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BF" w:rsidRPr="00B53AAF" w:rsidRDefault="005B6CBF" w:rsidP="005B6CBF">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 xml:space="preserve">Муниципальное бюджетное дошкольное образовательное учреждение </w:t>
      </w:r>
    </w:p>
    <w:p w:rsidR="005B6CBF" w:rsidRPr="00B53AAF" w:rsidRDefault="005B6CBF" w:rsidP="005B6CBF">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 xml:space="preserve">детский сад № </w:t>
      </w:r>
      <w:r w:rsidR="00176356">
        <w:rPr>
          <w:rFonts w:ascii="Times New Roman" w:hAnsi="Times New Roman" w:cs="Times New Roman"/>
          <w:sz w:val="26"/>
          <w:szCs w:val="26"/>
        </w:rPr>
        <w:t>12</w:t>
      </w:r>
      <w:r w:rsidRPr="00B53AAF">
        <w:rPr>
          <w:rFonts w:ascii="Times New Roman" w:hAnsi="Times New Roman" w:cs="Times New Roman"/>
          <w:sz w:val="26"/>
          <w:szCs w:val="26"/>
        </w:rPr>
        <w:t xml:space="preserve"> «</w:t>
      </w:r>
      <w:r w:rsidR="00176356">
        <w:rPr>
          <w:rFonts w:ascii="Times New Roman" w:hAnsi="Times New Roman" w:cs="Times New Roman"/>
          <w:sz w:val="26"/>
          <w:szCs w:val="26"/>
        </w:rPr>
        <w:t>Ёлочка</w:t>
      </w:r>
      <w:r w:rsidRPr="00B53AAF">
        <w:rPr>
          <w:rFonts w:ascii="Times New Roman" w:hAnsi="Times New Roman" w:cs="Times New Roman"/>
          <w:sz w:val="26"/>
          <w:szCs w:val="26"/>
        </w:rPr>
        <w:t>» Старооскольского городского округа</w:t>
      </w:r>
    </w:p>
    <w:p w:rsidR="005B6CBF" w:rsidRDefault="005B6CBF" w:rsidP="005B6CBF">
      <w:pPr>
        <w:suppressAutoHyphens/>
        <w:spacing w:after="0" w:line="240" w:lineRule="auto"/>
        <w:jc w:val="center"/>
        <w:rPr>
          <w:rFonts w:ascii="Times New Roman" w:hAnsi="Times New Roman" w:cs="Times New Roman"/>
          <w:sz w:val="26"/>
          <w:szCs w:val="26"/>
        </w:rPr>
      </w:pPr>
    </w:p>
    <w:p w:rsidR="00B157C0" w:rsidRPr="00B53AAF" w:rsidRDefault="00B157C0" w:rsidP="005B6CBF">
      <w:pPr>
        <w:suppressAutoHyphens/>
        <w:spacing w:after="0" w:line="240" w:lineRule="auto"/>
        <w:jc w:val="center"/>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3190"/>
        <w:gridCol w:w="3191"/>
      </w:tblGrid>
      <w:tr w:rsidR="00B157C0" w:rsidTr="00B157C0">
        <w:tc>
          <w:tcPr>
            <w:tcW w:w="3190" w:type="dxa"/>
          </w:tcPr>
          <w:p w:rsidR="00B157C0" w:rsidRPr="00B157C0" w:rsidRDefault="00B157C0" w:rsidP="00B157C0">
            <w:pPr>
              <w:suppressAutoHyphens/>
              <w:jc w:val="center"/>
              <w:rPr>
                <w:rFonts w:ascii="Times New Roman" w:hAnsi="Times New Roman" w:cs="Times New Roman"/>
                <w:sz w:val="26"/>
                <w:szCs w:val="26"/>
              </w:rPr>
            </w:pPr>
            <w:r>
              <w:rPr>
                <w:rFonts w:ascii="Times New Roman" w:hAnsi="Times New Roman" w:cs="Times New Roman"/>
                <w:sz w:val="26"/>
                <w:szCs w:val="26"/>
              </w:rPr>
              <w:t>СОГЛАСОВА</w:t>
            </w:r>
            <w:r w:rsidRPr="00B157C0">
              <w:rPr>
                <w:rFonts w:ascii="Times New Roman" w:hAnsi="Times New Roman" w:cs="Times New Roman"/>
                <w:sz w:val="26"/>
                <w:szCs w:val="26"/>
              </w:rPr>
              <w:t>НА</w:t>
            </w:r>
          </w:p>
          <w:p w:rsidR="00B157C0" w:rsidRPr="00B157C0" w:rsidRDefault="00B157C0" w:rsidP="00B157C0">
            <w:pPr>
              <w:suppressAutoHyphens/>
              <w:jc w:val="center"/>
              <w:rPr>
                <w:rFonts w:ascii="Times New Roman" w:hAnsi="Times New Roman" w:cs="Times New Roman"/>
                <w:sz w:val="26"/>
                <w:szCs w:val="26"/>
              </w:rPr>
            </w:pPr>
            <w:r w:rsidRPr="00B157C0">
              <w:rPr>
                <w:rFonts w:ascii="Times New Roman" w:hAnsi="Times New Roman" w:cs="Times New Roman"/>
                <w:sz w:val="26"/>
                <w:szCs w:val="26"/>
              </w:rPr>
              <w:t xml:space="preserve">на заседании </w:t>
            </w:r>
            <w:r>
              <w:rPr>
                <w:rFonts w:ascii="Times New Roman" w:hAnsi="Times New Roman" w:cs="Times New Roman"/>
                <w:sz w:val="26"/>
                <w:szCs w:val="26"/>
              </w:rPr>
              <w:t>родительского комитета</w:t>
            </w:r>
            <w:r w:rsidRPr="00B157C0">
              <w:rPr>
                <w:rFonts w:ascii="Times New Roman" w:hAnsi="Times New Roman" w:cs="Times New Roman"/>
                <w:sz w:val="26"/>
                <w:szCs w:val="26"/>
              </w:rPr>
              <w:t xml:space="preserve"> МБДОУ ДС №12 «Ёлочка»</w:t>
            </w:r>
          </w:p>
          <w:p w:rsidR="00B157C0" w:rsidRDefault="00B157C0" w:rsidP="00B157C0">
            <w:pPr>
              <w:suppressAutoHyphens/>
              <w:jc w:val="center"/>
              <w:rPr>
                <w:rFonts w:ascii="Times New Roman" w:hAnsi="Times New Roman" w:cs="Times New Roman"/>
                <w:sz w:val="26"/>
                <w:szCs w:val="26"/>
              </w:rPr>
            </w:pPr>
            <w:r w:rsidRPr="00B157C0">
              <w:rPr>
                <w:rFonts w:ascii="Times New Roman" w:hAnsi="Times New Roman" w:cs="Times New Roman"/>
                <w:sz w:val="26"/>
                <w:szCs w:val="26"/>
              </w:rPr>
              <w:t>28.08.2023 Протокол № 1</w:t>
            </w:r>
          </w:p>
        </w:tc>
        <w:tc>
          <w:tcPr>
            <w:tcW w:w="3190" w:type="dxa"/>
          </w:tcPr>
          <w:p w:rsidR="00B157C0" w:rsidRPr="00B157C0" w:rsidRDefault="00B157C0" w:rsidP="00B157C0">
            <w:pPr>
              <w:suppressAutoHyphens/>
              <w:jc w:val="center"/>
              <w:rPr>
                <w:rFonts w:ascii="Times New Roman" w:hAnsi="Times New Roman" w:cs="Times New Roman"/>
                <w:sz w:val="26"/>
                <w:szCs w:val="26"/>
              </w:rPr>
            </w:pPr>
            <w:r w:rsidRPr="00B157C0">
              <w:rPr>
                <w:rFonts w:ascii="Times New Roman" w:hAnsi="Times New Roman" w:cs="Times New Roman"/>
                <w:sz w:val="26"/>
                <w:szCs w:val="26"/>
              </w:rPr>
              <w:t>РАССМОТРЕНА</w:t>
            </w:r>
          </w:p>
          <w:p w:rsidR="00B157C0" w:rsidRPr="00B157C0" w:rsidRDefault="00B157C0" w:rsidP="00B157C0">
            <w:pPr>
              <w:suppressAutoHyphens/>
              <w:jc w:val="center"/>
              <w:rPr>
                <w:rFonts w:ascii="Times New Roman" w:hAnsi="Times New Roman" w:cs="Times New Roman"/>
                <w:sz w:val="26"/>
                <w:szCs w:val="26"/>
              </w:rPr>
            </w:pPr>
            <w:r w:rsidRPr="00B157C0">
              <w:rPr>
                <w:rFonts w:ascii="Times New Roman" w:hAnsi="Times New Roman" w:cs="Times New Roman"/>
                <w:sz w:val="26"/>
                <w:szCs w:val="26"/>
              </w:rPr>
              <w:t>на заседании педагогического совета МБДОУ ДС №12 «Ёлочка»</w:t>
            </w:r>
          </w:p>
          <w:p w:rsidR="00B157C0" w:rsidRDefault="00B157C0" w:rsidP="00B157C0">
            <w:pPr>
              <w:suppressAutoHyphens/>
              <w:jc w:val="center"/>
              <w:rPr>
                <w:rFonts w:ascii="Times New Roman" w:hAnsi="Times New Roman" w:cs="Times New Roman"/>
                <w:sz w:val="26"/>
                <w:szCs w:val="26"/>
              </w:rPr>
            </w:pPr>
            <w:r w:rsidRPr="00B157C0">
              <w:rPr>
                <w:rFonts w:ascii="Times New Roman" w:hAnsi="Times New Roman" w:cs="Times New Roman"/>
                <w:sz w:val="26"/>
                <w:szCs w:val="26"/>
              </w:rPr>
              <w:t>28.08.2023 Протокол № 1</w:t>
            </w:r>
          </w:p>
        </w:tc>
        <w:tc>
          <w:tcPr>
            <w:tcW w:w="3191" w:type="dxa"/>
          </w:tcPr>
          <w:p w:rsidR="00B157C0" w:rsidRPr="00B53AAF" w:rsidRDefault="00B157C0" w:rsidP="00B157C0">
            <w:pPr>
              <w:pStyle w:val="aff1"/>
              <w:rPr>
                <w:rFonts w:cs="Times New Roman"/>
                <w:sz w:val="26"/>
                <w:szCs w:val="26"/>
              </w:rPr>
            </w:pPr>
            <w:r w:rsidRPr="00B53AAF">
              <w:rPr>
                <w:rFonts w:cs="Times New Roman"/>
                <w:sz w:val="26"/>
                <w:szCs w:val="26"/>
              </w:rPr>
              <w:t>УТВЕРЖДЕНА</w:t>
            </w:r>
          </w:p>
          <w:p w:rsidR="00B157C0" w:rsidRPr="00B53AAF" w:rsidRDefault="00B157C0" w:rsidP="00B157C0">
            <w:pPr>
              <w:pStyle w:val="aff1"/>
              <w:rPr>
                <w:rFonts w:cs="Times New Roman"/>
                <w:sz w:val="26"/>
                <w:szCs w:val="26"/>
              </w:rPr>
            </w:pPr>
            <w:r w:rsidRPr="00B53AAF">
              <w:rPr>
                <w:rFonts w:cs="Times New Roman"/>
                <w:sz w:val="26"/>
                <w:szCs w:val="26"/>
              </w:rPr>
              <w:t xml:space="preserve">приказом </w:t>
            </w:r>
          </w:p>
          <w:p w:rsidR="00B157C0" w:rsidRPr="00B53AAF" w:rsidRDefault="00B157C0" w:rsidP="00B157C0">
            <w:pPr>
              <w:pStyle w:val="aff1"/>
              <w:rPr>
                <w:rFonts w:cs="Times New Roman"/>
                <w:sz w:val="26"/>
                <w:szCs w:val="26"/>
              </w:rPr>
            </w:pPr>
            <w:r w:rsidRPr="00B53AAF">
              <w:rPr>
                <w:rFonts w:cs="Times New Roman"/>
                <w:sz w:val="26"/>
                <w:szCs w:val="26"/>
              </w:rPr>
              <w:t>МБДОУ ДС №</w:t>
            </w:r>
            <w:r>
              <w:rPr>
                <w:rFonts w:cs="Times New Roman"/>
                <w:sz w:val="26"/>
                <w:szCs w:val="26"/>
              </w:rPr>
              <w:t>12</w:t>
            </w:r>
            <w:r w:rsidRPr="00B53AAF">
              <w:rPr>
                <w:rFonts w:cs="Times New Roman"/>
                <w:sz w:val="26"/>
                <w:szCs w:val="26"/>
              </w:rPr>
              <w:t xml:space="preserve"> «</w:t>
            </w:r>
            <w:r>
              <w:rPr>
                <w:rFonts w:cs="Times New Roman"/>
                <w:sz w:val="26"/>
                <w:szCs w:val="26"/>
              </w:rPr>
              <w:t>Ёлочка</w:t>
            </w:r>
            <w:r w:rsidRPr="00B53AAF">
              <w:rPr>
                <w:rFonts w:cs="Times New Roman"/>
                <w:sz w:val="26"/>
                <w:szCs w:val="26"/>
              </w:rPr>
              <w:t>»</w:t>
            </w:r>
          </w:p>
          <w:p w:rsidR="00B157C0" w:rsidRDefault="00B157C0" w:rsidP="00B157C0">
            <w:pPr>
              <w:suppressAutoHyphens/>
              <w:jc w:val="center"/>
              <w:rPr>
                <w:rFonts w:ascii="Times New Roman" w:hAnsi="Times New Roman" w:cs="Times New Roman"/>
                <w:sz w:val="26"/>
                <w:szCs w:val="26"/>
              </w:rPr>
            </w:pPr>
            <w:r w:rsidRPr="00B53AAF">
              <w:rPr>
                <w:rFonts w:ascii="Times New Roman" w:hAnsi="Times New Roman" w:cs="Times New Roman"/>
                <w:sz w:val="26"/>
                <w:szCs w:val="26"/>
              </w:rPr>
              <w:t xml:space="preserve">от </w:t>
            </w:r>
            <w:r>
              <w:rPr>
                <w:rFonts w:ascii="Times New Roman" w:hAnsi="Times New Roman" w:cs="Times New Roman"/>
                <w:sz w:val="26"/>
                <w:szCs w:val="26"/>
              </w:rPr>
              <w:t>28</w:t>
            </w:r>
            <w:r w:rsidRPr="00B53AAF">
              <w:rPr>
                <w:rFonts w:ascii="Times New Roman" w:hAnsi="Times New Roman" w:cs="Times New Roman"/>
                <w:sz w:val="26"/>
                <w:szCs w:val="26"/>
              </w:rPr>
              <w:t>.0</w:t>
            </w:r>
            <w:r>
              <w:rPr>
                <w:rFonts w:ascii="Times New Roman" w:hAnsi="Times New Roman" w:cs="Times New Roman"/>
                <w:sz w:val="26"/>
                <w:szCs w:val="26"/>
              </w:rPr>
              <w:t>8</w:t>
            </w:r>
            <w:r w:rsidRPr="00B53AAF">
              <w:rPr>
                <w:rFonts w:ascii="Times New Roman" w:hAnsi="Times New Roman" w:cs="Times New Roman"/>
                <w:sz w:val="26"/>
                <w:szCs w:val="26"/>
              </w:rPr>
              <w:t xml:space="preserve">.2023 № </w:t>
            </w:r>
            <w:r>
              <w:rPr>
                <w:rFonts w:ascii="Times New Roman" w:hAnsi="Times New Roman" w:cs="Times New Roman"/>
                <w:sz w:val="26"/>
                <w:szCs w:val="26"/>
              </w:rPr>
              <w:t>145</w:t>
            </w:r>
          </w:p>
        </w:tc>
      </w:tr>
    </w:tbl>
    <w:p w:rsidR="00484D72" w:rsidRPr="00B53AAF" w:rsidRDefault="00484D72" w:rsidP="005B6CBF">
      <w:pPr>
        <w:suppressAutoHyphens/>
        <w:spacing w:after="0" w:line="240" w:lineRule="auto"/>
        <w:jc w:val="center"/>
        <w:rPr>
          <w:rFonts w:ascii="Times New Roman" w:hAnsi="Times New Roman" w:cs="Times New Roman"/>
          <w:b/>
          <w:sz w:val="26"/>
          <w:szCs w:val="26"/>
        </w:rPr>
      </w:pPr>
    </w:p>
    <w:p w:rsidR="00484D72" w:rsidRPr="00B53AAF" w:rsidRDefault="00484D72" w:rsidP="005B6CBF">
      <w:pPr>
        <w:suppressAutoHyphens/>
        <w:spacing w:after="0" w:line="240" w:lineRule="auto"/>
        <w:jc w:val="center"/>
        <w:rPr>
          <w:rFonts w:ascii="Times New Roman" w:hAnsi="Times New Roman" w:cs="Times New Roman"/>
          <w:b/>
          <w:sz w:val="26"/>
          <w:szCs w:val="26"/>
        </w:rPr>
      </w:pPr>
    </w:p>
    <w:p w:rsidR="003F24BE" w:rsidRPr="00B53AAF" w:rsidRDefault="003F24BE" w:rsidP="005B6CBF">
      <w:pPr>
        <w:suppressAutoHyphens/>
        <w:spacing w:after="0" w:line="240" w:lineRule="auto"/>
        <w:jc w:val="center"/>
        <w:rPr>
          <w:rFonts w:ascii="Times New Roman" w:hAnsi="Times New Roman" w:cs="Times New Roman"/>
          <w:b/>
          <w:sz w:val="26"/>
          <w:szCs w:val="26"/>
        </w:rPr>
      </w:pPr>
    </w:p>
    <w:p w:rsidR="003F24BE" w:rsidRPr="00B53AAF" w:rsidRDefault="003F24BE" w:rsidP="005B6CBF">
      <w:pPr>
        <w:suppressAutoHyphens/>
        <w:spacing w:after="0" w:line="240" w:lineRule="auto"/>
        <w:jc w:val="center"/>
        <w:rPr>
          <w:rFonts w:ascii="Times New Roman" w:hAnsi="Times New Roman" w:cs="Times New Roman"/>
          <w:b/>
          <w:sz w:val="26"/>
          <w:szCs w:val="26"/>
        </w:rPr>
      </w:pPr>
    </w:p>
    <w:p w:rsidR="003F24BE" w:rsidRPr="00B53AAF" w:rsidRDefault="003F24BE" w:rsidP="005B6CBF">
      <w:pPr>
        <w:suppressAutoHyphens/>
        <w:spacing w:after="0" w:line="240" w:lineRule="auto"/>
        <w:jc w:val="center"/>
        <w:rPr>
          <w:rFonts w:ascii="Times New Roman" w:hAnsi="Times New Roman" w:cs="Times New Roman"/>
          <w:b/>
          <w:sz w:val="26"/>
          <w:szCs w:val="26"/>
        </w:rPr>
      </w:pPr>
    </w:p>
    <w:p w:rsidR="003F24BE" w:rsidRPr="00B53AAF" w:rsidRDefault="003F24BE" w:rsidP="005B6CBF">
      <w:pPr>
        <w:suppressAutoHyphens/>
        <w:spacing w:after="0" w:line="240" w:lineRule="auto"/>
        <w:rPr>
          <w:rFonts w:ascii="Times New Roman" w:hAnsi="Times New Roman" w:cs="Times New Roman"/>
          <w:b/>
          <w:sz w:val="26"/>
          <w:szCs w:val="26"/>
        </w:rPr>
      </w:pPr>
    </w:p>
    <w:p w:rsidR="005B6CBF" w:rsidRPr="00B53AAF" w:rsidRDefault="005B6CBF" w:rsidP="005B6CBF">
      <w:pPr>
        <w:suppressAutoHyphens/>
        <w:spacing w:after="0" w:line="240" w:lineRule="auto"/>
        <w:jc w:val="center"/>
        <w:rPr>
          <w:rFonts w:ascii="Times New Roman" w:hAnsi="Times New Roman" w:cs="Times New Roman"/>
          <w:b/>
          <w:sz w:val="26"/>
          <w:szCs w:val="26"/>
        </w:rPr>
      </w:pPr>
      <w:r w:rsidRPr="00B53AAF">
        <w:rPr>
          <w:rFonts w:ascii="Times New Roman" w:hAnsi="Times New Roman" w:cs="Times New Roman"/>
          <w:b/>
          <w:sz w:val="26"/>
          <w:szCs w:val="26"/>
        </w:rPr>
        <w:t xml:space="preserve">ОБРАЗОВАТЕЛЬНАЯ ПРОГРАММА ДОШКОЛЬНОГО ОБРАЗОВАНИЯ МУНИЦИПАЛЬНОГО БЮДЖЕТНОГО ДОШКОЛЬНОГО ОБРАЗОВАТЕЛЬНОГО УЧРЕЖДЕНИЯ </w:t>
      </w:r>
    </w:p>
    <w:p w:rsidR="005B6CBF" w:rsidRPr="00B53AAF" w:rsidRDefault="005B6CBF" w:rsidP="005B6CBF">
      <w:pPr>
        <w:suppressAutoHyphens/>
        <w:spacing w:after="0" w:line="240" w:lineRule="auto"/>
        <w:jc w:val="center"/>
        <w:rPr>
          <w:rFonts w:ascii="Times New Roman" w:hAnsi="Times New Roman" w:cs="Times New Roman"/>
          <w:b/>
          <w:sz w:val="26"/>
          <w:szCs w:val="26"/>
        </w:rPr>
      </w:pPr>
      <w:r w:rsidRPr="00B53AAF">
        <w:rPr>
          <w:rFonts w:ascii="Times New Roman" w:hAnsi="Times New Roman" w:cs="Times New Roman"/>
          <w:b/>
          <w:sz w:val="26"/>
          <w:szCs w:val="26"/>
        </w:rPr>
        <w:t>ДЕТСКОГО САДА №</w:t>
      </w:r>
      <w:r w:rsidR="00176356">
        <w:rPr>
          <w:rFonts w:ascii="Times New Roman" w:hAnsi="Times New Roman" w:cs="Times New Roman"/>
          <w:b/>
          <w:sz w:val="26"/>
          <w:szCs w:val="26"/>
        </w:rPr>
        <w:t>12</w:t>
      </w:r>
      <w:r w:rsidRPr="00B53AAF">
        <w:rPr>
          <w:rFonts w:ascii="Times New Roman" w:hAnsi="Times New Roman" w:cs="Times New Roman"/>
          <w:b/>
          <w:sz w:val="26"/>
          <w:szCs w:val="26"/>
        </w:rPr>
        <w:t xml:space="preserve"> «</w:t>
      </w:r>
      <w:r w:rsidR="00176356">
        <w:rPr>
          <w:rFonts w:ascii="Times New Roman" w:hAnsi="Times New Roman" w:cs="Times New Roman"/>
          <w:b/>
          <w:sz w:val="26"/>
          <w:szCs w:val="26"/>
        </w:rPr>
        <w:t>ЁЛОЧКА</w:t>
      </w:r>
      <w:r w:rsidRPr="00B53AAF">
        <w:rPr>
          <w:rFonts w:ascii="Times New Roman" w:hAnsi="Times New Roman" w:cs="Times New Roman"/>
          <w:b/>
          <w:sz w:val="26"/>
          <w:szCs w:val="26"/>
        </w:rPr>
        <w:t xml:space="preserve">» </w:t>
      </w:r>
    </w:p>
    <w:p w:rsidR="005B6CBF" w:rsidRPr="00B53AAF" w:rsidRDefault="005B6CBF" w:rsidP="005B6CBF">
      <w:pPr>
        <w:suppressAutoHyphens/>
        <w:spacing w:after="0" w:line="240" w:lineRule="auto"/>
        <w:jc w:val="center"/>
        <w:rPr>
          <w:rFonts w:ascii="Times New Roman" w:hAnsi="Times New Roman" w:cs="Times New Roman"/>
          <w:b/>
          <w:sz w:val="26"/>
          <w:szCs w:val="26"/>
        </w:rPr>
      </w:pPr>
      <w:r w:rsidRPr="00B53AAF">
        <w:rPr>
          <w:rFonts w:ascii="Times New Roman" w:hAnsi="Times New Roman" w:cs="Times New Roman"/>
          <w:b/>
          <w:sz w:val="26"/>
          <w:szCs w:val="26"/>
        </w:rPr>
        <w:t>СТАРООСКОЛЬСКОГО ГОРОДСКОГО ОКРУГА</w:t>
      </w:r>
    </w:p>
    <w:p w:rsidR="005B6CBF" w:rsidRDefault="005B6CBF" w:rsidP="005B6CBF">
      <w:pPr>
        <w:suppressAutoHyphens/>
        <w:spacing w:after="0" w:line="240" w:lineRule="auto"/>
        <w:jc w:val="center"/>
        <w:rPr>
          <w:rFonts w:ascii="Times New Roman" w:hAnsi="Times New Roman" w:cs="Times New Roman"/>
          <w:b/>
          <w:sz w:val="26"/>
          <w:szCs w:val="26"/>
        </w:rPr>
      </w:pPr>
    </w:p>
    <w:p w:rsidR="00373ABE" w:rsidRDefault="00373ABE" w:rsidP="005B6CBF">
      <w:pPr>
        <w:suppressAutoHyphens/>
        <w:spacing w:after="0" w:line="240" w:lineRule="auto"/>
        <w:jc w:val="center"/>
        <w:rPr>
          <w:rFonts w:ascii="Times New Roman" w:hAnsi="Times New Roman" w:cs="Times New Roman"/>
          <w:b/>
          <w:sz w:val="26"/>
          <w:szCs w:val="26"/>
        </w:rPr>
      </w:pPr>
    </w:p>
    <w:p w:rsidR="00373ABE" w:rsidRPr="00B53AAF" w:rsidRDefault="00373ABE" w:rsidP="005B6CBF">
      <w:pPr>
        <w:suppressAutoHyphens/>
        <w:spacing w:after="0" w:line="240" w:lineRule="auto"/>
        <w:jc w:val="center"/>
        <w:rPr>
          <w:rFonts w:ascii="Times New Roman" w:hAnsi="Times New Roman" w:cs="Times New Roman"/>
          <w:b/>
          <w:sz w:val="26"/>
          <w:szCs w:val="26"/>
        </w:rPr>
      </w:pPr>
    </w:p>
    <w:p w:rsidR="00373ABE" w:rsidRPr="00373ABE" w:rsidRDefault="00373ABE" w:rsidP="005B6CBF">
      <w:pPr>
        <w:suppressAutoHyphens/>
        <w:spacing w:after="0" w:line="240" w:lineRule="auto"/>
        <w:jc w:val="center"/>
        <w:rPr>
          <w:rFonts w:ascii="Times New Roman" w:hAnsi="Times New Roman" w:cs="Times New Roman"/>
          <w:sz w:val="24"/>
          <w:szCs w:val="24"/>
        </w:rPr>
      </w:pPr>
      <w:r w:rsidRPr="00373ABE">
        <w:rPr>
          <w:rFonts w:ascii="Times New Roman" w:hAnsi="Times New Roman" w:cs="Times New Roman"/>
          <w:sz w:val="24"/>
          <w:szCs w:val="24"/>
        </w:rPr>
        <w:t xml:space="preserve">Разработана в соответствии с </w:t>
      </w:r>
      <w:r w:rsidRPr="00373ABE">
        <w:rPr>
          <w:rFonts w:ascii="Times New Roman" w:hAnsi="Times New Roman" w:cs="Times New Roman"/>
          <w:b/>
          <w:sz w:val="24"/>
          <w:szCs w:val="24"/>
        </w:rPr>
        <w:t>федеральным государственным образовательным стандартом дошкольного образования</w:t>
      </w:r>
      <w:r w:rsidRPr="00373ABE">
        <w:rPr>
          <w:rFonts w:ascii="Times New Roman" w:hAnsi="Times New Roman" w:cs="Times New Roman"/>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p>
    <w:p w:rsidR="00484D72" w:rsidRPr="00373ABE" w:rsidRDefault="00373ABE" w:rsidP="005B6CBF">
      <w:pPr>
        <w:suppressAutoHyphens/>
        <w:spacing w:after="0" w:line="240" w:lineRule="auto"/>
        <w:jc w:val="center"/>
        <w:rPr>
          <w:rFonts w:ascii="Times New Roman" w:hAnsi="Times New Roman" w:cs="Times New Roman"/>
          <w:b/>
          <w:sz w:val="24"/>
          <w:szCs w:val="24"/>
        </w:rPr>
      </w:pPr>
      <w:r w:rsidRPr="00373ABE">
        <w:rPr>
          <w:rFonts w:ascii="Times New Roman" w:hAnsi="Times New Roman" w:cs="Times New Roman"/>
          <w:b/>
          <w:sz w:val="24"/>
          <w:szCs w:val="24"/>
        </w:rPr>
        <w:t>федеральной образовательной программой дошкольного образования</w:t>
      </w:r>
      <w:r w:rsidRPr="00373ABE">
        <w:rPr>
          <w:rFonts w:ascii="Times New Roman" w:hAnsi="Times New Roman" w:cs="Times New Roman"/>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 71847)</w:t>
      </w:r>
    </w:p>
    <w:p w:rsidR="005B6CBF" w:rsidRPr="00B53AAF" w:rsidRDefault="005B6CBF" w:rsidP="005B6CBF">
      <w:pPr>
        <w:suppressAutoHyphens/>
        <w:spacing w:after="0" w:line="240" w:lineRule="auto"/>
        <w:jc w:val="center"/>
        <w:rPr>
          <w:rFonts w:ascii="Times New Roman" w:hAnsi="Times New Roman" w:cs="Times New Roman"/>
          <w:b/>
          <w:sz w:val="26"/>
          <w:szCs w:val="26"/>
        </w:rPr>
      </w:pPr>
    </w:p>
    <w:p w:rsidR="005B6CBF" w:rsidRPr="00B53AAF" w:rsidRDefault="005B6CBF" w:rsidP="005B6CBF">
      <w:pPr>
        <w:suppressAutoHyphens/>
        <w:spacing w:after="0" w:line="240" w:lineRule="auto"/>
        <w:jc w:val="center"/>
        <w:rPr>
          <w:rFonts w:ascii="Times New Roman" w:hAnsi="Times New Roman" w:cs="Times New Roman"/>
          <w:b/>
          <w:sz w:val="26"/>
          <w:szCs w:val="26"/>
        </w:rPr>
      </w:pPr>
    </w:p>
    <w:p w:rsidR="005B6CBF" w:rsidRDefault="005B6CBF" w:rsidP="005B6CBF">
      <w:pPr>
        <w:suppressAutoHyphens/>
        <w:spacing w:after="0" w:line="240" w:lineRule="auto"/>
        <w:jc w:val="center"/>
        <w:rPr>
          <w:rFonts w:ascii="Times New Roman" w:hAnsi="Times New Roman" w:cs="Times New Roman"/>
          <w:b/>
          <w:sz w:val="26"/>
          <w:szCs w:val="26"/>
        </w:rPr>
      </w:pPr>
    </w:p>
    <w:p w:rsidR="00373ABE" w:rsidRDefault="00373ABE" w:rsidP="005B6CBF">
      <w:pPr>
        <w:suppressAutoHyphens/>
        <w:spacing w:after="0" w:line="240" w:lineRule="auto"/>
        <w:jc w:val="center"/>
        <w:rPr>
          <w:rFonts w:ascii="Times New Roman" w:hAnsi="Times New Roman" w:cs="Times New Roman"/>
          <w:b/>
          <w:sz w:val="26"/>
          <w:szCs w:val="26"/>
        </w:rPr>
      </w:pPr>
    </w:p>
    <w:p w:rsidR="00373ABE" w:rsidRDefault="00373ABE" w:rsidP="005B6CBF">
      <w:pPr>
        <w:suppressAutoHyphens/>
        <w:spacing w:after="0" w:line="240" w:lineRule="auto"/>
        <w:jc w:val="center"/>
        <w:rPr>
          <w:rFonts w:ascii="Times New Roman" w:hAnsi="Times New Roman" w:cs="Times New Roman"/>
          <w:b/>
          <w:sz w:val="26"/>
          <w:szCs w:val="26"/>
        </w:rPr>
      </w:pPr>
    </w:p>
    <w:p w:rsidR="00373ABE" w:rsidRDefault="00373ABE" w:rsidP="005B6CBF">
      <w:pPr>
        <w:suppressAutoHyphens/>
        <w:spacing w:after="0" w:line="240" w:lineRule="auto"/>
        <w:jc w:val="center"/>
        <w:rPr>
          <w:rFonts w:ascii="Times New Roman" w:hAnsi="Times New Roman" w:cs="Times New Roman"/>
          <w:b/>
          <w:sz w:val="26"/>
          <w:szCs w:val="26"/>
        </w:rPr>
      </w:pPr>
    </w:p>
    <w:p w:rsidR="00373ABE" w:rsidRDefault="00373ABE" w:rsidP="005B6CBF">
      <w:pPr>
        <w:suppressAutoHyphens/>
        <w:spacing w:after="0" w:line="240" w:lineRule="auto"/>
        <w:jc w:val="center"/>
        <w:rPr>
          <w:rFonts w:ascii="Times New Roman" w:hAnsi="Times New Roman" w:cs="Times New Roman"/>
          <w:b/>
          <w:sz w:val="26"/>
          <w:szCs w:val="26"/>
        </w:rPr>
      </w:pPr>
    </w:p>
    <w:p w:rsidR="00373ABE" w:rsidRDefault="00373ABE" w:rsidP="005B6CBF">
      <w:pPr>
        <w:suppressAutoHyphens/>
        <w:spacing w:after="0" w:line="240" w:lineRule="auto"/>
        <w:jc w:val="center"/>
        <w:rPr>
          <w:rFonts w:ascii="Times New Roman" w:hAnsi="Times New Roman" w:cs="Times New Roman"/>
          <w:b/>
          <w:sz w:val="26"/>
          <w:szCs w:val="26"/>
        </w:rPr>
      </w:pPr>
    </w:p>
    <w:p w:rsidR="00373ABE" w:rsidRDefault="00373ABE" w:rsidP="005B6CBF">
      <w:pPr>
        <w:suppressAutoHyphens/>
        <w:spacing w:after="0" w:line="240" w:lineRule="auto"/>
        <w:jc w:val="center"/>
        <w:rPr>
          <w:rFonts w:ascii="Times New Roman" w:hAnsi="Times New Roman" w:cs="Times New Roman"/>
          <w:b/>
          <w:sz w:val="26"/>
          <w:szCs w:val="26"/>
        </w:rPr>
      </w:pPr>
    </w:p>
    <w:p w:rsidR="00373ABE" w:rsidRDefault="00373ABE" w:rsidP="005B6CBF">
      <w:pPr>
        <w:suppressAutoHyphens/>
        <w:spacing w:after="0" w:line="240" w:lineRule="auto"/>
        <w:jc w:val="center"/>
        <w:rPr>
          <w:rFonts w:ascii="Times New Roman" w:hAnsi="Times New Roman" w:cs="Times New Roman"/>
          <w:b/>
          <w:sz w:val="26"/>
          <w:szCs w:val="26"/>
        </w:rPr>
      </w:pPr>
    </w:p>
    <w:p w:rsidR="00373ABE" w:rsidRPr="00B53AAF" w:rsidRDefault="00373ABE" w:rsidP="005B6CBF">
      <w:pPr>
        <w:suppressAutoHyphens/>
        <w:spacing w:after="0" w:line="240" w:lineRule="auto"/>
        <w:jc w:val="center"/>
        <w:rPr>
          <w:rFonts w:ascii="Times New Roman" w:hAnsi="Times New Roman" w:cs="Times New Roman"/>
          <w:b/>
          <w:sz w:val="26"/>
          <w:szCs w:val="26"/>
        </w:rPr>
      </w:pPr>
    </w:p>
    <w:p w:rsidR="005B6CBF" w:rsidRPr="00B53AAF" w:rsidRDefault="005B6CBF" w:rsidP="005B6CBF">
      <w:pPr>
        <w:suppressAutoHyphens/>
        <w:spacing w:after="0" w:line="240" w:lineRule="auto"/>
        <w:jc w:val="center"/>
        <w:rPr>
          <w:rFonts w:ascii="Times New Roman" w:hAnsi="Times New Roman" w:cs="Times New Roman"/>
          <w:b/>
          <w:sz w:val="26"/>
          <w:szCs w:val="26"/>
        </w:rPr>
      </w:pPr>
    </w:p>
    <w:p w:rsidR="00484D72" w:rsidRPr="00B53AAF" w:rsidRDefault="00484D72" w:rsidP="005B6CBF">
      <w:pPr>
        <w:suppressAutoHyphens/>
        <w:spacing w:after="0" w:line="240" w:lineRule="auto"/>
        <w:rPr>
          <w:rFonts w:ascii="Times New Roman" w:hAnsi="Times New Roman" w:cs="Times New Roman"/>
          <w:b/>
          <w:sz w:val="26"/>
          <w:szCs w:val="26"/>
        </w:rPr>
      </w:pPr>
    </w:p>
    <w:p w:rsidR="003F24BE" w:rsidRPr="00B53AAF" w:rsidRDefault="003F24BE" w:rsidP="005B6CBF">
      <w:pPr>
        <w:suppressAutoHyphens/>
        <w:spacing w:after="0" w:line="240" w:lineRule="auto"/>
        <w:rPr>
          <w:rFonts w:ascii="Times New Roman" w:hAnsi="Times New Roman" w:cs="Times New Roman"/>
          <w:b/>
          <w:sz w:val="26"/>
          <w:szCs w:val="26"/>
        </w:rPr>
      </w:pPr>
    </w:p>
    <w:p w:rsidR="00484D72" w:rsidRPr="00B53AAF" w:rsidRDefault="005B6CBF" w:rsidP="005B6CBF">
      <w:pPr>
        <w:suppressAutoHyphens/>
        <w:spacing w:after="0" w:line="240" w:lineRule="auto"/>
        <w:jc w:val="center"/>
        <w:rPr>
          <w:rFonts w:ascii="Times New Roman" w:hAnsi="Times New Roman" w:cs="Times New Roman"/>
          <w:b/>
          <w:sz w:val="26"/>
          <w:szCs w:val="26"/>
        </w:rPr>
      </w:pPr>
      <w:r w:rsidRPr="00B53AAF">
        <w:rPr>
          <w:rFonts w:ascii="Times New Roman" w:hAnsi="Times New Roman" w:cs="Times New Roman"/>
          <w:b/>
          <w:sz w:val="26"/>
          <w:szCs w:val="26"/>
        </w:rPr>
        <w:t>Старый Оскол</w:t>
      </w:r>
    </w:p>
    <w:p w:rsidR="005B6CBF" w:rsidRPr="00B53AAF" w:rsidRDefault="005B6CBF" w:rsidP="005B6CBF">
      <w:pPr>
        <w:suppressAutoHyphens/>
        <w:spacing w:after="0" w:line="240" w:lineRule="auto"/>
        <w:jc w:val="center"/>
        <w:rPr>
          <w:rFonts w:ascii="Times New Roman" w:hAnsi="Times New Roman" w:cs="Times New Roman"/>
          <w:b/>
          <w:sz w:val="26"/>
          <w:szCs w:val="26"/>
        </w:rPr>
      </w:pPr>
      <w:r w:rsidRPr="00B53AAF">
        <w:rPr>
          <w:rFonts w:ascii="Times New Roman" w:hAnsi="Times New Roman" w:cs="Times New Roman"/>
          <w:b/>
          <w:sz w:val="26"/>
          <w:szCs w:val="26"/>
        </w:rPr>
        <w:t>2023 г.</w:t>
      </w:r>
    </w:p>
    <w:p w:rsidR="002A4783" w:rsidRPr="00B53AAF" w:rsidRDefault="002A4783" w:rsidP="005B6CBF">
      <w:pPr>
        <w:pStyle w:val="a3"/>
        <w:suppressAutoHyphens/>
        <w:spacing w:before="0" w:beforeAutospacing="0" w:after="0" w:afterAutospacing="0"/>
        <w:rPr>
          <w:b/>
          <w:bCs/>
          <w:sz w:val="26"/>
          <w:szCs w:val="26"/>
        </w:rPr>
      </w:pPr>
    </w:p>
    <w:tbl>
      <w:tblPr>
        <w:tblStyle w:val="a5"/>
        <w:tblW w:w="0" w:type="auto"/>
        <w:tblInd w:w="108" w:type="dxa"/>
        <w:tblLook w:val="04A0" w:firstRow="1" w:lastRow="0" w:firstColumn="1" w:lastColumn="0" w:noHBand="0" w:noVBand="1"/>
      </w:tblPr>
      <w:tblGrid>
        <w:gridCol w:w="990"/>
        <w:gridCol w:w="7261"/>
        <w:gridCol w:w="1212"/>
      </w:tblGrid>
      <w:tr w:rsidR="00B53AAF" w:rsidRPr="00B53AAF" w:rsidTr="00936913">
        <w:tc>
          <w:tcPr>
            <w:tcW w:w="993" w:type="dxa"/>
          </w:tcPr>
          <w:p w:rsidR="002A4783" w:rsidRPr="00B53AAF" w:rsidRDefault="002A4783" w:rsidP="005B6CBF">
            <w:pPr>
              <w:pStyle w:val="a3"/>
              <w:suppressAutoHyphens/>
              <w:spacing w:before="0" w:beforeAutospacing="0" w:after="0" w:afterAutospacing="0"/>
              <w:jc w:val="center"/>
              <w:rPr>
                <w:b/>
                <w:bCs/>
                <w:sz w:val="26"/>
                <w:szCs w:val="26"/>
              </w:rPr>
            </w:pPr>
            <w:r w:rsidRPr="00B53AAF">
              <w:rPr>
                <w:b/>
                <w:bCs/>
                <w:sz w:val="26"/>
                <w:szCs w:val="26"/>
              </w:rPr>
              <w:t>№ п/п</w:t>
            </w:r>
          </w:p>
        </w:tc>
        <w:tc>
          <w:tcPr>
            <w:tcW w:w="7512" w:type="dxa"/>
          </w:tcPr>
          <w:p w:rsidR="002A4783" w:rsidRPr="00B53AAF" w:rsidRDefault="002A4783" w:rsidP="005B6CBF">
            <w:pPr>
              <w:pStyle w:val="a3"/>
              <w:suppressAutoHyphens/>
              <w:spacing w:before="0" w:beforeAutospacing="0" w:after="0" w:afterAutospacing="0"/>
              <w:jc w:val="center"/>
              <w:rPr>
                <w:b/>
                <w:bCs/>
                <w:sz w:val="26"/>
                <w:szCs w:val="26"/>
              </w:rPr>
            </w:pPr>
            <w:r w:rsidRPr="00B53AAF">
              <w:rPr>
                <w:b/>
                <w:bCs/>
                <w:sz w:val="26"/>
                <w:szCs w:val="26"/>
              </w:rPr>
              <w:t xml:space="preserve">Содержание </w:t>
            </w:r>
          </w:p>
        </w:tc>
        <w:tc>
          <w:tcPr>
            <w:tcW w:w="1241" w:type="dxa"/>
          </w:tcPr>
          <w:p w:rsidR="002A4783" w:rsidRPr="00B53AAF" w:rsidRDefault="002A4783" w:rsidP="005B6CBF">
            <w:pPr>
              <w:pStyle w:val="a3"/>
              <w:suppressAutoHyphens/>
              <w:spacing w:before="0" w:beforeAutospacing="0" w:after="0" w:afterAutospacing="0"/>
              <w:jc w:val="center"/>
              <w:rPr>
                <w:b/>
                <w:bCs/>
                <w:sz w:val="26"/>
                <w:szCs w:val="26"/>
              </w:rPr>
            </w:pPr>
            <w:r w:rsidRPr="00B53AAF">
              <w:rPr>
                <w:b/>
                <w:bCs/>
                <w:sz w:val="26"/>
                <w:szCs w:val="26"/>
              </w:rPr>
              <w:t>Стр.</w:t>
            </w:r>
          </w:p>
        </w:tc>
      </w:tr>
      <w:tr w:rsidR="00373ABE" w:rsidRPr="00B53AAF" w:rsidTr="00936913">
        <w:tc>
          <w:tcPr>
            <w:tcW w:w="993" w:type="dxa"/>
          </w:tcPr>
          <w:p w:rsidR="00373ABE" w:rsidRPr="00B53AAF" w:rsidRDefault="00373ABE" w:rsidP="005B6CBF">
            <w:pPr>
              <w:pStyle w:val="a3"/>
              <w:suppressAutoHyphens/>
              <w:spacing w:before="0" w:beforeAutospacing="0" w:after="0" w:afterAutospacing="0"/>
              <w:jc w:val="both"/>
              <w:rPr>
                <w:b/>
                <w:bCs/>
                <w:sz w:val="26"/>
                <w:szCs w:val="26"/>
              </w:rPr>
            </w:pPr>
          </w:p>
        </w:tc>
        <w:tc>
          <w:tcPr>
            <w:tcW w:w="7512" w:type="dxa"/>
          </w:tcPr>
          <w:p w:rsidR="00373ABE" w:rsidRPr="00373ABE" w:rsidRDefault="00373ABE" w:rsidP="00373ABE">
            <w:pPr>
              <w:pStyle w:val="a3"/>
              <w:suppressAutoHyphens/>
              <w:spacing w:before="0" w:beforeAutospacing="0" w:after="0" w:afterAutospacing="0"/>
              <w:jc w:val="both"/>
              <w:rPr>
                <w:b/>
                <w:sz w:val="26"/>
                <w:szCs w:val="26"/>
              </w:rPr>
            </w:pPr>
            <w:r w:rsidRPr="00373ABE">
              <w:rPr>
                <w:b/>
                <w:sz w:val="26"/>
                <w:szCs w:val="26"/>
              </w:rPr>
              <w:t xml:space="preserve">ВВЕДЕНИЕ </w:t>
            </w:r>
          </w:p>
        </w:tc>
        <w:tc>
          <w:tcPr>
            <w:tcW w:w="1241" w:type="dxa"/>
          </w:tcPr>
          <w:p w:rsidR="00373ABE" w:rsidRDefault="00A56E83" w:rsidP="005B6CBF">
            <w:pPr>
              <w:pStyle w:val="a3"/>
              <w:suppressAutoHyphens/>
              <w:spacing w:before="0" w:beforeAutospacing="0" w:after="0" w:afterAutospacing="0"/>
              <w:jc w:val="center"/>
              <w:rPr>
                <w:b/>
                <w:bCs/>
                <w:sz w:val="26"/>
                <w:szCs w:val="26"/>
              </w:rPr>
            </w:pPr>
            <w:r>
              <w:rPr>
                <w:b/>
                <w:bCs/>
                <w:sz w:val="26"/>
                <w:szCs w:val="26"/>
              </w:rPr>
              <w:t>5</w:t>
            </w:r>
          </w:p>
        </w:tc>
      </w:tr>
      <w:tr w:rsidR="00373ABE" w:rsidRPr="00B53AAF" w:rsidTr="00936913">
        <w:tc>
          <w:tcPr>
            <w:tcW w:w="993" w:type="dxa"/>
          </w:tcPr>
          <w:p w:rsidR="00373ABE" w:rsidRPr="00B53AAF" w:rsidRDefault="00373ABE" w:rsidP="005B6CBF">
            <w:pPr>
              <w:pStyle w:val="a3"/>
              <w:suppressAutoHyphens/>
              <w:spacing w:before="0" w:beforeAutospacing="0" w:after="0" w:afterAutospacing="0"/>
              <w:jc w:val="both"/>
              <w:rPr>
                <w:b/>
                <w:bCs/>
                <w:sz w:val="26"/>
                <w:szCs w:val="26"/>
              </w:rPr>
            </w:pPr>
          </w:p>
        </w:tc>
        <w:tc>
          <w:tcPr>
            <w:tcW w:w="7512" w:type="dxa"/>
          </w:tcPr>
          <w:p w:rsidR="00373ABE" w:rsidRPr="00373ABE" w:rsidRDefault="00373ABE" w:rsidP="005B6CBF">
            <w:pPr>
              <w:pStyle w:val="a3"/>
              <w:suppressAutoHyphens/>
              <w:spacing w:before="0" w:beforeAutospacing="0" w:after="0" w:afterAutospacing="0"/>
              <w:jc w:val="both"/>
              <w:rPr>
                <w:b/>
                <w:sz w:val="26"/>
                <w:szCs w:val="26"/>
              </w:rPr>
            </w:pPr>
            <w:r w:rsidRPr="00373ABE">
              <w:rPr>
                <w:b/>
                <w:sz w:val="26"/>
                <w:szCs w:val="26"/>
              </w:rPr>
              <w:t>Список сокращений</w:t>
            </w:r>
          </w:p>
        </w:tc>
        <w:tc>
          <w:tcPr>
            <w:tcW w:w="1241" w:type="dxa"/>
          </w:tcPr>
          <w:p w:rsidR="00373ABE" w:rsidRDefault="00A56E83" w:rsidP="005B6CBF">
            <w:pPr>
              <w:pStyle w:val="a3"/>
              <w:suppressAutoHyphens/>
              <w:spacing w:before="0" w:beforeAutospacing="0" w:after="0" w:afterAutospacing="0"/>
              <w:jc w:val="center"/>
              <w:rPr>
                <w:b/>
                <w:bCs/>
                <w:sz w:val="26"/>
                <w:szCs w:val="26"/>
              </w:rPr>
            </w:pPr>
            <w:r>
              <w:rPr>
                <w:b/>
                <w:bCs/>
                <w:sz w:val="26"/>
                <w:szCs w:val="26"/>
              </w:rPr>
              <w:t>5</w:t>
            </w:r>
          </w:p>
        </w:tc>
      </w:tr>
      <w:tr w:rsidR="00373ABE" w:rsidRPr="00B53AAF" w:rsidTr="00936913">
        <w:tc>
          <w:tcPr>
            <w:tcW w:w="993" w:type="dxa"/>
          </w:tcPr>
          <w:p w:rsidR="00373ABE" w:rsidRPr="00B53AAF" w:rsidRDefault="00373ABE" w:rsidP="005B6CBF">
            <w:pPr>
              <w:pStyle w:val="a3"/>
              <w:suppressAutoHyphens/>
              <w:spacing w:before="0" w:beforeAutospacing="0" w:after="0" w:afterAutospacing="0"/>
              <w:jc w:val="both"/>
              <w:rPr>
                <w:b/>
                <w:bCs/>
                <w:sz w:val="26"/>
                <w:szCs w:val="26"/>
              </w:rPr>
            </w:pPr>
          </w:p>
        </w:tc>
        <w:tc>
          <w:tcPr>
            <w:tcW w:w="7512" w:type="dxa"/>
          </w:tcPr>
          <w:p w:rsidR="00373ABE" w:rsidRPr="00373ABE" w:rsidRDefault="00373ABE" w:rsidP="005B6CBF">
            <w:pPr>
              <w:pStyle w:val="a3"/>
              <w:suppressAutoHyphens/>
              <w:spacing w:before="0" w:beforeAutospacing="0" w:after="0" w:afterAutospacing="0"/>
              <w:jc w:val="both"/>
              <w:rPr>
                <w:b/>
                <w:sz w:val="26"/>
                <w:szCs w:val="26"/>
              </w:rPr>
            </w:pPr>
            <w:r w:rsidRPr="00373ABE">
              <w:rPr>
                <w:b/>
                <w:sz w:val="26"/>
                <w:szCs w:val="26"/>
              </w:rPr>
              <w:t>Нормативно-правовая база реализации образовательной программы дошкольного образования</w:t>
            </w:r>
          </w:p>
        </w:tc>
        <w:tc>
          <w:tcPr>
            <w:tcW w:w="1241" w:type="dxa"/>
          </w:tcPr>
          <w:p w:rsidR="00373ABE" w:rsidRDefault="00A56E83" w:rsidP="005B6CBF">
            <w:pPr>
              <w:pStyle w:val="a3"/>
              <w:suppressAutoHyphens/>
              <w:spacing w:before="0" w:beforeAutospacing="0" w:after="0" w:afterAutospacing="0"/>
              <w:jc w:val="center"/>
              <w:rPr>
                <w:b/>
                <w:bCs/>
                <w:sz w:val="26"/>
                <w:szCs w:val="26"/>
              </w:rPr>
            </w:pPr>
            <w:r>
              <w:rPr>
                <w:b/>
                <w:bCs/>
                <w:sz w:val="26"/>
                <w:szCs w:val="26"/>
              </w:rPr>
              <w:t>5</w:t>
            </w:r>
          </w:p>
        </w:tc>
      </w:tr>
      <w:tr w:rsidR="00B53AAF" w:rsidRPr="00B53AAF" w:rsidTr="00936913">
        <w:tc>
          <w:tcPr>
            <w:tcW w:w="993" w:type="dxa"/>
          </w:tcPr>
          <w:p w:rsidR="002A4783" w:rsidRPr="00B53AAF" w:rsidRDefault="002A4783" w:rsidP="005B6CBF">
            <w:pPr>
              <w:pStyle w:val="a3"/>
              <w:suppressAutoHyphens/>
              <w:spacing w:before="0" w:beforeAutospacing="0" w:after="0" w:afterAutospacing="0"/>
              <w:jc w:val="both"/>
              <w:rPr>
                <w:b/>
                <w:bCs/>
                <w:sz w:val="26"/>
                <w:szCs w:val="26"/>
              </w:rPr>
            </w:pPr>
            <w:r w:rsidRPr="00B53AAF">
              <w:rPr>
                <w:b/>
                <w:bCs/>
                <w:sz w:val="26"/>
                <w:szCs w:val="26"/>
              </w:rPr>
              <w:t>1</w:t>
            </w:r>
          </w:p>
        </w:tc>
        <w:tc>
          <w:tcPr>
            <w:tcW w:w="7512" w:type="dxa"/>
          </w:tcPr>
          <w:p w:rsidR="002A4783" w:rsidRPr="00B53AAF" w:rsidRDefault="002A4783" w:rsidP="005B6CBF">
            <w:pPr>
              <w:pStyle w:val="a3"/>
              <w:suppressAutoHyphens/>
              <w:spacing w:before="0" w:beforeAutospacing="0" w:after="0" w:afterAutospacing="0"/>
              <w:jc w:val="both"/>
              <w:rPr>
                <w:b/>
                <w:bCs/>
                <w:sz w:val="26"/>
                <w:szCs w:val="26"/>
              </w:rPr>
            </w:pPr>
            <w:r w:rsidRPr="00B53AAF">
              <w:rPr>
                <w:b/>
                <w:sz w:val="26"/>
                <w:szCs w:val="26"/>
              </w:rPr>
              <w:t>Ц</w:t>
            </w:r>
            <w:r w:rsidR="0093693C" w:rsidRPr="00B53AAF">
              <w:rPr>
                <w:b/>
                <w:sz w:val="26"/>
                <w:szCs w:val="26"/>
              </w:rPr>
              <w:t>ЕЛЕВОЙ РАЗДЕЛ</w:t>
            </w:r>
          </w:p>
        </w:tc>
        <w:tc>
          <w:tcPr>
            <w:tcW w:w="1241" w:type="dxa"/>
          </w:tcPr>
          <w:p w:rsidR="002A4783" w:rsidRPr="00B53AAF" w:rsidRDefault="00A56E83" w:rsidP="005B6CBF">
            <w:pPr>
              <w:pStyle w:val="a3"/>
              <w:suppressAutoHyphens/>
              <w:spacing w:before="0" w:beforeAutospacing="0" w:after="0" w:afterAutospacing="0"/>
              <w:jc w:val="center"/>
              <w:rPr>
                <w:b/>
                <w:bCs/>
                <w:sz w:val="26"/>
                <w:szCs w:val="26"/>
              </w:rPr>
            </w:pPr>
            <w:r>
              <w:rPr>
                <w:b/>
                <w:bCs/>
                <w:sz w:val="26"/>
                <w:szCs w:val="26"/>
              </w:rPr>
              <w:t>7</w:t>
            </w:r>
          </w:p>
        </w:tc>
      </w:tr>
      <w:tr w:rsidR="00B53AAF" w:rsidRPr="00B53AAF" w:rsidTr="00936913">
        <w:tc>
          <w:tcPr>
            <w:tcW w:w="993" w:type="dxa"/>
          </w:tcPr>
          <w:p w:rsidR="0093693C" w:rsidRPr="00B53AAF" w:rsidRDefault="0093693C" w:rsidP="005B6CBF">
            <w:pPr>
              <w:pStyle w:val="a3"/>
              <w:suppressAutoHyphens/>
              <w:spacing w:before="0" w:beforeAutospacing="0" w:after="0" w:afterAutospacing="0"/>
              <w:jc w:val="both"/>
              <w:rPr>
                <w:b/>
                <w:bCs/>
                <w:sz w:val="26"/>
                <w:szCs w:val="26"/>
              </w:rPr>
            </w:pPr>
            <w:r w:rsidRPr="00B53AAF">
              <w:rPr>
                <w:b/>
                <w:bCs/>
                <w:sz w:val="26"/>
                <w:szCs w:val="26"/>
              </w:rPr>
              <w:t>1.1</w:t>
            </w:r>
          </w:p>
        </w:tc>
        <w:tc>
          <w:tcPr>
            <w:tcW w:w="7512" w:type="dxa"/>
          </w:tcPr>
          <w:p w:rsidR="0093693C" w:rsidRPr="00B53AAF" w:rsidRDefault="0093693C" w:rsidP="005B6CBF">
            <w:pPr>
              <w:pStyle w:val="a3"/>
              <w:suppressAutoHyphens/>
              <w:spacing w:before="0" w:beforeAutospacing="0" w:after="0" w:afterAutospacing="0"/>
              <w:jc w:val="both"/>
              <w:rPr>
                <w:b/>
                <w:sz w:val="26"/>
                <w:szCs w:val="26"/>
              </w:rPr>
            </w:pPr>
            <w:r w:rsidRPr="00B53AAF">
              <w:rPr>
                <w:b/>
                <w:sz w:val="26"/>
                <w:szCs w:val="26"/>
              </w:rPr>
              <w:t>Пояснительная записка</w:t>
            </w:r>
          </w:p>
        </w:tc>
        <w:tc>
          <w:tcPr>
            <w:tcW w:w="1241" w:type="dxa"/>
          </w:tcPr>
          <w:p w:rsidR="0093693C" w:rsidRPr="00B53AAF" w:rsidRDefault="00A56E83" w:rsidP="005B6CBF">
            <w:pPr>
              <w:pStyle w:val="a3"/>
              <w:suppressAutoHyphens/>
              <w:spacing w:before="0" w:beforeAutospacing="0" w:after="0" w:afterAutospacing="0"/>
              <w:jc w:val="center"/>
              <w:rPr>
                <w:b/>
                <w:bCs/>
                <w:sz w:val="26"/>
                <w:szCs w:val="26"/>
              </w:rPr>
            </w:pPr>
            <w:r>
              <w:rPr>
                <w:b/>
                <w:bCs/>
                <w:sz w:val="26"/>
                <w:szCs w:val="26"/>
              </w:rPr>
              <w:t>7</w:t>
            </w:r>
          </w:p>
        </w:tc>
      </w:tr>
      <w:tr w:rsidR="00B53AAF" w:rsidRPr="00B53AAF" w:rsidTr="00936913">
        <w:tc>
          <w:tcPr>
            <w:tcW w:w="993" w:type="dxa"/>
          </w:tcPr>
          <w:p w:rsidR="002A4783" w:rsidRPr="00B53AAF" w:rsidRDefault="002A4783" w:rsidP="005B6CBF">
            <w:pPr>
              <w:pStyle w:val="a3"/>
              <w:suppressAutoHyphens/>
              <w:spacing w:before="0" w:beforeAutospacing="0" w:after="0" w:afterAutospacing="0"/>
              <w:jc w:val="both"/>
              <w:rPr>
                <w:bCs/>
                <w:sz w:val="26"/>
                <w:szCs w:val="26"/>
              </w:rPr>
            </w:pPr>
            <w:r w:rsidRPr="00B53AAF">
              <w:rPr>
                <w:bCs/>
                <w:sz w:val="26"/>
                <w:szCs w:val="26"/>
              </w:rPr>
              <w:t>1.1</w:t>
            </w:r>
            <w:r w:rsidR="0093693C" w:rsidRPr="00B53AAF">
              <w:rPr>
                <w:bCs/>
                <w:sz w:val="26"/>
                <w:szCs w:val="26"/>
              </w:rPr>
              <w:t>.1</w:t>
            </w:r>
          </w:p>
        </w:tc>
        <w:tc>
          <w:tcPr>
            <w:tcW w:w="7512" w:type="dxa"/>
          </w:tcPr>
          <w:p w:rsidR="002A4783" w:rsidRPr="00B53AAF" w:rsidRDefault="0093693C" w:rsidP="005B6CBF">
            <w:pPr>
              <w:pStyle w:val="a3"/>
              <w:suppressAutoHyphens/>
              <w:spacing w:before="0" w:beforeAutospacing="0" w:after="0" w:afterAutospacing="0"/>
              <w:jc w:val="both"/>
              <w:rPr>
                <w:bCs/>
                <w:sz w:val="26"/>
                <w:szCs w:val="26"/>
              </w:rPr>
            </w:pPr>
            <w:r w:rsidRPr="00B53AAF">
              <w:rPr>
                <w:sz w:val="26"/>
                <w:szCs w:val="26"/>
              </w:rPr>
              <w:t>Цели и задачи реализации Программы</w:t>
            </w:r>
          </w:p>
        </w:tc>
        <w:tc>
          <w:tcPr>
            <w:tcW w:w="1241" w:type="dxa"/>
          </w:tcPr>
          <w:p w:rsidR="002A4783" w:rsidRPr="00B53AAF" w:rsidRDefault="00A56E83" w:rsidP="005B6CBF">
            <w:pPr>
              <w:pStyle w:val="a3"/>
              <w:suppressAutoHyphens/>
              <w:spacing w:before="0" w:beforeAutospacing="0" w:after="0" w:afterAutospacing="0"/>
              <w:jc w:val="center"/>
              <w:rPr>
                <w:bCs/>
                <w:sz w:val="26"/>
                <w:szCs w:val="26"/>
              </w:rPr>
            </w:pPr>
            <w:r>
              <w:rPr>
                <w:bCs/>
                <w:sz w:val="26"/>
                <w:szCs w:val="26"/>
              </w:rPr>
              <w:t>7</w:t>
            </w:r>
          </w:p>
        </w:tc>
      </w:tr>
      <w:tr w:rsidR="00B53AAF" w:rsidRPr="00B53AAF" w:rsidTr="00936913">
        <w:tc>
          <w:tcPr>
            <w:tcW w:w="993" w:type="dxa"/>
          </w:tcPr>
          <w:p w:rsidR="002A4783" w:rsidRPr="00B53AAF" w:rsidRDefault="002A4783" w:rsidP="005B6CBF">
            <w:pPr>
              <w:pStyle w:val="a3"/>
              <w:suppressAutoHyphens/>
              <w:spacing w:before="0" w:beforeAutospacing="0" w:after="0" w:afterAutospacing="0"/>
              <w:jc w:val="both"/>
              <w:rPr>
                <w:bCs/>
                <w:sz w:val="26"/>
                <w:szCs w:val="26"/>
              </w:rPr>
            </w:pPr>
            <w:r w:rsidRPr="00B53AAF">
              <w:rPr>
                <w:bCs/>
                <w:sz w:val="26"/>
                <w:szCs w:val="26"/>
              </w:rPr>
              <w:t>1.</w:t>
            </w:r>
            <w:r w:rsidR="0093693C" w:rsidRPr="00B53AAF">
              <w:rPr>
                <w:bCs/>
                <w:sz w:val="26"/>
                <w:szCs w:val="26"/>
              </w:rPr>
              <w:t>1.2</w:t>
            </w:r>
          </w:p>
        </w:tc>
        <w:tc>
          <w:tcPr>
            <w:tcW w:w="7512" w:type="dxa"/>
          </w:tcPr>
          <w:p w:rsidR="002A4783" w:rsidRPr="00B53AAF" w:rsidRDefault="0093693C" w:rsidP="005B6CBF">
            <w:pPr>
              <w:pStyle w:val="a3"/>
              <w:suppressAutoHyphens/>
              <w:spacing w:before="0" w:beforeAutospacing="0" w:after="0" w:afterAutospacing="0"/>
              <w:jc w:val="both"/>
              <w:rPr>
                <w:sz w:val="26"/>
                <w:szCs w:val="26"/>
              </w:rPr>
            </w:pPr>
            <w:r w:rsidRPr="00B53AAF">
              <w:rPr>
                <w:sz w:val="26"/>
                <w:szCs w:val="26"/>
              </w:rPr>
              <w:t>Принципы и подходы к формированию Программы</w:t>
            </w:r>
          </w:p>
        </w:tc>
        <w:tc>
          <w:tcPr>
            <w:tcW w:w="1241" w:type="dxa"/>
          </w:tcPr>
          <w:p w:rsidR="002A4783" w:rsidRPr="00B53AAF" w:rsidRDefault="00A56E83" w:rsidP="005B6CBF">
            <w:pPr>
              <w:pStyle w:val="a3"/>
              <w:suppressAutoHyphens/>
              <w:spacing w:before="0" w:beforeAutospacing="0" w:after="0" w:afterAutospacing="0"/>
              <w:jc w:val="center"/>
              <w:rPr>
                <w:bCs/>
                <w:sz w:val="26"/>
                <w:szCs w:val="26"/>
              </w:rPr>
            </w:pPr>
            <w:r>
              <w:rPr>
                <w:bCs/>
                <w:sz w:val="26"/>
                <w:szCs w:val="26"/>
              </w:rPr>
              <w:t>12</w:t>
            </w:r>
          </w:p>
        </w:tc>
      </w:tr>
      <w:tr w:rsidR="00B53AAF" w:rsidRPr="00B53AAF" w:rsidTr="00936913">
        <w:tc>
          <w:tcPr>
            <w:tcW w:w="993" w:type="dxa"/>
          </w:tcPr>
          <w:p w:rsidR="0093693C" w:rsidRPr="00B53AAF" w:rsidRDefault="0093693C" w:rsidP="005B6CBF">
            <w:pPr>
              <w:pStyle w:val="a3"/>
              <w:suppressAutoHyphens/>
              <w:spacing w:before="0" w:beforeAutospacing="0" w:after="0" w:afterAutospacing="0"/>
              <w:jc w:val="both"/>
              <w:rPr>
                <w:bCs/>
                <w:sz w:val="26"/>
                <w:szCs w:val="26"/>
              </w:rPr>
            </w:pPr>
            <w:r w:rsidRPr="00B53AAF">
              <w:rPr>
                <w:bCs/>
                <w:sz w:val="26"/>
                <w:szCs w:val="26"/>
              </w:rPr>
              <w:t>1.1.3</w:t>
            </w:r>
          </w:p>
        </w:tc>
        <w:tc>
          <w:tcPr>
            <w:tcW w:w="7512" w:type="dxa"/>
          </w:tcPr>
          <w:p w:rsidR="0093693C" w:rsidRPr="00B53AAF" w:rsidRDefault="0093693C" w:rsidP="005B6CBF">
            <w:pPr>
              <w:pStyle w:val="a3"/>
              <w:suppressAutoHyphens/>
              <w:spacing w:before="0" w:beforeAutospacing="0" w:after="0" w:afterAutospacing="0"/>
              <w:jc w:val="both"/>
              <w:rPr>
                <w:sz w:val="26"/>
                <w:szCs w:val="26"/>
              </w:rPr>
            </w:pPr>
            <w:r w:rsidRPr="00B53AAF">
              <w:rPr>
                <w:sz w:val="26"/>
                <w:szCs w:val="26"/>
              </w:rPr>
              <w:t>Значимые для разработки и реализации Программы хара</w:t>
            </w:r>
            <w:r w:rsidR="006D2EFB" w:rsidRPr="00B53AAF">
              <w:rPr>
                <w:sz w:val="26"/>
                <w:szCs w:val="26"/>
              </w:rPr>
              <w:t>ктеристики, в т.ч.</w:t>
            </w:r>
            <w:r w:rsidRPr="00B53AAF">
              <w:rPr>
                <w:sz w:val="26"/>
                <w:szCs w:val="26"/>
              </w:rPr>
              <w:t xml:space="preserve"> характеристики особенностей развития детей раннего и дошкольного возраста</w:t>
            </w:r>
          </w:p>
        </w:tc>
        <w:tc>
          <w:tcPr>
            <w:tcW w:w="1241" w:type="dxa"/>
          </w:tcPr>
          <w:p w:rsidR="0093693C" w:rsidRPr="00B53AAF" w:rsidRDefault="00A56E83" w:rsidP="005B6CBF">
            <w:pPr>
              <w:pStyle w:val="a3"/>
              <w:suppressAutoHyphens/>
              <w:spacing w:before="0" w:beforeAutospacing="0" w:after="0" w:afterAutospacing="0"/>
              <w:jc w:val="center"/>
              <w:rPr>
                <w:bCs/>
                <w:sz w:val="26"/>
                <w:szCs w:val="26"/>
              </w:rPr>
            </w:pPr>
            <w:r>
              <w:rPr>
                <w:bCs/>
                <w:sz w:val="26"/>
                <w:szCs w:val="26"/>
              </w:rPr>
              <w:t>13</w:t>
            </w:r>
          </w:p>
        </w:tc>
      </w:tr>
      <w:tr w:rsidR="00B53AAF" w:rsidRPr="00B53AAF" w:rsidTr="00936913">
        <w:tc>
          <w:tcPr>
            <w:tcW w:w="993" w:type="dxa"/>
          </w:tcPr>
          <w:p w:rsidR="0093693C" w:rsidRPr="00B53AAF" w:rsidRDefault="0093693C" w:rsidP="005B6CBF">
            <w:pPr>
              <w:pStyle w:val="a3"/>
              <w:suppressAutoHyphens/>
              <w:spacing w:before="0" w:beforeAutospacing="0" w:after="0" w:afterAutospacing="0"/>
              <w:jc w:val="both"/>
              <w:rPr>
                <w:b/>
                <w:bCs/>
                <w:sz w:val="26"/>
                <w:szCs w:val="26"/>
              </w:rPr>
            </w:pPr>
            <w:r w:rsidRPr="00B53AAF">
              <w:rPr>
                <w:b/>
                <w:bCs/>
                <w:sz w:val="26"/>
                <w:szCs w:val="26"/>
              </w:rPr>
              <w:t>1.2</w:t>
            </w:r>
          </w:p>
        </w:tc>
        <w:tc>
          <w:tcPr>
            <w:tcW w:w="7512" w:type="dxa"/>
          </w:tcPr>
          <w:p w:rsidR="0093693C" w:rsidRPr="00B53AAF" w:rsidRDefault="0093693C" w:rsidP="005B6CBF">
            <w:pPr>
              <w:pStyle w:val="a3"/>
              <w:suppressAutoHyphens/>
              <w:spacing w:before="0" w:beforeAutospacing="0" w:after="0" w:afterAutospacing="0"/>
              <w:jc w:val="both"/>
              <w:rPr>
                <w:b/>
                <w:sz w:val="26"/>
                <w:szCs w:val="26"/>
              </w:rPr>
            </w:pPr>
            <w:r w:rsidRPr="00B53AAF">
              <w:rPr>
                <w:b/>
                <w:sz w:val="26"/>
                <w:szCs w:val="26"/>
              </w:rPr>
              <w:t>П</w:t>
            </w:r>
            <w:r w:rsidR="006D2EFB" w:rsidRPr="00B53AAF">
              <w:rPr>
                <w:b/>
                <w:sz w:val="26"/>
                <w:szCs w:val="26"/>
              </w:rPr>
              <w:t>ланируемые результаты реализации</w:t>
            </w:r>
            <w:r w:rsidR="00A3265A" w:rsidRPr="00B53AAF">
              <w:rPr>
                <w:b/>
                <w:sz w:val="26"/>
                <w:szCs w:val="26"/>
              </w:rPr>
              <w:t xml:space="preserve"> П</w:t>
            </w:r>
            <w:r w:rsidRPr="00B53AAF">
              <w:rPr>
                <w:b/>
                <w:sz w:val="26"/>
                <w:szCs w:val="26"/>
              </w:rPr>
              <w:t>рограммы</w:t>
            </w:r>
          </w:p>
        </w:tc>
        <w:tc>
          <w:tcPr>
            <w:tcW w:w="1241" w:type="dxa"/>
          </w:tcPr>
          <w:p w:rsidR="0093693C" w:rsidRPr="00B53AAF" w:rsidRDefault="00A56E83" w:rsidP="00650474">
            <w:pPr>
              <w:pStyle w:val="a3"/>
              <w:suppressAutoHyphens/>
              <w:spacing w:before="0" w:beforeAutospacing="0" w:after="0" w:afterAutospacing="0"/>
              <w:jc w:val="center"/>
              <w:rPr>
                <w:b/>
                <w:bCs/>
                <w:sz w:val="26"/>
                <w:szCs w:val="26"/>
              </w:rPr>
            </w:pPr>
            <w:r>
              <w:rPr>
                <w:b/>
                <w:bCs/>
                <w:sz w:val="26"/>
                <w:szCs w:val="26"/>
              </w:rPr>
              <w:t>21</w:t>
            </w:r>
          </w:p>
        </w:tc>
      </w:tr>
      <w:tr w:rsidR="00B53AAF" w:rsidRPr="00B53AAF" w:rsidTr="00936913">
        <w:tc>
          <w:tcPr>
            <w:tcW w:w="993" w:type="dxa"/>
          </w:tcPr>
          <w:p w:rsidR="00A40CCB" w:rsidRPr="00B53AAF" w:rsidRDefault="00A40CCB" w:rsidP="005B6CBF">
            <w:pPr>
              <w:pStyle w:val="a3"/>
              <w:suppressAutoHyphens/>
              <w:spacing w:before="0" w:beforeAutospacing="0" w:after="0" w:afterAutospacing="0"/>
              <w:jc w:val="both"/>
              <w:rPr>
                <w:bCs/>
                <w:sz w:val="26"/>
                <w:szCs w:val="26"/>
              </w:rPr>
            </w:pPr>
            <w:r w:rsidRPr="00B53AAF">
              <w:rPr>
                <w:bCs/>
                <w:sz w:val="26"/>
                <w:szCs w:val="26"/>
              </w:rPr>
              <w:t>1.2.1</w:t>
            </w:r>
          </w:p>
        </w:tc>
        <w:tc>
          <w:tcPr>
            <w:tcW w:w="7512" w:type="dxa"/>
          </w:tcPr>
          <w:p w:rsidR="00A40CCB" w:rsidRPr="00B53AAF" w:rsidRDefault="00387206" w:rsidP="005B6CBF">
            <w:pPr>
              <w:pStyle w:val="a3"/>
              <w:suppressAutoHyphens/>
              <w:spacing w:before="0" w:beforeAutospacing="0" w:after="0" w:afterAutospacing="0"/>
              <w:jc w:val="both"/>
              <w:rPr>
                <w:sz w:val="26"/>
                <w:szCs w:val="26"/>
              </w:rPr>
            </w:pPr>
            <w:r w:rsidRPr="00B53AAF">
              <w:rPr>
                <w:sz w:val="26"/>
                <w:szCs w:val="26"/>
              </w:rPr>
              <w:t>Планируемые результаты</w:t>
            </w:r>
            <w:r w:rsidR="00A40CCB" w:rsidRPr="00B53AAF">
              <w:rPr>
                <w:sz w:val="26"/>
                <w:szCs w:val="26"/>
              </w:rPr>
              <w:t xml:space="preserve"> в младенческом возрасте</w:t>
            </w:r>
            <w:r w:rsidRPr="00B53AAF">
              <w:rPr>
                <w:sz w:val="26"/>
                <w:szCs w:val="26"/>
              </w:rPr>
              <w:t xml:space="preserve"> (к одному году)</w:t>
            </w:r>
          </w:p>
        </w:tc>
        <w:tc>
          <w:tcPr>
            <w:tcW w:w="1241" w:type="dxa"/>
          </w:tcPr>
          <w:p w:rsidR="00A40CCB" w:rsidRPr="00B53AAF" w:rsidRDefault="00A56E83" w:rsidP="00650474">
            <w:pPr>
              <w:pStyle w:val="a3"/>
              <w:suppressAutoHyphens/>
              <w:spacing w:before="0" w:beforeAutospacing="0" w:after="0" w:afterAutospacing="0"/>
              <w:jc w:val="center"/>
              <w:rPr>
                <w:bCs/>
                <w:sz w:val="26"/>
                <w:szCs w:val="26"/>
              </w:rPr>
            </w:pPr>
            <w:r>
              <w:rPr>
                <w:bCs/>
                <w:sz w:val="26"/>
                <w:szCs w:val="26"/>
              </w:rPr>
              <w:t>22</w:t>
            </w:r>
          </w:p>
        </w:tc>
      </w:tr>
      <w:tr w:rsidR="00B53AAF" w:rsidRPr="00B53AAF" w:rsidTr="00936913">
        <w:tc>
          <w:tcPr>
            <w:tcW w:w="993" w:type="dxa"/>
          </w:tcPr>
          <w:p w:rsidR="00A40CCB" w:rsidRPr="00B53AAF" w:rsidRDefault="00A40CCB" w:rsidP="005B6CBF">
            <w:pPr>
              <w:pStyle w:val="a3"/>
              <w:suppressAutoHyphens/>
              <w:spacing w:before="0" w:beforeAutospacing="0" w:after="0" w:afterAutospacing="0"/>
              <w:jc w:val="both"/>
              <w:rPr>
                <w:bCs/>
                <w:sz w:val="26"/>
                <w:szCs w:val="26"/>
              </w:rPr>
            </w:pPr>
            <w:r w:rsidRPr="00B53AAF">
              <w:rPr>
                <w:bCs/>
                <w:sz w:val="26"/>
                <w:szCs w:val="26"/>
              </w:rPr>
              <w:t>1.2.2</w:t>
            </w:r>
          </w:p>
        </w:tc>
        <w:tc>
          <w:tcPr>
            <w:tcW w:w="7512" w:type="dxa"/>
          </w:tcPr>
          <w:p w:rsidR="00A40CCB" w:rsidRPr="00B53AAF" w:rsidRDefault="00387206" w:rsidP="005B6CBF">
            <w:pPr>
              <w:pStyle w:val="a3"/>
              <w:suppressAutoHyphens/>
              <w:spacing w:before="0" w:beforeAutospacing="0" w:after="0" w:afterAutospacing="0"/>
              <w:jc w:val="both"/>
              <w:rPr>
                <w:sz w:val="26"/>
                <w:szCs w:val="26"/>
              </w:rPr>
            </w:pPr>
            <w:r w:rsidRPr="00B53AAF">
              <w:rPr>
                <w:sz w:val="26"/>
                <w:szCs w:val="26"/>
              </w:rPr>
              <w:t>Планируемые результаты</w:t>
            </w:r>
            <w:r w:rsidR="00A40CCB" w:rsidRPr="00B53AAF">
              <w:rPr>
                <w:sz w:val="26"/>
                <w:szCs w:val="26"/>
              </w:rPr>
              <w:t xml:space="preserve"> в раннем возрасте</w:t>
            </w:r>
            <w:r w:rsidRPr="00B53AAF">
              <w:rPr>
                <w:sz w:val="26"/>
                <w:szCs w:val="26"/>
              </w:rPr>
              <w:t xml:space="preserve"> (к трем годам)</w:t>
            </w:r>
          </w:p>
        </w:tc>
        <w:tc>
          <w:tcPr>
            <w:tcW w:w="1241" w:type="dxa"/>
          </w:tcPr>
          <w:p w:rsidR="00A40CCB" w:rsidRPr="00B53AAF" w:rsidRDefault="00A56E83" w:rsidP="00650474">
            <w:pPr>
              <w:pStyle w:val="a3"/>
              <w:suppressAutoHyphens/>
              <w:spacing w:before="0" w:beforeAutospacing="0" w:after="0" w:afterAutospacing="0"/>
              <w:jc w:val="center"/>
              <w:rPr>
                <w:bCs/>
                <w:sz w:val="26"/>
                <w:szCs w:val="26"/>
              </w:rPr>
            </w:pPr>
            <w:r>
              <w:rPr>
                <w:bCs/>
                <w:sz w:val="26"/>
                <w:szCs w:val="26"/>
              </w:rPr>
              <w:t>23</w:t>
            </w:r>
          </w:p>
        </w:tc>
      </w:tr>
      <w:tr w:rsidR="00B53AAF" w:rsidRPr="00B53AAF" w:rsidTr="00936913">
        <w:tc>
          <w:tcPr>
            <w:tcW w:w="993" w:type="dxa"/>
          </w:tcPr>
          <w:p w:rsidR="00A40CCB" w:rsidRPr="00B53AAF" w:rsidRDefault="00A40CCB" w:rsidP="005B6CBF">
            <w:pPr>
              <w:pStyle w:val="a3"/>
              <w:suppressAutoHyphens/>
              <w:spacing w:before="0" w:beforeAutospacing="0" w:after="0" w:afterAutospacing="0"/>
              <w:jc w:val="both"/>
              <w:rPr>
                <w:bCs/>
                <w:sz w:val="26"/>
                <w:szCs w:val="26"/>
              </w:rPr>
            </w:pPr>
            <w:r w:rsidRPr="00B53AAF">
              <w:rPr>
                <w:bCs/>
                <w:sz w:val="26"/>
                <w:szCs w:val="26"/>
              </w:rPr>
              <w:t>1.2.3</w:t>
            </w:r>
          </w:p>
        </w:tc>
        <w:tc>
          <w:tcPr>
            <w:tcW w:w="7512" w:type="dxa"/>
          </w:tcPr>
          <w:p w:rsidR="00A40CCB" w:rsidRPr="00B53AAF" w:rsidRDefault="00387206" w:rsidP="005B6CBF">
            <w:pPr>
              <w:pStyle w:val="a3"/>
              <w:suppressAutoHyphens/>
              <w:spacing w:before="0" w:beforeAutospacing="0" w:after="0" w:afterAutospacing="0"/>
              <w:jc w:val="both"/>
              <w:rPr>
                <w:sz w:val="26"/>
                <w:szCs w:val="26"/>
              </w:rPr>
            </w:pPr>
            <w:r w:rsidRPr="00B53AAF">
              <w:rPr>
                <w:sz w:val="26"/>
                <w:szCs w:val="26"/>
              </w:rPr>
              <w:t>Планируемые результаты в дошкольном возрасте:</w:t>
            </w:r>
          </w:p>
        </w:tc>
        <w:tc>
          <w:tcPr>
            <w:tcW w:w="1241" w:type="dxa"/>
          </w:tcPr>
          <w:p w:rsidR="00A40CCB" w:rsidRPr="00B53AAF" w:rsidRDefault="00A56E83" w:rsidP="00650474">
            <w:pPr>
              <w:pStyle w:val="a3"/>
              <w:suppressAutoHyphens/>
              <w:spacing w:before="0" w:beforeAutospacing="0" w:after="0" w:afterAutospacing="0"/>
              <w:jc w:val="center"/>
              <w:rPr>
                <w:bCs/>
                <w:sz w:val="26"/>
                <w:szCs w:val="26"/>
              </w:rPr>
            </w:pPr>
            <w:r>
              <w:rPr>
                <w:bCs/>
                <w:sz w:val="26"/>
                <w:szCs w:val="26"/>
              </w:rPr>
              <w:t>23</w:t>
            </w:r>
          </w:p>
        </w:tc>
      </w:tr>
      <w:tr w:rsidR="00B53AAF" w:rsidRPr="00B53AAF" w:rsidTr="00936913">
        <w:tc>
          <w:tcPr>
            <w:tcW w:w="993" w:type="dxa"/>
          </w:tcPr>
          <w:p w:rsidR="00387206" w:rsidRPr="00B53AAF" w:rsidRDefault="00387206" w:rsidP="005B6CBF">
            <w:pPr>
              <w:pStyle w:val="a3"/>
              <w:suppressAutoHyphens/>
              <w:spacing w:before="0" w:beforeAutospacing="0" w:after="0" w:afterAutospacing="0"/>
              <w:jc w:val="both"/>
              <w:rPr>
                <w:bCs/>
                <w:sz w:val="26"/>
                <w:szCs w:val="26"/>
              </w:rPr>
            </w:pPr>
            <w:r w:rsidRPr="00B53AAF">
              <w:rPr>
                <w:bCs/>
                <w:sz w:val="26"/>
                <w:szCs w:val="26"/>
              </w:rPr>
              <w:t>1.2.3.1</w:t>
            </w:r>
          </w:p>
        </w:tc>
        <w:tc>
          <w:tcPr>
            <w:tcW w:w="7512" w:type="dxa"/>
          </w:tcPr>
          <w:p w:rsidR="00387206" w:rsidRPr="00B53AAF" w:rsidRDefault="00387206" w:rsidP="005B6CBF">
            <w:pPr>
              <w:pStyle w:val="a3"/>
              <w:suppressAutoHyphens/>
              <w:spacing w:before="0" w:beforeAutospacing="0" w:after="0" w:afterAutospacing="0"/>
              <w:jc w:val="both"/>
              <w:rPr>
                <w:sz w:val="26"/>
                <w:szCs w:val="26"/>
              </w:rPr>
            </w:pPr>
            <w:r w:rsidRPr="00B53AAF">
              <w:rPr>
                <w:sz w:val="26"/>
                <w:szCs w:val="26"/>
              </w:rPr>
              <w:t>к четырем годам</w:t>
            </w:r>
          </w:p>
        </w:tc>
        <w:tc>
          <w:tcPr>
            <w:tcW w:w="1241" w:type="dxa"/>
          </w:tcPr>
          <w:p w:rsidR="00387206" w:rsidRPr="00B53AAF" w:rsidRDefault="00A56E83" w:rsidP="00A56E83">
            <w:pPr>
              <w:pStyle w:val="a3"/>
              <w:suppressAutoHyphens/>
              <w:spacing w:before="0" w:beforeAutospacing="0" w:after="0" w:afterAutospacing="0"/>
              <w:jc w:val="center"/>
              <w:rPr>
                <w:bCs/>
                <w:sz w:val="26"/>
                <w:szCs w:val="26"/>
              </w:rPr>
            </w:pPr>
            <w:r>
              <w:rPr>
                <w:bCs/>
                <w:sz w:val="26"/>
                <w:szCs w:val="26"/>
              </w:rPr>
              <w:t>24</w:t>
            </w:r>
          </w:p>
        </w:tc>
      </w:tr>
      <w:tr w:rsidR="00B53AAF" w:rsidRPr="00B53AAF" w:rsidTr="00936913">
        <w:tc>
          <w:tcPr>
            <w:tcW w:w="993" w:type="dxa"/>
          </w:tcPr>
          <w:p w:rsidR="00387206" w:rsidRPr="00B53AAF" w:rsidRDefault="00387206" w:rsidP="005B6CBF">
            <w:pPr>
              <w:pStyle w:val="a3"/>
              <w:suppressAutoHyphens/>
              <w:spacing w:before="0" w:beforeAutospacing="0" w:after="0" w:afterAutospacing="0"/>
              <w:jc w:val="both"/>
              <w:rPr>
                <w:bCs/>
                <w:sz w:val="26"/>
                <w:szCs w:val="26"/>
              </w:rPr>
            </w:pPr>
            <w:r w:rsidRPr="00B53AAF">
              <w:rPr>
                <w:bCs/>
                <w:sz w:val="26"/>
                <w:szCs w:val="26"/>
              </w:rPr>
              <w:t>1.2.3.2</w:t>
            </w:r>
          </w:p>
        </w:tc>
        <w:tc>
          <w:tcPr>
            <w:tcW w:w="7512" w:type="dxa"/>
          </w:tcPr>
          <w:p w:rsidR="00387206" w:rsidRPr="00B53AAF" w:rsidRDefault="00387206" w:rsidP="005B6CBF">
            <w:pPr>
              <w:pStyle w:val="a3"/>
              <w:suppressAutoHyphens/>
              <w:spacing w:before="0" w:beforeAutospacing="0" w:after="0" w:afterAutospacing="0"/>
              <w:jc w:val="both"/>
              <w:rPr>
                <w:sz w:val="26"/>
                <w:szCs w:val="26"/>
              </w:rPr>
            </w:pPr>
            <w:r w:rsidRPr="00B53AAF">
              <w:rPr>
                <w:sz w:val="26"/>
                <w:szCs w:val="26"/>
              </w:rPr>
              <w:t>к пяти годам</w:t>
            </w:r>
          </w:p>
        </w:tc>
        <w:tc>
          <w:tcPr>
            <w:tcW w:w="1241" w:type="dxa"/>
          </w:tcPr>
          <w:p w:rsidR="00387206" w:rsidRPr="00B53AAF" w:rsidRDefault="002066B3" w:rsidP="00A56E83">
            <w:pPr>
              <w:pStyle w:val="a3"/>
              <w:suppressAutoHyphens/>
              <w:spacing w:before="0" w:beforeAutospacing="0" w:after="0" w:afterAutospacing="0"/>
              <w:jc w:val="center"/>
              <w:rPr>
                <w:bCs/>
                <w:sz w:val="26"/>
                <w:szCs w:val="26"/>
              </w:rPr>
            </w:pPr>
            <w:r>
              <w:rPr>
                <w:bCs/>
                <w:sz w:val="26"/>
                <w:szCs w:val="26"/>
              </w:rPr>
              <w:t>2</w:t>
            </w:r>
            <w:r w:rsidR="00A56E83">
              <w:rPr>
                <w:bCs/>
                <w:sz w:val="26"/>
                <w:szCs w:val="26"/>
              </w:rPr>
              <w:t>5</w:t>
            </w:r>
          </w:p>
        </w:tc>
      </w:tr>
      <w:tr w:rsidR="00B53AAF" w:rsidRPr="00B53AAF" w:rsidTr="00936913">
        <w:tc>
          <w:tcPr>
            <w:tcW w:w="993" w:type="dxa"/>
          </w:tcPr>
          <w:p w:rsidR="00387206" w:rsidRPr="00B53AAF" w:rsidRDefault="00387206" w:rsidP="005B6CBF">
            <w:pPr>
              <w:pStyle w:val="a3"/>
              <w:suppressAutoHyphens/>
              <w:spacing w:before="0" w:beforeAutospacing="0" w:after="0" w:afterAutospacing="0"/>
              <w:jc w:val="both"/>
              <w:rPr>
                <w:bCs/>
                <w:sz w:val="26"/>
                <w:szCs w:val="26"/>
              </w:rPr>
            </w:pPr>
            <w:r w:rsidRPr="00B53AAF">
              <w:rPr>
                <w:bCs/>
                <w:sz w:val="26"/>
                <w:szCs w:val="26"/>
              </w:rPr>
              <w:t>1.2.3.3</w:t>
            </w:r>
          </w:p>
        </w:tc>
        <w:tc>
          <w:tcPr>
            <w:tcW w:w="7512" w:type="dxa"/>
          </w:tcPr>
          <w:p w:rsidR="00387206" w:rsidRPr="00B53AAF" w:rsidRDefault="00387206" w:rsidP="005B6CBF">
            <w:pPr>
              <w:pStyle w:val="a3"/>
              <w:suppressAutoHyphens/>
              <w:spacing w:before="0" w:beforeAutospacing="0" w:after="0" w:afterAutospacing="0"/>
              <w:jc w:val="both"/>
              <w:rPr>
                <w:sz w:val="26"/>
                <w:szCs w:val="26"/>
              </w:rPr>
            </w:pPr>
            <w:r w:rsidRPr="00B53AAF">
              <w:rPr>
                <w:sz w:val="26"/>
                <w:szCs w:val="26"/>
              </w:rPr>
              <w:t>к шести годам</w:t>
            </w:r>
          </w:p>
        </w:tc>
        <w:tc>
          <w:tcPr>
            <w:tcW w:w="1241" w:type="dxa"/>
          </w:tcPr>
          <w:p w:rsidR="00387206" w:rsidRPr="00B53AAF" w:rsidRDefault="002066B3" w:rsidP="00A56E83">
            <w:pPr>
              <w:pStyle w:val="a3"/>
              <w:suppressAutoHyphens/>
              <w:spacing w:before="0" w:beforeAutospacing="0" w:after="0" w:afterAutospacing="0"/>
              <w:jc w:val="center"/>
              <w:rPr>
                <w:bCs/>
                <w:sz w:val="26"/>
                <w:szCs w:val="26"/>
              </w:rPr>
            </w:pPr>
            <w:r>
              <w:rPr>
                <w:bCs/>
                <w:sz w:val="26"/>
                <w:szCs w:val="26"/>
              </w:rPr>
              <w:t>2</w:t>
            </w:r>
            <w:r w:rsidR="00A56E83">
              <w:rPr>
                <w:bCs/>
                <w:sz w:val="26"/>
                <w:szCs w:val="26"/>
              </w:rPr>
              <w:t>7</w:t>
            </w:r>
          </w:p>
        </w:tc>
      </w:tr>
      <w:tr w:rsidR="00B53AAF" w:rsidRPr="00B53AAF" w:rsidTr="00936913">
        <w:tc>
          <w:tcPr>
            <w:tcW w:w="993" w:type="dxa"/>
          </w:tcPr>
          <w:p w:rsidR="00387206" w:rsidRPr="00B53AAF" w:rsidRDefault="00387206" w:rsidP="005B6CBF">
            <w:pPr>
              <w:pStyle w:val="a3"/>
              <w:suppressAutoHyphens/>
              <w:spacing w:before="0" w:beforeAutospacing="0" w:after="0" w:afterAutospacing="0"/>
              <w:jc w:val="both"/>
              <w:rPr>
                <w:bCs/>
                <w:sz w:val="26"/>
                <w:szCs w:val="26"/>
              </w:rPr>
            </w:pPr>
            <w:r w:rsidRPr="00B53AAF">
              <w:rPr>
                <w:bCs/>
                <w:sz w:val="26"/>
                <w:szCs w:val="26"/>
              </w:rPr>
              <w:t>1.2.4</w:t>
            </w:r>
          </w:p>
        </w:tc>
        <w:tc>
          <w:tcPr>
            <w:tcW w:w="7512" w:type="dxa"/>
          </w:tcPr>
          <w:p w:rsidR="00387206" w:rsidRPr="00B53AAF" w:rsidRDefault="00387206" w:rsidP="005B6CBF">
            <w:pPr>
              <w:pStyle w:val="a3"/>
              <w:suppressAutoHyphens/>
              <w:spacing w:before="0" w:beforeAutospacing="0" w:after="0" w:afterAutospacing="0"/>
              <w:jc w:val="both"/>
              <w:rPr>
                <w:sz w:val="26"/>
                <w:szCs w:val="26"/>
              </w:rPr>
            </w:pPr>
            <w:r w:rsidRPr="00B53AAF">
              <w:rPr>
                <w:sz w:val="26"/>
                <w:szCs w:val="26"/>
              </w:rPr>
              <w:t>планируемые результаты на этапе завершения освоения  Программы (к концу дошкольного возраста)</w:t>
            </w:r>
          </w:p>
        </w:tc>
        <w:tc>
          <w:tcPr>
            <w:tcW w:w="1241" w:type="dxa"/>
          </w:tcPr>
          <w:p w:rsidR="00387206" w:rsidRPr="00B53AAF" w:rsidRDefault="006B5CC1" w:rsidP="00A56E83">
            <w:pPr>
              <w:pStyle w:val="a3"/>
              <w:suppressAutoHyphens/>
              <w:spacing w:before="0" w:beforeAutospacing="0" w:after="0" w:afterAutospacing="0"/>
              <w:jc w:val="center"/>
              <w:rPr>
                <w:bCs/>
                <w:sz w:val="26"/>
                <w:szCs w:val="26"/>
              </w:rPr>
            </w:pPr>
            <w:r w:rsidRPr="00B53AAF">
              <w:rPr>
                <w:bCs/>
                <w:sz w:val="26"/>
                <w:szCs w:val="26"/>
              </w:rPr>
              <w:t>2</w:t>
            </w:r>
            <w:r w:rsidR="00A56E83">
              <w:rPr>
                <w:bCs/>
                <w:sz w:val="26"/>
                <w:szCs w:val="26"/>
              </w:rPr>
              <w:t>9</w:t>
            </w:r>
          </w:p>
        </w:tc>
      </w:tr>
      <w:tr w:rsidR="00014EFB" w:rsidRPr="00B53AAF" w:rsidTr="00936913">
        <w:tc>
          <w:tcPr>
            <w:tcW w:w="993" w:type="dxa"/>
          </w:tcPr>
          <w:p w:rsidR="00014EFB" w:rsidRPr="00096C1A" w:rsidRDefault="00096C1A" w:rsidP="005B6CBF">
            <w:pPr>
              <w:pStyle w:val="a3"/>
              <w:suppressAutoHyphens/>
              <w:spacing w:before="0" w:beforeAutospacing="0" w:after="0" w:afterAutospacing="0"/>
              <w:jc w:val="both"/>
              <w:rPr>
                <w:bCs/>
                <w:sz w:val="26"/>
                <w:szCs w:val="26"/>
              </w:rPr>
            </w:pPr>
            <w:r w:rsidRPr="00096C1A">
              <w:rPr>
                <w:bCs/>
                <w:sz w:val="26"/>
                <w:szCs w:val="26"/>
              </w:rPr>
              <w:t>1.2</w:t>
            </w:r>
            <w:r w:rsidR="00014EFB" w:rsidRPr="00096C1A">
              <w:rPr>
                <w:bCs/>
                <w:sz w:val="26"/>
                <w:szCs w:val="26"/>
              </w:rPr>
              <w:t>.</w:t>
            </w:r>
            <w:r w:rsidRPr="00096C1A">
              <w:rPr>
                <w:bCs/>
                <w:sz w:val="26"/>
                <w:szCs w:val="26"/>
              </w:rPr>
              <w:t>5.</w:t>
            </w:r>
          </w:p>
        </w:tc>
        <w:tc>
          <w:tcPr>
            <w:tcW w:w="7512" w:type="dxa"/>
          </w:tcPr>
          <w:p w:rsidR="00014EFB" w:rsidRPr="00A06DB7" w:rsidRDefault="00A06DB7" w:rsidP="00096C1A">
            <w:pPr>
              <w:pStyle w:val="a3"/>
              <w:suppressAutoHyphens/>
              <w:spacing w:before="0" w:beforeAutospacing="0" w:after="0" w:afterAutospacing="0"/>
              <w:jc w:val="both"/>
              <w:rPr>
                <w:b/>
                <w:sz w:val="26"/>
                <w:szCs w:val="26"/>
              </w:rPr>
            </w:pPr>
            <w:r w:rsidRPr="00A06DB7">
              <w:rPr>
                <w:b/>
                <w:sz w:val="26"/>
                <w:szCs w:val="26"/>
              </w:rPr>
              <w:t>Часть, формируемая участниками образовательных отношений</w:t>
            </w:r>
          </w:p>
        </w:tc>
        <w:tc>
          <w:tcPr>
            <w:tcW w:w="1241" w:type="dxa"/>
          </w:tcPr>
          <w:p w:rsidR="00014EFB" w:rsidRPr="00B53AAF" w:rsidRDefault="00A56E83" w:rsidP="002066B3">
            <w:pPr>
              <w:pStyle w:val="a3"/>
              <w:suppressAutoHyphens/>
              <w:spacing w:before="0" w:beforeAutospacing="0" w:after="0" w:afterAutospacing="0"/>
              <w:jc w:val="center"/>
              <w:rPr>
                <w:bCs/>
                <w:sz w:val="26"/>
                <w:szCs w:val="26"/>
              </w:rPr>
            </w:pPr>
            <w:r>
              <w:rPr>
                <w:bCs/>
                <w:sz w:val="26"/>
                <w:szCs w:val="26"/>
              </w:rPr>
              <w:t>32</w:t>
            </w:r>
          </w:p>
        </w:tc>
      </w:tr>
      <w:tr w:rsidR="00B53AAF" w:rsidRPr="00B53AAF" w:rsidTr="00936913">
        <w:tc>
          <w:tcPr>
            <w:tcW w:w="993" w:type="dxa"/>
          </w:tcPr>
          <w:p w:rsidR="00A40CCB" w:rsidRPr="00B53AAF" w:rsidRDefault="00A40CCB" w:rsidP="00014EFB">
            <w:pPr>
              <w:pStyle w:val="a3"/>
              <w:suppressAutoHyphens/>
              <w:spacing w:before="0" w:beforeAutospacing="0" w:after="0" w:afterAutospacing="0"/>
              <w:jc w:val="both"/>
              <w:rPr>
                <w:b/>
                <w:bCs/>
                <w:sz w:val="26"/>
                <w:szCs w:val="26"/>
              </w:rPr>
            </w:pPr>
            <w:r w:rsidRPr="00B53AAF">
              <w:rPr>
                <w:b/>
                <w:bCs/>
                <w:sz w:val="26"/>
                <w:szCs w:val="26"/>
              </w:rPr>
              <w:t>1.</w:t>
            </w:r>
            <w:r w:rsidR="00096C1A">
              <w:rPr>
                <w:b/>
                <w:bCs/>
                <w:sz w:val="26"/>
                <w:szCs w:val="26"/>
              </w:rPr>
              <w:t>3</w:t>
            </w:r>
          </w:p>
        </w:tc>
        <w:tc>
          <w:tcPr>
            <w:tcW w:w="7512" w:type="dxa"/>
          </w:tcPr>
          <w:p w:rsidR="00A40CCB" w:rsidRPr="00B53AAF" w:rsidRDefault="00A40CCB" w:rsidP="005B6CBF">
            <w:pPr>
              <w:pStyle w:val="a3"/>
              <w:suppressAutoHyphens/>
              <w:spacing w:before="0" w:beforeAutospacing="0" w:after="0" w:afterAutospacing="0"/>
              <w:jc w:val="both"/>
              <w:rPr>
                <w:b/>
                <w:sz w:val="26"/>
                <w:szCs w:val="26"/>
              </w:rPr>
            </w:pPr>
            <w:r w:rsidRPr="00B53AAF">
              <w:rPr>
                <w:b/>
                <w:sz w:val="26"/>
                <w:szCs w:val="26"/>
              </w:rPr>
              <w:t>Развивающее оценивание качества образовательной де-ятельности по Программе</w:t>
            </w:r>
            <w:r w:rsidR="00387206" w:rsidRPr="00B53AAF">
              <w:rPr>
                <w:b/>
                <w:sz w:val="26"/>
                <w:szCs w:val="26"/>
              </w:rPr>
              <w:t xml:space="preserve"> (педагогическа</w:t>
            </w:r>
            <w:r w:rsidR="006B5CC1" w:rsidRPr="00B53AAF">
              <w:rPr>
                <w:b/>
                <w:sz w:val="26"/>
                <w:szCs w:val="26"/>
              </w:rPr>
              <w:t>я диагностика достижения планир</w:t>
            </w:r>
            <w:r w:rsidR="00387206" w:rsidRPr="00B53AAF">
              <w:rPr>
                <w:b/>
                <w:sz w:val="26"/>
                <w:szCs w:val="26"/>
              </w:rPr>
              <w:t>у</w:t>
            </w:r>
            <w:r w:rsidR="006B5CC1" w:rsidRPr="00B53AAF">
              <w:rPr>
                <w:b/>
                <w:sz w:val="26"/>
                <w:szCs w:val="26"/>
              </w:rPr>
              <w:t>е</w:t>
            </w:r>
            <w:r w:rsidR="00387206" w:rsidRPr="00B53AAF">
              <w:rPr>
                <w:b/>
                <w:sz w:val="26"/>
                <w:szCs w:val="26"/>
              </w:rPr>
              <w:t>мых результатов)</w:t>
            </w:r>
          </w:p>
        </w:tc>
        <w:tc>
          <w:tcPr>
            <w:tcW w:w="1241" w:type="dxa"/>
          </w:tcPr>
          <w:p w:rsidR="00A40CCB" w:rsidRPr="00B53AAF" w:rsidRDefault="00A56E83" w:rsidP="00650474">
            <w:pPr>
              <w:pStyle w:val="a3"/>
              <w:suppressAutoHyphens/>
              <w:spacing w:before="0" w:beforeAutospacing="0" w:after="0" w:afterAutospacing="0"/>
              <w:jc w:val="center"/>
              <w:rPr>
                <w:b/>
                <w:bCs/>
                <w:sz w:val="26"/>
                <w:szCs w:val="26"/>
              </w:rPr>
            </w:pPr>
            <w:r>
              <w:rPr>
                <w:b/>
                <w:bCs/>
                <w:sz w:val="26"/>
                <w:szCs w:val="26"/>
              </w:rPr>
              <w:t>33</w:t>
            </w:r>
          </w:p>
        </w:tc>
      </w:tr>
      <w:tr w:rsidR="00B53AAF" w:rsidRPr="00B53AAF" w:rsidTr="00936913">
        <w:tc>
          <w:tcPr>
            <w:tcW w:w="993" w:type="dxa"/>
          </w:tcPr>
          <w:p w:rsidR="002A4783" w:rsidRPr="00B53AAF" w:rsidRDefault="002A4783" w:rsidP="005B6CBF">
            <w:pPr>
              <w:pStyle w:val="a3"/>
              <w:suppressAutoHyphens/>
              <w:spacing w:before="0" w:beforeAutospacing="0" w:after="0" w:afterAutospacing="0"/>
              <w:jc w:val="both"/>
              <w:rPr>
                <w:b/>
                <w:bCs/>
                <w:sz w:val="26"/>
                <w:szCs w:val="26"/>
              </w:rPr>
            </w:pPr>
            <w:r w:rsidRPr="00B53AAF">
              <w:rPr>
                <w:b/>
                <w:bCs/>
                <w:sz w:val="26"/>
                <w:szCs w:val="26"/>
              </w:rPr>
              <w:t>2</w:t>
            </w:r>
          </w:p>
        </w:tc>
        <w:tc>
          <w:tcPr>
            <w:tcW w:w="7512" w:type="dxa"/>
          </w:tcPr>
          <w:p w:rsidR="002A4783" w:rsidRPr="00B53AAF" w:rsidRDefault="002A4783" w:rsidP="005B6CBF">
            <w:pPr>
              <w:pStyle w:val="a3"/>
              <w:suppressAutoHyphens/>
              <w:spacing w:before="0" w:beforeAutospacing="0" w:after="0" w:afterAutospacing="0"/>
              <w:jc w:val="both"/>
              <w:rPr>
                <w:b/>
                <w:bCs/>
                <w:sz w:val="26"/>
                <w:szCs w:val="26"/>
              </w:rPr>
            </w:pPr>
            <w:r w:rsidRPr="00B53AAF">
              <w:rPr>
                <w:b/>
                <w:sz w:val="26"/>
                <w:szCs w:val="26"/>
              </w:rPr>
              <w:t>С</w:t>
            </w:r>
            <w:r w:rsidR="00CE3957" w:rsidRPr="00B53AAF">
              <w:rPr>
                <w:b/>
                <w:sz w:val="26"/>
                <w:szCs w:val="26"/>
              </w:rPr>
              <w:t>ОДЕРЖАТЕЛЬНЫЙ РАЗДЕЛ</w:t>
            </w:r>
          </w:p>
        </w:tc>
        <w:tc>
          <w:tcPr>
            <w:tcW w:w="1241" w:type="dxa"/>
          </w:tcPr>
          <w:p w:rsidR="002A4783" w:rsidRPr="00B53AAF" w:rsidRDefault="00650474" w:rsidP="00A56E83">
            <w:pPr>
              <w:pStyle w:val="a3"/>
              <w:suppressAutoHyphens/>
              <w:spacing w:before="0" w:beforeAutospacing="0" w:after="0" w:afterAutospacing="0"/>
              <w:jc w:val="center"/>
              <w:rPr>
                <w:b/>
                <w:bCs/>
                <w:sz w:val="26"/>
                <w:szCs w:val="26"/>
              </w:rPr>
            </w:pPr>
            <w:r>
              <w:rPr>
                <w:b/>
                <w:bCs/>
                <w:sz w:val="26"/>
                <w:szCs w:val="26"/>
              </w:rPr>
              <w:t>3</w:t>
            </w:r>
            <w:r w:rsidR="00A56E83">
              <w:rPr>
                <w:b/>
                <w:bCs/>
                <w:sz w:val="26"/>
                <w:szCs w:val="26"/>
              </w:rPr>
              <w:t>7</w:t>
            </w:r>
          </w:p>
        </w:tc>
      </w:tr>
      <w:tr w:rsidR="00B53AAF" w:rsidRPr="00B53AAF" w:rsidTr="00936913">
        <w:tc>
          <w:tcPr>
            <w:tcW w:w="993" w:type="dxa"/>
          </w:tcPr>
          <w:p w:rsidR="00A40CCB" w:rsidRPr="00B53AAF" w:rsidRDefault="00A40CCB" w:rsidP="005B6CBF">
            <w:pPr>
              <w:pStyle w:val="a3"/>
              <w:suppressAutoHyphens/>
              <w:spacing w:before="0" w:beforeAutospacing="0" w:after="0" w:afterAutospacing="0"/>
              <w:jc w:val="both"/>
              <w:rPr>
                <w:b/>
                <w:bCs/>
                <w:sz w:val="26"/>
                <w:szCs w:val="26"/>
              </w:rPr>
            </w:pPr>
            <w:r w:rsidRPr="00B53AAF">
              <w:rPr>
                <w:b/>
                <w:bCs/>
                <w:sz w:val="26"/>
                <w:szCs w:val="26"/>
              </w:rPr>
              <w:t>2.1</w:t>
            </w:r>
          </w:p>
        </w:tc>
        <w:tc>
          <w:tcPr>
            <w:tcW w:w="7512" w:type="dxa"/>
          </w:tcPr>
          <w:p w:rsidR="00A40CCB" w:rsidRPr="00B53AAF" w:rsidRDefault="006B5CC1" w:rsidP="005B6CBF">
            <w:pPr>
              <w:pStyle w:val="a3"/>
              <w:suppressAutoHyphens/>
              <w:spacing w:before="0" w:beforeAutospacing="0" w:after="0" w:afterAutospacing="0"/>
              <w:jc w:val="both"/>
              <w:rPr>
                <w:sz w:val="26"/>
                <w:szCs w:val="26"/>
              </w:rPr>
            </w:pPr>
            <w:r w:rsidRPr="00B53AAF">
              <w:rPr>
                <w:rFonts w:eastAsia="Times New Roman"/>
                <w:b/>
                <w:sz w:val="26"/>
                <w:szCs w:val="26"/>
              </w:rPr>
              <w:t>Задачи и содержание образования (обучения и воспитания) по образовательным областям</w:t>
            </w:r>
          </w:p>
        </w:tc>
        <w:tc>
          <w:tcPr>
            <w:tcW w:w="1241" w:type="dxa"/>
          </w:tcPr>
          <w:p w:rsidR="00A40CCB" w:rsidRPr="00B53AAF" w:rsidRDefault="00650474" w:rsidP="00A56E83">
            <w:pPr>
              <w:pStyle w:val="a3"/>
              <w:suppressAutoHyphens/>
              <w:spacing w:before="0" w:beforeAutospacing="0" w:after="0" w:afterAutospacing="0"/>
              <w:jc w:val="center"/>
              <w:rPr>
                <w:b/>
                <w:bCs/>
                <w:sz w:val="26"/>
                <w:szCs w:val="26"/>
              </w:rPr>
            </w:pPr>
            <w:r>
              <w:rPr>
                <w:b/>
                <w:bCs/>
                <w:sz w:val="26"/>
                <w:szCs w:val="26"/>
              </w:rPr>
              <w:t>3</w:t>
            </w:r>
            <w:r w:rsidR="00A56E83">
              <w:rPr>
                <w:b/>
                <w:bCs/>
                <w:sz w:val="26"/>
                <w:szCs w:val="26"/>
              </w:rPr>
              <w:t>7</w:t>
            </w:r>
          </w:p>
        </w:tc>
      </w:tr>
      <w:tr w:rsidR="00B53AAF" w:rsidRPr="00B53AAF" w:rsidTr="00936913">
        <w:tc>
          <w:tcPr>
            <w:tcW w:w="993" w:type="dxa"/>
          </w:tcPr>
          <w:p w:rsidR="002A4783" w:rsidRPr="00B53AAF" w:rsidRDefault="002A4783" w:rsidP="005B6CBF">
            <w:pPr>
              <w:pStyle w:val="a3"/>
              <w:suppressAutoHyphens/>
              <w:spacing w:before="0" w:beforeAutospacing="0" w:after="0" w:afterAutospacing="0"/>
              <w:jc w:val="both"/>
              <w:rPr>
                <w:b/>
                <w:bCs/>
                <w:sz w:val="26"/>
                <w:szCs w:val="26"/>
              </w:rPr>
            </w:pPr>
            <w:r w:rsidRPr="00B53AAF">
              <w:rPr>
                <w:b/>
                <w:bCs/>
                <w:sz w:val="26"/>
                <w:szCs w:val="26"/>
              </w:rPr>
              <w:t>2.</w:t>
            </w:r>
            <w:r w:rsidR="00A40CCB" w:rsidRPr="00B53AAF">
              <w:rPr>
                <w:b/>
                <w:bCs/>
                <w:sz w:val="26"/>
                <w:szCs w:val="26"/>
              </w:rPr>
              <w:t>2</w:t>
            </w:r>
          </w:p>
        </w:tc>
        <w:tc>
          <w:tcPr>
            <w:tcW w:w="7512" w:type="dxa"/>
          </w:tcPr>
          <w:p w:rsidR="002A4783" w:rsidRPr="00B53AAF" w:rsidRDefault="006B5CC1" w:rsidP="005B6CBF">
            <w:pPr>
              <w:pStyle w:val="a3"/>
              <w:suppressAutoHyphens/>
              <w:spacing w:before="0" w:beforeAutospacing="0" w:after="0" w:afterAutospacing="0"/>
              <w:jc w:val="both"/>
              <w:rPr>
                <w:sz w:val="26"/>
                <w:szCs w:val="26"/>
              </w:rPr>
            </w:pPr>
            <w:r w:rsidRPr="00B53AAF">
              <w:rPr>
                <w:rFonts w:eastAsia="Times New Roman"/>
                <w:b/>
                <w:sz w:val="26"/>
                <w:szCs w:val="26"/>
              </w:rPr>
              <w:t>Социально-коммуникативное развитие</w:t>
            </w:r>
          </w:p>
        </w:tc>
        <w:tc>
          <w:tcPr>
            <w:tcW w:w="1241" w:type="dxa"/>
          </w:tcPr>
          <w:p w:rsidR="002A4783" w:rsidRPr="00B53AAF" w:rsidRDefault="00650474" w:rsidP="00A56E83">
            <w:pPr>
              <w:pStyle w:val="a3"/>
              <w:suppressAutoHyphens/>
              <w:spacing w:before="0" w:beforeAutospacing="0" w:after="0" w:afterAutospacing="0"/>
              <w:jc w:val="center"/>
              <w:rPr>
                <w:b/>
                <w:bCs/>
                <w:sz w:val="26"/>
                <w:szCs w:val="26"/>
              </w:rPr>
            </w:pPr>
            <w:r>
              <w:rPr>
                <w:b/>
                <w:bCs/>
                <w:sz w:val="26"/>
                <w:szCs w:val="26"/>
              </w:rPr>
              <w:t>3</w:t>
            </w:r>
            <w:r w:rsidR="00A56E83">
              <w:rPr>
                <w:b/>
                <w:bCs/>
                <w:sz w:val="26"/>
                <w:szCs w:val="26"/>
              </w:rPr>
              <w:t>7</w:t>
            </w:r>
          </w:p>
        </w:tc>
      </w:tr>
      <w:tr w:rsidR="00B53AAF" w:rsidRPr="00B53AAF" w:rsidTr="00936913">
        <w:tc>
          <w:tcPr>
            <w:tcW w:w="993" w:type="dxa"/>
          </w:tcPr>
          <w:p w:rsidR="006B5CC1" w:rsidRPr="00B53AAF" w:rsidRDefault="006B5CC1" w:rsidP="005B6CBF">
            <w:pPr>
              <w:pStyle w:val="a3"/>
              <w:suppressAutoHyphens/>
              <w:spacing w:before="0" w:beforeAutospacing="0" w:after="0" w:afterAutospacing="0"/>
              <w:jc w:val="both"/>
              <w:rPr>
                <w:bCs/>
                <w:sz w:val="26"/>
                <w:szCs w:val="26"/>
              </w:rPr>
            </w:pPr>
            <w:r w:rsidRPr="00B53AAF">
              <w:rPr>
                <w:bCs/>
                <w:sz w:val="26"/>
                <w:szCs w:val="26"/>
              </w:rPr>
              <w:t>2.2.1</w:t>
            </w:r>
          </w:p>
        </w:tc>
        <w:tc>
          <w:tcPr>
            <w:tcW w:w="7512" w:type="dxa"/>
          </w:tcPr>
          <w:p w:rsidR="006B5CC1" w:rsidRPr="00B53AAF" w:rsidRDefault="006B5CC1"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месяцев до 1 года</w:t>
            </w:r>
          </w:p>
        </w:tc>
        <w:tc>
          <w:tcPr>
            <w:tcW w:w="1241" w:type="dxa"/>
          </w:tcPr>
          <w:p w:rsidR="006B5CC1" w:rsidRPr="00B53AAF" w:rsidRDefault="00650474" w:rsidP="00A56E83">
            <w:pPr>
              <w:pStyle w:val="a3"/>
              <w:suppressAutoHyphens/>
              <w:spacing w:before="0" w:beforeAutospacing="0" w:after="0" w:afterAutospacing="0"/>
              <w:jc w:val="center"/>
              <w:rPr>
                <w:bCs/>
                <w:sz w:val="26"/>
                <w:szCs w:val="26"/>
              </w:rPr>
            </w:pPr>
            <w:r>
              <w:rPr>
                <w:bCs/>
                <w:sz w:val="26"/>
                <w:szCs w:val="26"/>
              </w:rPr>
              <w:t>3</w:t>
            </w:r>
            <w:r w:rsidR="00A56E83">
              <w:rPr>
                <w:bCs/>
                <w:sz w:val="26"/>
                <w:szCs w:val="26"/>
              </w:rPr>
              <w:t>7</w:t>
            </w:r>
          </w:p>
        </w:tc>
      </w:tr>
      <w:tr w:rsidR="00B53AAF" w:rsidRPr="00B53AAF" w:rsidTr="00936913">
        <w:tc>
          <w:tcPr>
            <w:tcW w:w="993" w:type="dxa"/>
          </w:tcPr>
          <w:p w:rsidR="006B5CC1" w:rsidRPr="00B53AAF" w:rsidRDefault="006B5CC1" w:rsidP="005B6CBF">
            <w:pPr>
              <w:pStyle w:val="a3"/>
              <w:suppressAutoHyphens/>
              <w:spacing w:before="0" w:beforeAutospacing="0" w:after="0" w:afterAutospacing="0"/>
              <w:jc w:val="both"/>
              <w:rPr>
                <w:bCs/>
                <w:sz w:val="26"/>
                <w:szCs w:val="26"/>
              </w:rPr>
            </w:pPr>
            <w:r w:rsidRPr="00B53AAF">
              <w:rPr>
                <w:bCs/>
                <w:sz w:val="26"/>
                <w:szCs w:val="26"/>
              </w:rPr>
              <w:t>2.2.2</w:t>
            </w:r>
          </w:p>
        </w:tc>
        <w:tc>
          <w:tcPr>
            <w:tcW w:w="7512" w:type="dxa"/>
          </w:tcPr>
          <w:p w:rsidR="006B5CC1" w:rsidRPr="00B53AAF" w:rsidRDefault="006B5CC1"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1 года до 2 лет</w:t>
            </w:r>
          </w:p>
        </w:tc>
        <w:tc>
          <w:tcPr>
            <w:tcW w:w="1241" w:type="dxa"/>
          </w:tcPr>
          <w:p w:rsidR="006B5CC1" w:rsidRPr="00B53AAF" w:rsidRDefault="00650474" w:rsidP="00A56E83">
            <w:pPr>
              <w:pStyle w:val="a3"/>
              <w:suppressAutoHyphens/>
              <w:spacing w:before="0" w:beforeAutospacing="0" w:after="0" w:afterAutospacing="0"/>
              <w:jc w:val="center"/>
              <w:rPr>
                <w:bCs/>
                <w:sz w:val="26"/>
                <w:szCs w:val="26"/>
              </w:rPr>
            </w:pPr>
            <w:r>
              <w:rPr>
                <w:bCs/>
                <w:sz w:val="26"/>
                <w:szCs w:val="26"/>
              </w:rPr>
              <w:t>3</w:t>
            </w:r>
            <w:r w:rsidR="00A56E83">
              <w:rPr>
                <w:bCs/>
                <w:sz w:val="26"/>
                <w:szCs w:val="26"/>
              </w:rPr>
              <w:t>8</w:t>
            </w:r>
          </w:p>
        </w:tc>
      </w:tr>
      <w:tr w:rsidR="00B53AAF" w:rsidRPr="00B53AAF" w:rsidTr="00936913">
        <w:tc>
          <w:tcPr>
            <w:tcW w:w="993" w:type="dxa"/>
          </w:tcPr>
          <w:p w:rsidR="006B5CC1" w:rsidRPr="00B53AAF" w:rsidRDefault="006B5CC1" w:rsidP="005B6CBF">
            <w:pPr>
              <w:pStyle w:val="a3"/>
              <w:suppressAutoHyphens/>
              <w:spacing w:before="0" w:beforeAutospacing="0" w:after="0" w:afterAutospacing="0"/>
              <w:jc w:val="both"/>
              <w:rPr>
                <w:bCs/>
                <w:sz w:val="26"/>
                <w:szCs w:val="26"/>
              </w:rPr>
            </w:pPr>
            <w:r w:rsidRPr="00B53AAF">
              <w:rPr>
                <w:bCs/>
                <w:sz w:val="26"/>
                <w:szCs w:val="26"/>
              </w:rPr>
              <w:t>2.2.3</w:t>
            </w:r>
          </w:p>
        </w:tc>
        <w:tc>
          <w:tcPr>
            <w:tcW w:w="7512" w:type="dxa"/>
          </w:tcPr>
          <w:p w:rsidR="006B5CC1" w:rsidRPr="00B53AAF" w:rsidRDefault="006B5CC1"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лет до 3 лет</w:t>
            </w:r>
          </w:p>
        </w:tc>
        <w:tc>
          <w:tcPr>
            <w:tcW w:w="1241" w:type="dxa"/>
          </w:tcPr>
          <w:p w:rsidR="006B5CC1" w:rsidRPr="00B53AAF" w:rsidRDefault="002066B3" w:rsidP="00A56E83">
            <w:pPr>
              <w:pStyle w:val="a3"/>
              <w:suppressAutoHyphens/>
              <w:spacing w:before="0" w:beforeAutospacing="0" w:after="0" w:afterAutospacing="0"/>
              <w:jc w:val="center"/>
              <w:rPr>
                <w:bCs/>
                <w:sz w:val="26"/>
                <w:szCs w:val="26"/>
              </w:rPr>
            </w:pPr>
            <w:r>
              <w:rPr>
                <w:bCs/>
                <w:sz w:val="26"/>
                <w:szCs w:val="26"/>
              </w:rPr>
              <w:t>3</w:t>
            </w:r>
            <w:r w:rsidR="00A56E83">
              <w:rPr>
                <w:bCs/>
                <w:sz w:val="26"/>
                <w:szCs w:val="26"/>
              </w:rPr>
              <w:t>8</w:t>
            </w:r>
          </w:p>
        </w:tc>
      </w:tr>
      <w:tr w:rsidR="00B53AAF" w:rsidRPr="00B53AAF" w:rsidTr="00936913">
        <w:tc>
          <w:tcPr>
            <w:tcW w:w="993" w:type="dxa"/>
          </w:tcPr>
          <w:p w:rsidR="006B5CC1" w:rsidRPr="00B53AAF" w:rsidRDefault="006B5CC1" w:rsidP="005B6CBF">
            <w:pPr>
              <w:pStyle w:val="a3"/>
              <w:suppressAutoHyphens/>
              <w:spacing w:before="0" w:beforeAutospacing="0" w:after="0" w:afterAutospacing="0"/>
              <w:jc w:val="both"/>
              <w:rPr>
                <w:bCs/>
                <w:sz w:val="26"/>
                <w:szCs w:val="26"/>
              </w:rPr>
            </w:pPr>
            <w:r w:rsidRPr="00B53AAF">
              <w:rPr>
                <w:bCs/>
                <w:sz w:val="26"/>
                <w:szCs w:val="26"/>
              </w:rPr>
              <w:t>2.2.4</w:t>
            </w:r>
          </w:p>
        </w:tc>
        <w:tc>
          <w:tcPr>
            <w:tcW w:w="7512" w:type="dxa"/>
          </w:tcPr>
          <w:p w:rsidR="006B5CC1" w:rsidRPr="00B53AAF" w:rsidRDefault="006B5CC1"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3 лет до 4 лет</w:t>
            </w:r>
          </w:p>
        </w:tc>
        <w:tc>
          <w:tcPr>
            <w:tcW w:w="1241" w:type="dxa"/>
          </w:tcPr>
          <w:p w:rsidR="006B5CC1" w:rsidRPr="00B53AAF" w:rsidRDefault="006B5CC1" w:rsidP="00A56E83">
            <w:pPr>
              <w:pStyle w:val="a3"/>
              <w:suppressAutoHyphens/>
              <w:spacing w:before="0" w:beforeAutospacing="0" w:after="0" w:afterAutospacing="0"/>
              <w:jc w:val="center"/>
              <w:rPr>
                <w:bCs/>
                <w:sz w:val="26"/>
                <w:szCs w:val="26"/>
              </w:rPr>
            </w:pPr>
            <w:r w:rsidRPr="00B53AAF">
              <w:rPr>
                <w:bCs/>
                <w:sz w:val="26"/>
                <w:szCs w:val="26"/>
              </w:rPr>
              <w:t>3</w:t>
            </w:r>
            <w:r w:rsidR="00A56E83">
              <w:rPr>
                <w:bCs/>
                <w:sz w:val="26"/>
                <w:szCs w:val="26"/>
              </w:rPr>
              <w:t>9</w:t>
            </w:r>
          </w:p>
        </w:tc>
      </w:tr>
      <w:tr w:rsidR="00B53AAF" w:rsidRPr="00B53AAF" w:rsidTr="00936913">
        <w:tc>
          <w:tcPr>
            <w:tcW w:w="993" w:type="dxa"/>
          </w:tcPr>
          <w:p w:rsidR="006B5CC1" w:rsidRPr="00B53AAF" w:rsidRDefault="006B5CC1" w:rsidP="005B6CBF">
            <w:pPr>
              <w:pStyle w:val="a3"/>
              <w:suppressAutoHyphens/>
              <w:spacing w:before="0" w:beforeAutospacing="0" w:after="0" w:afterAutospacing="0"/>
              <w:jc w:val="both"/>
              <w:rPr>
                <w:bCs/>
                <w:sz w:val="26"/>
                <w:szCs w:val="26"/>
              </w:rPr>
            </w:pPr>
            <w:r w:rsidRPr="00B53AAF">
              <w:rPr>
                <w:bCs/>
                <w:sz w:val="26"/>
                <w:szCs w:val="26"/>
              </w:rPr>
              <w:t>2.2.5</w:t>
            </w:r>
          </w:p>
        </w:tc>
        <w:tc>
          <w:tcPr>
            <w:tcW w:w="7512" w:type="dxa"/>
          </w:tcPr>
          <w:p w:rsidR="006B5CC1" w:rsidRPr="00B53AAF" w:rsidRDefault="006B5CC1"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4 лет до 5 лет</w:t>
            </w:r>
          </w:p>
        </w:tc>
        <w:tc>
          <w:tcPr>
            <w:tcW w:w="1241" w:type="dxa"/>
          </w:tcPr>
          <w:p w:rsidR="006B5CC1" w:rsidRPr="00B53AAF" w:rsidRDefault="00A56E83" w:rsidP="00650474">
            <w:pPr>
              <w:pStyle w:val="a3"/>
              <w:suppressAutoHyphens/>
              <w:spacing w:before="0" w:beforeAutospacing="0" w:after="0" w:afterAutospacing="0"/>
              <w:jc w:val="center"/>
              <w:rPr>
                <w:bCs/>
                <w:sz w:val="26"/>
                <w:szCs w:val="26"/>
              </w:rPr>
            </w:pPr>
            <w:r>
              <w:rPr>
                <w:bCs/>
                <w:sz w:val="26"/>
                <w:szCs w:val="26"/>
              </w:rPr>
              <w:t>42</w:t>
            </w:r>
          </w:p>
        </w:tc>
      </w:tr>
      <w:tr w:rsidR="00B53AAF" w:rsidRPr="00B53AAF" w:rsidTr="00936913">
        <w:tc>
          <w:tcPr>
            <w:tcW w:w="993" w:type="dxa"/>
          </w:tcPr>
          <w:p w:rsidR="006B5CC1"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2.2.6</w:t>
            </w:r>
          </w:p>
        </w:tc>
        <w:tc>
          <w:tcPr>
            <w:tcW w:w="7512" w:type="dxa"/>
          </w:tcPr>
          <w:p w:rsidR="006B5CC1" w:rsidRPr="00B53AAF" w:rsidRDefault="006B5CC1"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5 лет до 6 лет</w:t>
            </w:r>
          </w:p>
        </w:tc>
        <w:tc>
          <w:tcPr>
            <w:tcW w:w="1241" w:type="dxa"/>
          </w:tcPr>
          <w:p w:rsidR="006B5CC1" w:rsidRPr="00B53AAF" w:rsidRDefault="00650474" w:rsidP="00A56E83">
            <w:pPr>
              <w:pStyle w:val="a3"/>
              <w:suppressAutoHyphens/>
              <w:spacing w:before="0" w:beforeAutospacing="0" w:after="0" w:afterAutospacing="0"/>
              <w:jc w:val="center"/>
              <w:rPr>
                <w:bCs/>
                <w:sz w:val="26"/>
                <w:szCs w:val="26"/>
              </w:rPr>
            </w:pPr>
            <w:r>
              <w:rPr>
                <w:bCs/>
                <w:sz w:val="26"/>
                <w:szCs w:val="26"/>
              </w:rPr>
              <w:t>4</w:t>
            </w:r>
            <w:r w:rsidR="00A56E83">
              <w:rPr>
                <w:bCs/>
                <w:sz w:val="26"/>
                <w:szCs w:val="26"/>
              </w:rPr>
              <w:t>6</w:t>
            </w:r>
          </w:p>
        </w:tc>
      </w:tr>
      <w:tr w:rsidR="00B53AAF" w:rsidRPr="00B53AAF" w:rsidTr="00936913">
        <w:tc>
          <w:tcPr>
            <w:tcW w:w="993" w:type="dxa"/>
          </w:tcPr>
          <w:p w:rsidR="00A40CCB"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2.2.7</w:t>
            </w:r>
          </w:p>
        </w:tc>
        <w:tc>
          <w:tcPr>
            <w:tcW w:w="7512" w:type="dxa"/>
          </w:tcPr>
          <w:p w:rsidR="00A40CCB" w:rsidRPr="00B53AAF" w:rsidRDefault="00DC573D" w:rsidP="005B6CBF">
            <w:pPr>
              <w:pStyle w:val="a3"/>
              <w:suppressAutoHyphens/>
              <w:spacing w:before="0" w:beforeAutospacing="0" w:after="0" w:afterAutospacing="0"/>
              <w:jc w:val="both"/>
              <w:rPr>
                <w:sz w:val="26"/>
                <w:szCs w:val="26"/>
              </w:rPr>
            </w:pPr>
            <w:r w:rsidRPr="00B53AAF">
              <w:rPr>
                <w:rFonts w:eastAsia="Times New Roman"/>
                <w:sz w:val="26"/>
                <w:szCs w:val="26"/>
              </w:rPr>
              <w:t>От 6 лет до 7 лет</w:t>
            </w:r>
          </w:p>
        </w:tc>
        <w:tc>
          <w:tcPr>
            <w:tcW w:w="1241" w:type="dxa"/>
          </w:tcPr>
          <w:p w:rsidR="00A40CCB" w:rsidRPr="00B53AAF" w:rsidRDefault="00A56E83" w:rsidP="00650474">
            <w:pPr>
              <w:pStyle w:val="a3"/>
              <w:suppressAutoHyphens/>
              <w:spacing w:before="0" w:beforeAutospacing="0" w:after="0" w:afterAutospacing="0"/>
              <w:jc w:val="center"/>
              <w:rPr>
                <w:bCs/>
                <w:sz w:val="26"/>
                <w:szCs w:val="26"/>
              </w:rPr>
            </w:pPr>
            <w:r>
              <w:rPr>
                <w:bCs/>
                <w:sz w:val="26"/>
                <w:szCs w:val="26"/>
              </w:rPr>
              <w:t>50</w:t>
            </w:r>
          </w:p>
        </w:tc>
      </w:tr>
      <w:tr w:rsidR="00B53AAF" w:rsidRPr="00B53AAF" w:rsidTr="00936913">
        <w:tc>
          <w:tcPr>
            <w:tcW w:w="993" w:type="dxa"/>
          </w:tcPr>
          <w:p w:rsidR="00A40CCB"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2.2.8</w:t>
            </w:r>
          </w:p>
        </w:tc>
        <w:tc>
          <w:tcPr>
            <w:tcW w:w="7512" w:type="dxa"/>
          </w:tcPr>
          <w:p w:rsidR="00A40CCB" w:rsidRPr="00B53AAF" w:rsidRDefault="00DC573D" w:rsidP="005B6CBF">
            <w:pPr>
              <w:pStyle w:val="a3"/>
              <w:suppressAutoHyphens/>
              <w:spacing w:before="0" w:beforeAutospacing="0" w:after="0" w:afterAutospacing="0"/>
              <w:jc w:val="both"/>
              <w:rPr>
                <w:sz w:val="26"/>
                <w:szCs w:val="26"/>
              </w:rPr>
            </w:pPr>
            <w:r w:rsidRPr="00B53AAF">
              <w:rPr>
                <w:rFonts w:eastAsia="Times New Roman"/>
                <w:sz w:val="26"/>
                <w:szCs w:val="26"/>
              </w:rPr>
              <w:t xml:space="preserve">Решение совокупных задач воспитания в рамках образовательной области </w:t>
            </w:r>
            <w:r w:rsidR="00994E42" w:rsidRPr="00B53AAF">
              <w:rPr>
                <w:rFonts w:eastAsia="Times New Roman"/>
                <w:sz w:val="26"/>
                <w:szCs w:val="26"/>
              </w:rPr>
              <w:t>«</w:t>
            </w:r>
            <w:r w:rsidRPr="00B53AAF">
              <w:rPr>
                <w:rFonts w:eastAsia="Times New Roman"/>
                <w:sz w:val="26"/>
                <w:szCs w:val="26"/>
              </w:rPr>
              <w:t>Социально-коммуникативное развитие</w:t>
            </w:r>
            <w:r w:rsidR="00994E42" w:rsidRPr="00B53AAF">
              <w:rPr>
                <w:rFonts w:eastAsia="Times New Roman"/>
                <w:sz w:val="26"/>
                <w:szCs w:val="26"/>
              </w:rPr>
              <w:t>»</w:t>
            </w:r>
          </w:p>
        </w:tc>
        <w:tc>
          <w:tcPr>
            <w:tcW w:w="1241" w:type="dxa"/>
          </w:tcPr>
          <w:p w:rsidR="00A40CCB" w:rsidRPr="00650474" w:rsidRDefault="00A56E83" w:rsidP="00650474">
            <w:pPr>
              <w:pStyle w:val="a3"/>
              <w:suppressAutoHyphens/>
              <w:spacing w:before="0" w:beforeAutospacing="0" w:after="0" w:afterAutospacing="0"/>
              <w:jc w:val="center"/>
              <w:rPr>
                <w:bCs/>
                <w:sz w:val="26"/>
                <w:szCs w:val="26"/>
              </w:rPr>
            </w:pPr>
            <w:r>
              <w:rPr>
                <w:bCs/>
                <w:sz w:val="26"/>
                <w:szCs w:val="26"/>
              </w:rPr>
              <w:t>54</w:t>
            </w:r>
          </w:p>
        </w:tc>
      </w:tr>
      <w:tr w:rsidR="000519B8" w:rsidRPr="00B53AAF" w:rsidTr="00936913">
        <w:tc>
          <w:tcPr>
            <w:tcW w:w="993" w:type="dxa"/>
          </w:tcPr>
          <w:p w:rsidR="000519B8" w:rsidRPr="00B53AAF" w:rsidRDefault="000519B8" w:rsidP="005B6CBF">
            <w:pPr>
              <w:pStyle w:val="a3"/>
              <w:suppressAutoHyphens/>
              <w:spacing w:before="0" w:beforeAutospacing="0" w:after="0" w:afterAutospacing="0"/>
              <w:jc w:val="both"/>
              <w:rPr>
                <w:bCs/>
                <w:sz w:val="26"/>
                <w:szCs w:val="26"/>
              </w:rPr>
            </w:pPr>
            <w:r>
              <w:rPr>
                <w:bCs/>
                <w:sz w:val="26"/>
                <w:szCs w:val="26"/>
              </w:rPr>
              <w:t>2.2.9.</w:t>
            </w:r>
          </w:p>
        </w:tc>
        <w:tc>
          <w:tcPr>
            <w:tcW w:w="7512" w:type="dxa"/>
          </w:tcPr>
          <w:p w:rsidR="000519B8" w:rsidRPr="00B53AAF" w:rsidRDefault="00A56E83" w:rsidP="005B6CBF">
            <w:pPr>
              <w:pStyle w:val="a3"/>
              <w:suppressAutoHyphens/>
              <w:spacing w:before="0" w:beforeAutospacing="0" w:after="0" w:afterAutospacing="0"/>
              <w:jc w:val="both"/>
              <w:rPr>
                <w:rFonts w:eastAsia="Times New Roman"/>
                <w:sz w:val="26"/>
                <w:szCs w:val="26"/>
              </w:rPr>
            </w:pPr>
            <w:r w:rsidRPr="00A56E83">
              <w:rPr>
                <w:rFonts w:eastAsia="Times New Roman"/>
                <w:sz w:val="26"/>
                <w:szCs w:val="26"/>
              </w:rPr>
              <w:t>Часть, формируемая участниками образовательных отношений</w:t>
            </w:r>
          </w:p>
        </w:tc>
        <w:tc>
          <w:tcPr>
            <w:tcW w:w="1241" w:type="dxa"/>
          </w:tcPr>
          <w:p w:rsidR="000519B8" w:rsidRPr="00B53AAF" w:rsidRDefault="00650474" w:rsidP="00A56E83">
            <w:pPr>
              <w:pStyle w:val="a3"/>
              <w:suppressAutoHyphens/>
              <w:spacing w:before="0" w:beforeAutospacing="0" w:after="0" w:afterAutospacing="0"/>
              <w:jc w:val="center"/>
              <w:rPr>
                <w:b/>
                <w:bCs/>
                <w:sz w:val="26"/>
                <w:szCs w:val="26"/>
              </w:rPr>
            </w:pPr>
            <w:r>
              <w:rPr>
                <w:b/>
                <w:bCs/>
                <w:sz w:val="26"/>
                <w:szCs w:val="26"/>
              </w:rPr>
              <w:t>5</w:t>
            </w:r>
            <w:r w:rsidR="00A56E83">
              <w:rPr>
                <w:b/>
                <w:bCs/>
                <w:sz w:val="26"/>
                <w:szCs w:val="26"/>
              </w:rPr>
              <w:t>5</w:t>
            </w:r>
          </w:p>
        </w:tc>
      </w:tr>
      <w:tr w:rsidR="00B53AAF" w:rsidRPr="00B53AAF" w:rsidTr="00936913">
        <w:tc>
          <w:tcPr>
            <w:tcW w:w="993" w:type="dxa"/>
          </w:tcPr>
          <w:p w:rsidR="00A40CCB" w:rsidRPr="00B53AAF" w:rsidRDefault="00DC573D" w:rsidP="005B6CBF">
            <w:pPr>
              <w:pStyle w:val="a3"/>
              <w:suppressAutoHyphens/>
              <w:spacing w:before="0" w:beforeAutospacing="0" w:after="0" w:afterAutospacing="0"/>
              <w:jc w:val="both"/>
              <w:rPr>
                <w:b/>
                <w:bCs/>
                <w:sz w:val="26"/>
                <w:szCs w:val="26"/>
              </w:rPr>
            </w:pPr>
            <w:r w:rsidRPr="00B53AAF">
              <w:rPr>
                <w:b/>
                <w:bCs/>
                <w:sz w:val="26"/>
                <w:szCs w:val="26"/>
              </w:rPr>
              <w:t>2.3</w:t>
            </w:r>
          </w:p>
        </w:tc>
        <w:tc>
          <w:tcPr>
            <w:tcW w:w="7512" w:type="dxa"/>
          </w:tcPr>
          <w:p w:rsidR="00A40CCB" w:rsidRPr="00B53AAF" w:rsidRDefault="00DC573D" w:rsidP="005B6CBF">
            <w:pPr>
              <w:pStyle w:val="a3"/>
              <w:suppressAutoHyphens/>
              <w:spacing w:before="0" w:beforeAutospacing="0" w:after="0" w:afterAutospacing="0"/>
              <w:jc w:val="both"/>
              <w:rPr>
                <w:sz w:val="26"/>
                <w:szCs w:val="26"/>
              </w:rPr>
            </w:pPr>
            <w:r w:rsidRPr="00B53AAF">
              <w:rPr>
                <w:rFonts w:eastAsia="Times New Roman"/>
                <w:b/>
                <w:sz w:val="26"/>
                <w:szCs w:val="26"/>
              </w:rPr>
              <w:t>Познавательное развитие</w:t>
            </w:r>
          </w:p>
        </w:tc>
        <w:tc>
          <w:tcPr>
            <w:tcW w:w="1241" w:type="dxa"/>
          </w:tcPr>
          <w:p w:rsidR="00A40CCB" w:rsidRPr="00B53AAF" w:rsidRDefault="00650474" w:rsidP="009B0B43">
            <w:pPr>
              <w:pStyle w:val="a3"/>
              <w:suppressAutoHyphens/>
              <w:spacing w:before="0" w:beforeAutospacing="0" w:after="0" w:afterAutospacing="0"/>
              <w:jc w:val="center"/>
              <w:rPr>
                <w:b/>
                <w:bCs/>
                <w:sz w:val="26"/>
                <w:szCs w:val="26"/>
              </w:rPr>
            </w:pPr>
            <w:r>
              <w:rPr>
                <w:b/>
                <w:bCs/>
                <w:sz w:val="26"/>
                <w:szCs w:val="26"/>
              </w:rPr>
              <w:t>5</w:t>
            </w:r>
            <w:r w:rsidR="009B0B43">
              <w:rPr>
                <w:b/>
                <w:bCs/>
                <w:sz w:val="26"/>
                <w:szCs w:val="26"/>
              </w:rPr>
              <w:t>5</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2.3.1</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месяцев до 1 года</w:t>
            </w:r>
          </w:p>
        </w:tc>
        <w:tc>
          <w:tcPr>
            <w:tcW w:w="1241" w:type="dxa"/>
          </w:tcPr>
          <w:p w:rsidR="00DC573D" w:rsidRPr="00B53AAF" w:rsidRDefault="00650474" w:rsidP="009B0B43">
            <w:pPr>
              <w:pStyle w:val="a3"/>
              <w:suppressAutoHyphens/>
              <w:spacing w:before="0" w:beforeAutospacing="0" w:after="0" w:afterAutospacing="0"/>
              <w:jc w:val="center"/>
              <w:rPr>
                <w:bCs/>
                <w:sz w:val="26"/>
                <w:szCs w:val="26"/>
              </w:rPr>
            </w:pPr>
            <w:r>
              <w:rPr>
                <w:bCs/>
                <w:sz w:val="26"/>
                <w:szCs w:val="26"/>
              </w:rPr>
              <w:t>5</w:t>
            </w:r>
            <w:r w:rsidR="009B0B43">
              <w:rPr>
                <w:bCs/>
                <w:sz w:val="26"/>
                <w:szCs w:val="26"/>
              </w:rPr>
              <w:t>5</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2.3.2</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1 года до 2 лет</w:t>
            </w:r>
          </w:p>
        </w:tc>
        <w:tc>
          <w:tcPr>
            <w:tcW w:w="1241" w:type="dxa"/>
          </w:tcPr>
          <w:p w:rsidR="00DC573D" w:rsidRPr="00B53AAF" w:rsidRDefault="00650474" w:rsidP="009B0B43">
            <w:pPr>
              <w:pStyle w:val="a3"/>
              <w:suppressAutoHyphens/>
              <w:spacing w:before="0" w:beforeAutospacing="0" w:after="0" w:afterAutospacing="0"/>
              <w:jc w:val="center"/>
              <w:rPr>
                <w:bCs/>
                <w:sz w:val="26"/>
                <w:szCs w:val="26"/>
              </w:rPr>
            </w:pPr>
            <w:r>
              <w:rPr>
                <w:bCs/>
                <w:sz w:val="26"/>
                <w:szCs w:val="26"/>
              </w:rPr>
              <w:t>5</w:t>
            </w:r>
            <w:r w:rsidR="009B0B43">
              <w:rPr>
                <w:bCs/>
                <w:sz w:val="26"/>
                <w:szCs w:val="26"/>
              </w:rPr>
              <w:t>6</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2.3.3</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лет до 3 лет</w:t>
            </w:r>
          </w:p>
        </w:tc>
        <w:tc>
          <w:tcPr>
            <w:tcW w:w="1241" w:type="dxa"/>
          </w:tcPr>
          <w:p w:rsidR="00DC573D" w:rsidRPr="00B53AAF" w:rsidRDefault="00650474" w:rsidP="009B0B43">
            <w:pPr>
              <w:pStyle w:val="a3"/>
              <w:suppressAutoHyphens/>
              <w:spacing w:before="0" w:beforeAutospacing="0" w:after="0" w:afterAutospacing="0"/>
              <w:jc w:val="center"/>
              <w:rPr>
                <w:bCs/>
                <w:sz w:val="26"/>
                <w:szCs w:val="26"/>
              </w:rPr>
            </w:pPr>
            <w:r>
              <w:rPr>
                <w:bCs/>
                <w:sz w:val="26"/>
                <w:szCs w:val="26"/>
              </w:rPr>
              <w:t>5</w:t>
            </w:r>
            <w:r w:rsidR="009B0B43">
              <w:rPr>
                <w:bCs/>
                <w:sz w:val="26"/>
                <w:szCs w:val="26"/>
              </w:rPr>
              <w:t>7</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lastRenderedPageBreak/>
              <w:t>2.3.4</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3 лет до 4 лет</w:t>
            </w:r>
          </w:p>
        </w:tc>
        <w:tc>
          <w:tcPr>
            <w:tcW w:w="1241" w:type="dxa"/>
          </w:tcPr>
          <w:p w:rsidR="00DC573D" w:rsidRPr="00B53AAF" w:rsidRDefault="00DC573D" w:rsidP="009B0B43">
            <w:pPr>
              <w:pStyle w:val="a3"/>
              <w:suppressAutoHyphens/>
              <w:spacing w:before="0" w:beforeAutospacing="0" w:after="0" w:afterAutospacing="0"/>
              <w:jc w:val="center"/>
              <w:rPr>
                <w:bCs/>
                <w:sz w:val="26"/>
                <w:szCs w:val="26"/>
              </w:rPr>
            </w:pPr>
            <w:r w:rsidRPr="00B53AAF">
              <w:rPr>
                <w:bCs/>
                <w:sz w:val="26"/>
                <w:szCs w:val="26"/>
              </w:rPr>
              <w:t>5</w:t>
            </w:r>
            <w:r w:rsidR="009B0B43">
              <w:rPr>
                <w:bCs/>
                <w:sz w:val="26"/>
                <w:szCs w:val="26"/>
              </w:rPr>
              <w:t>9</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2.3.5</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4 лет до 5 лет</w:t>
            </w:r>
          </w:p>
        </w:tc>
        <w:tc>
          <w:tcPr>
            <w:tcW w:w="1241" w:type="dxa"/>
          </w:tcPr>
          <w:p w:rsidR="00DC573D" w:rsidRPr="00B53AAF" w:rsidRDefault="009B0B43" w:rsidP="002066B3">
            <w:pPr>
              <w:pStyle w:val="a3"/>
              <w:suppressAutoHyphens/>
              <w:spacing w:before="0" w:beforeAutospacing="0" w:after="0" w:afterAutospacing="0"/>
              <w:jc w:val="center"/>
              <w:rPr>
                <w:bCs/>
                <w:sz w:val="26"/>
                <w:szCs w:val="26"/>
              </w:rPr>
            </w:pPr>
            <w:r>
              <w:rPr>
                <w:bCs/>
                <w:sz w:val="26"/>
                <w:szCs w:val="26"/>
              </w:rPr>
              <w:t>60</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2.3.6</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5 лет до 6 лет</w:t>
            </w:r>
          </w:p>
        </w:tc>
        <w:tc>
          <w:tcPr>
            <w:tcW w:w="1241" w:type="dxa"/>
          </w:tcPr>
          <w:p w:rsidR="00DC573D" w:rsidRPr="00B53AAF" w:rsidRDefault="009B0B43" w:rsidP="00650474">
            <w:pPr>
              <w:pStyle w:val="a3"/>
              <w:suppressAutoHyphens/>
              <w:spacing w:before="0" w:beforeAutospacing="0" w:after="0" w:afterAutospacing="0"/>
              <w:jc w:val="center"/>
              <w:rPr>
                <w:bCs/>
                <w:sz w:val="26"/>
                <w:szCs w:val="26"/>
              </w:rPr>
            </w:pPr>
            <w:r>
              <w:rPr>
                <w:bCs/>
                <w:sz w:val="26"/>
                <w:szCs w:val="26"/>
              </w:rPr>
              <w:t>62</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2.3.7</w:t>
            </w:r>
          </w:p>
        </w:tc>
        <w:tc>
          <w:tcPr>
            <w:tcW w:w="7512" w:type="dxa"/>
          </w:tcPr>
          <w:p w:rsidR="00DC573D" w:rsidRPr="00B53AAF" w:rsidRDefault="00DC573D" w:rsidP="005B6CBF">
            <w:pPr>
              <w:pStyle w:val="a3"/>
              <w:suppressAutoHyphens/>
              <w:spacing w:before="0" w:beforeAutospacing="0" w:after="0" w:afterAutospacing="0"/>
              <w:jc w:val="both"/>
              <w:rPr>
                <w:sz w:val="26"/>
                <w:szCs w:val="26"/>
              </w:rPr>
            </w:pPr>
            <w:r w:rsidRPr="00B53AAF">
              <w:rPr>
                <w:rFonts w:eastAsia="Times New Roman"/>
                <w:sz w:val="26"/>
                <w:szCs w:val="26"/>
              </w:rPr>
              <w:t>От 6 лет до 7 лет</w:t>
            </w:r>
          </w:p>
        </w:tc>
        <w:tc>
          <w:tcPr>
            <w:tcW w:w="1241" w:type="dxa"/>
          </w:tcPr>
          <w:p w:rsidR="00DC573D" w:rsidRPr="00B53AAF" w:rsidRDefault="009B0B43" w:rsidP="009B0B43">
            <w:pPr>
              <w:pStyle w:val="a3"/>
              <w:suppressAutoHyphens/>
              <w:spacing w:before="0" w:beforeAutospacing="0" w:after="0" w:afterAutospacing="0"/>
              <w:jc w:val="center"/>
              <w:rPr>
                <w:bCs/>
                <w:sz w:val="26"/>
                <w:szCs w:val="26"/>
              </w:rPr>
            </w:pPr>
            <w:r>
              <w:rPr>
                <w:bCs/>
                <w:sz w:val="26"/>
                <w:szCs w:val="26"/>
              </w:rPr>
              <w:t>66</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2.3.8</w:t>
            </w:r>
          </w:p>
          <w:p w:rsidR="00DC573D" w:rsidRPr="00B53AAF" w:rsidRDefault="00DC573D" w:rsidP="005B6CBF">
            <w:pPr>
              <w:pStyle w:val="a3"/>
              <w:suppressAutoHyphens/>
              <w:spacing w:before="0" w:beforeAutospacing="0" w:after="0" w:afterAutospacing="0"/>
              <w:jc w:val="both"/>
              <w:rPr>
                <w:bCs/>
                <w:sz w:val="26"/>
                <w:szCs w:val="26"/>
              </w:rPr>
            </w:pPr>
          </w:p>
        </w:tc>
        <w:tc>
          <w:tcPr>
            <w:tcW w:w="7512" w:type="dxa"/>
          </w:tcPr>
          <w:p w:rsidR="00DC573D" w:rsidRPr="00B53AAF" w:rsidRDefault="00DC573D" w:rsidP="005B6CBF">
            <w:pPr>
              <w:pStyle w:val="a3"/>
              <w:suppressAutoHyphens/>
              <w:spacing w:before="0" w:beforeAutospacing="0" w:after="0" w:afterAutospacing="0"/>
              <w:jc w:val="both"/>
              <w:rPr>
                <w:sz w:val="26"/>
                <w:szCs w:val="26"/>
              </w:rPr>
            </w:pPr>
            <w:r w:rsidRPr="00B53AAF">
              <w:rPr>
                <w:rFonts w:eastAsia="Times New Roman"/>
                <w:sz w:val="26"/>
                <w:szCs w:val="26"/>
              </w:rPr>
              <w:t xml:space="preserve">Решение совокупных задач воспитания в рамках образовательной области </w:t>
            </w:r>
            <w:r w:rsidR="00994E42" w:rsidRPr="00B53AAF">
              <w:rPr>
                <w:rFonts w:eastAsia="Times New Roman"/>
                <w:sz w:val="26"/>
                <w:szCs w:val="26"/>
              </w:rPr>
              <w:t>«</w:t>
            </w:r>
            <w:r w:rsidRPr="00B53AAF">
              <w:rPr>
                <w:rFonts w:eastAsia="Times New Roman"/>
                <w:sz w:val="26"/>
                <w:szCs w:val="26"/>
              </w:rPr>
              <w:t>Познавательное развитие</w:t>
            </w:r>
            <w:r w:rsidR="00994E42" w:rsidRPr="00B53AAF">
              <w:rPr>
                <w:rFonts w:eastAsia="Times New Roman"/>
                <w:sz w:val="26"/>
                <w:szCs w:val="26"/>
              </w:rPr>
              <w:t>»</w:t>
            </w:r>
          </w:p>
        </w:tc>
        <w:tc>
          <w:tcPr>
            <w:tcW w:w="1241" w:type="dxa"/>
          </w:tcPr>
          <w:p w:rsidR="00DC573D" w:rsidRPr="00B53AAF" w:rsidRDefault="00650474" w:rsidP="009B0B43">
            <w:pPr>
              <w:pStyle w:val="a3"/>
              <w:suppressAutoHyphens/>
              <w:spacing w:before="0" w:beforeAutospacing="0" w:after="0" w:afterAutospacing="0"/>
              <w:jc w:val="center"/>
              <w:rPr>
                <w:bCs/>
                <w:sz w:val="26"/>
                <w:szCs w:val="26"/>
              </w:rPr>
            </w:pPr>
            <w:r>
              <w:rPr>
                <w:bCs/>
                <w:sz w:val="26"/>
                <w:szCs w:val="26"/>
              </w:rPr>
              <w:t>6</w:t>
            </w:r>
            <w:r w:rsidR="009B0B43">
              <w:rPr>
                <w:bCs/>
                <w:sz w:val="26"/>
                <w:szCs w:val="26"/>
              </w:rPr>
              <w:t>7</w:t>
            </w:r>
          </w:p>
        </w:tc>
      </w:tr>
      <w:tr w:rsidR="000519B8" w:rsidRPr="00B53AAF" w:rsidTr="00936913">
        <w:tc>
          <w:tcPr>
            <w:tcW w:w="993" w:type="dxa"/>
          </w:tcPr>
          <w:p w:rsidR="000519B8" w:rsidRPr="00B53AAF" w:rsidRDefault="000519B8" w:rsidP="005B6CBF">
            <w:pPr>
              <w:pStyle w:val="a3"/>
              <w:suppressAutoHyphens/>
              <w:spacing w:before="0" w:beforeAutospacing="0" w:after="0" w:afterAutospacing="0"/>
              <w:jc w:val="both"/>
              <w:rPr>
                <w:bCs/>
                <w:sz w:val="26"/>
                <w:szCs w:val="26"/>
              </w:rPr>
            </w:pPr>
            <w:r>
              <w:rPr>
                <w:bCs/>
                <w:sz w:val="26"/>
                <w:szCs w:val="26"/>
              </w:rPr>
              <w:t>2.3.9.</w:t>
            </w:r>
          </w:p>
        </w:tc>
        <w:tc>
          <w:tcPr>
            <w:tcW w:w="7512" w:type="dxa"/>
          </w:tcPr>
          <w:p w:rsidR="000519B8" w:rsidRPr="00B53AAF" w:rsidRDefault="00A56E83" w:rsidP="005B6CBF">
            <w:pPr>
              <w:pStyle w:val="a3"/>
              <w:suppressAutoHyphens/>
              <w:spacing w:before="0" w:beforeAutospacing="0" w:after="0" w:afterAutospacing="0"/>
              <w:jc w:val="both"/>
              <w:rPr>
                <w:rFonts w:eastAsia="Times New Roman"/>
                <w:sz w:val="26"/>
                <w:szCs w:val="26"/>
              </w:rPr>
            </w:pPr>
            <w:r w:rsidRPr="00A56E83">
              <w:rPr>
                <w:rFonts w:eastAsia="Times New Roman"/>
                <w:sz w:val="26"/>
                <w:szCs w:val="26"/>
              </w:rPr>
              <w:t>Часть, формируемая участниками образовательных отношений</w:t>
            </w:r>
          </w:p>
        </w:tc>
        <w:tc>
          <w:tcPr>
            <w:tcW w:w="1241" w:type="dxa"/>
          </w:tcPr>
          <w:p w:rsidR="000519B8" w:rsidRDefault="00650474" w:rsidP="009B0B43">
            <w:pPr>
              <w:pStyle w:val="a3"/>
              <w:suppressAutoHyphens/>
              <w:spacing w:before="0" w:beforeAutospacing="0" w:after="0" w:afterAutospacing="0"/>
              <w:jc w:val="center"/>
              <w:rPr>
                <w:bCs/>
                <w:sz w:val="26"/>
                <w:szCs w:val="26"/>
              </w:rPr>
            </w:pPr>
            <w:r>
              <w:rPr>
                <w:bCs/>
                <w:sz w:val="26"/>
                <w:szCs w:val="26"/>
              </w:rPr>
              <w:t>6</w:t>
            </w:r>
            <w:r w:rsidR="009B0B43">
              <w:rPr>
                <w:bCs/>
                <w:sz w:val="26"/>
                <w:szCs w:val="26"/>
              </w:rPr>
              <w:t>7</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
                <w:bCs/>
                <w:sz w:val="26"/>
                <w:szCs w:val="26"/>
              </w:rPr>
            </w:pPr>
            <w:r w:rsidRPr="00B53AAF">
              <w:rPr>
                <w:b/>
                <w:bCs/>
                <w:sz w:val="26"/>
                <w:szCs w:val="26"/>
              </w:rPr>
              <w:t>2.4</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b/>
                <w:sz w:val="26"/>
                <w:szCs w:val="26"/>
              </w:rPr>
            </w:pPr>
            <w:r w:rsidRPr="00B53AAF">
              <w:rPr>
                <w:rFonts w:eastAsia="Times New Roman"/>
                <w:b/>
                <w:sz w:val="26"/>
                <w:szCs w:val="26"/>
              </w:rPr>
              <w:t>Речевое развитие</w:t>
            </w:r>
          </w:p>
        </w:tc>
        <w:tc>
          <w:tcPr>
            <w:tcW w:w="1241" w:type="dxa"/>
          </w:tcPr>
          <w:p w:rsidR="00DC573D" w:rsidRPr="00B53AAF" w:rsidRDefault="00650474" w:rsidP="009B0B43">
            <w:pPr>
              <w:pStyle w:val="a3"/>
              <w:suppressAutoHyphens/>
              <w:spacing w:before="0" w:beforeAutospacing="0" w:after="0" w:afterAutospacing="0"/>
              <w:jc w:val="center"/>
              <w:rPr>
                <w:b/>
                <w:bCs/>
                <w:sz w:val="26"/>
                <w:szCs w:val="26"/>
              </w:rPr>
            </w:pPr>
            <w:r>
              <w:rPr>
                <w:b/>
                <w:bCs/>
                <w:sz w:val="26"/>
                <w:szCs w:val="26"/>
              </w:rPr>
              <w:t>6</w:t>
            </w:r>
            <w:r w:rsidR="009B0B43">
              <w:rPr>
                <w:b/>
                <w:bCs/>
                <w:sz w:val="26"/>
                <w:szCs w:val="26"/>
              </w:rPr>
              <w:t>9</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2.4.1</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месяцев до 1 года</w:t>
            </w:r>
          </w:p>
        </w:tc>
        <w:tc>
          <w:tcPr>
            <w:tcW w:w="1241" w:type="dxa"/>
          </w:tcPr>
          <w:p w:rsidR="00DC573D" w:rsidRPr="00B53AAF" w:rsidRDefault="00650474" w:rsidP="009B0B43">
            <w:pPr>
              <w:pStyle w:val="a3"/>
              <w:suppressAutoHyphens/>
              <w:spacing w:before="0" w:beforeAutospacing="0" w:after="0" w:afterAutospacing="0"/>
              <w:jc w:val="center"/>
              <w:rPr>
                <w:bCs/>
                <w:sz w:val="26"/>
                <w:szCs w:val="26"/>
              </w:rPr>
            </w:pPr>
            <w:r>
              <w:rPr>
                <w:bCs/>
                <w:sz w:val="26"/>
                <w:szCs w:val="26"/>
              </w:rPr>
              <w:t>6</w:t>
            </w:r>
            <w:r w:rsidR="009B0B43">
              <w:rPr>
                <w:bCs/>
                <w:sz w:val="26"/>
                <w:szCs w:val="26"/>
              </w:rPr>
              <w:t>9</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2.4.2</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1 года до 2 лет</w:t>
            </w:r>
          </w:p>
        </w:tc>
        <w:tc>
          <w:tcPr>
            <w:tcW w:w="1241" w:type="dxa"/>
          </w:tcPr>
          <w:p w:rsidR="00DC573D" w:rsidRPr="00B53AAF" w:rsidRDefault="009B0B43" w:rsidP="00650474">
            <w:pPr>
              <w:pStyle w:val="a3"/>
              <w:suppressAutoHyphens/>
              <w:spacing w:before="0" w:beforeAutospacing="0" w:after="0" w:afterAutospacing="0"/>
              <w:jc w:val="center"/>
              <w:rPr>
                <w:bCs/>
                <w:sz w:val="26"/>
                <w:szCs w:val="26"/>
              </w:rPr>
            </w:pPr>
            <w:r>
              <w:rPr>
                <w:bCs/>
                <w:sz w:val="26"/>
                <w:szCs w:val="26"/>
              </w:rPr>
              <w:t>70</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2.4.3</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лет до 3 лет</w:t>
            </w:r>
          </w:p>
        </w:tc>
        <w:tc>
          <w:tcPr>
            <w:tcW w:w="1241" w:type="dxa"/>
          </w:tcPr>
          <w:p w:rsidR="00DC573D" w:rsidRPr="00B53AAF" w:rsidRDefault="009B0B43" w:rsidP="00650474">
            <w:pPr>
              <w:pStyle w:val="a3"/>
              <w:suppressAutoHyphens/>
              <w:spacing w:before="0" w:beforeAutospacing="0" w:after="0" w:afterAutospacing="0"/>
              <w:jc w:val="center"/>
              <w:rPr>
                <w:bCs/>
                <w:sz w:val="26"/>
                <w:szCs w:val="26"/>
              </w:rPr>
            </w:pPr>
            <w:r>
              <w:rPr>
                <w:bCs/>
                <w:sz w:val="26"/>
                <w:szCs w:val="26"/>
              </w:rPr>
              <w:t>72</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2.4.4</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3 лет до 4 лет</w:t>
            </w:r>
          </w:p>
        </w:tc>
        <w:tc>
          <w:tcPr>
            <w:tcW w:w="1241" w:type="dxa"/>
          </w:tcPr>
          <w:p w:rsidR="00DC573D" w:rsidRPr="00B53AAF" w:rsidRDefault="009B0B43" w:rsidP="00650474">
            <w:pPr>
              <w:pStyle w:val="a3"/>
              <w:suppressAutoHyphens/>
              <w:spacing w:before="0" w:beforeAutospacing="0" w:after="0" w:afterAutospacing="0"/>
              <w:jc w:val="center"/>
              <w:rPr>
                <w:bCs/>
                <w:sz w:val="26"/>
                <w:szCs w:val="26"/>
              </w:rPr>
            </w:pPr>
            <w:r>
              <w:rPr>
                <w:bCs/>
                <w:sz w:val="26"/>
                <w:szCs w:val="26"/>
              </w:rPr>
              <w:t>73</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2.4.5</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4 лет до 5 лет</w:t>
            </w:r>
          </w:p>
        </w:tc>
        <w:tc>
          <w:tcPr>
            <w:tcW w:w="1241" w:type="dxa"/>
          </w:tcPr>
          <w:p w:rsidR="00DC573D" w:rsidRPr="00B53AAF" w:rsidRDefault="00650474" w:rsidP="009B0B43">
            <w:pPr>
              <w:pStyle w:val="a3"/>
              <w:suppressAutoHyphens/>
              <w:spacing w:before="0" w:beforeAutospacing="0" w:after="0" w:afterAutospacing="0"/>
              <w:jc w:val="center"/>
              <w:rPr>
                <w:bCs/>
                <w:sz w:val="26"/>
                <w:szCs w:val="26"/>
              </w:rPr>
            </w:pPr>
            <w:r>
              <w:rPr>
                <w:bCs/>
                <w:sz w:val="26"/>
                <w:szCs w:val="26"/>
              </w:rPr>
              <w:t>7</w:t>
            </w:r>
            <w:r w:rsidR="009B0B43">
              <w:rPr>
                <w:bCs/>
                <w:sz w:val="26"/>
                <w:szCs w:val="26"/>
              </w:rPr>
              <w:t>6</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2.4.6</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5 лет до 6 лет</w:t>
            </w:r>
          </w:p>
        </w:tc>
        <w:tc>
          <w:tcPr>
            <w:tcW w:w="1241" w:type="dxa"/>
          </w:tcPr>
          <w:p w:rsidR="00DC573D" w:rsidRPr="00B53AAF" w:rsidRDefault="00650474" w:rsidP="009B0B43">
            <w:pPr>
              <w:pStyle w:val="a3"/>
              <w:suppressAutoHyphens/>
              <w:spacing w:before="0" w:beforeAutospacing="0" w:after="0" w:afterAutospacing="0"/>
              <w:jc w:val="center"/>
              <w:rPr>
                <w:bCs/>
                <w:sz w:val="26"/>
                <w:szCs w:val="26"/>
              </w:rPr>
            </w:pPr>
            <w:r>
              <w:rPr>
                <w:bCs/>
                <w:sz w:val="26"/>
                <w:szCs w:val="26"/>
              </w:rPr>
              <w:t>7</w:t>
            </w:r>
            <w:r w:rsidR="009B0B43">
              <w:rPr>
                <w:bCs/>
                <w:sz w:val="26"/>
                <w:szCs w:val="26"/>
              </w:rPr>
              <w:t>8</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2.4.7</w:t>
            </w:r>
          </w:p>
        </w:tc>
        <w:tc>
          <w:tcPr>
            <w:tcW w:w="7512" w:type="dxa"/>
          </w:tcPr>
          <w:p w:rsidR="00DC573D" w:rsidRPr="00B53AAF" w:rsidRDefault="00DC573D" w:rsidP="005B6CBF">
            <w:pPr>
              <w:pStyle w:val="a3"/>
              <w:suppressAutoHyphens/>
              <w:spacing w:before="0" w:beforeAutospacing="0" w:after="0" w:afterAutospacing="0"/>
              <w:jc w:val="both"/>
              <w:rPr>
                <w:sz w:val="26"/>
                <w:szCs w:val="26"/>
              </w:rPr>
            </w:pPr>
            <w:r w:rsidRPr="00B53AAF">
              <w:rPr>
                <w:rFonts w:eastAsia="Times New Roman"/>
                <w:sz w:val="26"/>
                <w:szCs w:val="26"/>
              </w:rPr>
              <w:t>От 6 лет до 7 лет</w:t>
            </w:r>
          </w:p>
        </w:tc>
        <w:tc>
          <w:tcPr>
            <w:tcW w:w="1241" w:type="dxa"/>
          </w:tcPr>
          <w:p w:rsidR="00DC573D" w:rsidRPr="00B53AAF" w:rsidRDefault="009B0B43" w:rsidP="00650474">
            <w:pPr>
              <w:pStyle w:val="a3"/>
              <w:suppressAutoHyphens/>
              <w:spacing w:before="0" w:beforeAutospacing="0" w:after="0" w:afterAutospacing="0"/>
              <w:jc w:val="center"/>
              <w:rPr>
                <w:bCs/>
                <w:sz w:val="26"/>
                <w:szCs w:val="26"/>
              </w:rPr>
            </w:pPr>
            <w:r>
              <w:rPr>
                <w:bCs/>
                <w:sz w:val="26"/>
                <w:szCs w:val="26"/>
              </w:rPr>
              <w:t>82</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2.4.8</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 xml:space="preserve">Решение совокупных задач воспитания в рамках образовательной области </w:t>
            </w:r>
            <w:r w:rsidR="00994E42" w:rsidRPr="00B53AAF">
              <w:rPr>
                <w:rFonts w:eastAsia="Times New Roman"/>
                <w:sz w:val="26"/>
                <w:szCs w:val="26"/>
              </w:rPr>
              <w:t>«</w:t>
            </w:r>
            <w:r w:rsidRPr="00B53AAF">
              <w:rPr>
                <w:rFonts w:eastAsia="Times New Roman"/>
                <w:sz w:val="26"/>
                <w:szCs w:val="26"/>
              </w:rPr>
              <w:t>Речевое развитие</w:t>
            </w:r>
            <w:r w:rsidR="00994E42" w:rsidRPr="00B53AAF">
              <w:rPr>
                <w:rFonts w:eastAsia="Times New Roman"/>
                <w:sz w:val="26"/>
                <w:szCs w:val="26"/>
              </w:rPr>
              <w:t>»</w:t>
            </w:r>
          </w:p>
        </w:tc>
        <w:tc>
          <w:tcPr>
            <w:tcW w:w="1241" w:type="dxa"/>
          </w:tcPr>
          <w:p w:rsidR="00DC573D" w:rsidRPr="00B53AAF" w:rsidRDefault="009B0B43" w:rsidP="002066B3">
            <w:pPr>
              <w:pStyle w:val="a3"/>
              <w:suppressAutoHyphens/>
              <w:spacing w:before="0" w:beforeAutospacing="0" w:after="0" w:afterAutospacing="0"/>
              <w:jc w:val="center"/>
              <w:rPr>
                <w:bCs/>
                <w:sz w:val="26"/>
                <w:szCs w:val="26"/>
              </w:rPr>
            </w:pPr>
            <w:r>
              <w:rPr>
                <w:bCs/>
                <w:sz w:val="26"/>
                <w:szCs w:val="26"/>
              </w:rPr>
              <w:t>84</w:t>
            </w:r>
          </w:p>
        </w:tc>
      </w:tr>
      <w:tr w:rsidR="000519B8" w:rsidRPr="00B53AAF" w:rsidTr="00936913">
        <w:tc>
          <w:tcPr>
            <w:tcW w:w="993" w:type="dxa"/>
          </w:tcPr>
          <w:p w:rsidR="000519B8" w:rsidRPr="00B53AAF" w:rsidRDefault="000519B8" w:rsidP="005B6CBF">
            <w:pPr>
              <w:pStyle w:val="a3"/>
              <w:suppressAutoHyphens/>
              <w:spacing w:before="0" w:beforeAutospacing="0" w:after="0" w:afterAutospacing="0"/>
              <w:jc w:val="both"/>
              <w:rPr>
                <w:bCs/>
                <w:sz w:val="26"/>
                <w:szCs w:val="26"/>
              </w:rPr>
            </w:pPr>
            <w:r>
              <w:rPr>
                <w:bCs/>
                <w:sz w:val="26"/>
                <w:szCs w:val="26"/>
              </w:rPr>
              <w:t>2.4.9.</w:t>
            </w:r>
          </w:p>
        </w:tc>
        <w:tc>
          <w:tcPr>
            <w:tcW w:w="7512" w:type="dxa"/>
          </w:tcPr>
          <w:p w:rsidR="000519B8" w:rsidRPr="00B53AAF" w:rsidRDefault="00A56E83" w:rsidP="005B6CBF">
            <w:pPr>
              <w:pStyle w:val="a3"/>
              <w:suppressAutoHyphens/>
              <w:spacing w:before="0" w:beforeAutospacing="0" w:after="0" w:afterAutospacing="0"/>
              <w:jc w:val="both"/>
              <w:rPr>
                <w:rFonts w:eastAsia="Times New Roman"/>
                <w:sz w:val="26"/>
                <w:szCs w:val="26"/>
              </w:rPr>
            </w:pPr>
            <w:r w:rsidRPr="00A56E83">
              <w:rPr>
                <w:rFonts w:eastAsia="Times New Roman"/>
                <w:sz w:val="26"/>
                <w:szCs w:val="26"/>
              </w:rPr>
              <w:t>Часть, формируемая участниками образовательных отношений</w:t>
            </w:r>
          </w:p>
        </w:tc>
        <w:tc>
          <w:tcPr>
            <w:tcW w:w="1241" w:type="dxa"/>
          </w:tcPr>
          <w:p w:rsidR="000519B8" w:rsidRPr="00B53AAF" w:rsidRDefault="009B0B43" w:rsidP="002066B3">
            <w:pPr>
              <w:pStyle w:val="a3"/>
              <w:suppressAutoHyphens/>
              <w:spacing w:before="0" w:beforeAutospacing="0" w:after="0" w:afterAutospacing="0"/>
              <w:jc w:val="center"/>
              <w:rPr>
                <w:bCs/>
                <w:sz w:val="26"/>
                <w:szCs w:val="26"/>
              </w:rPr>
            </w:pPr>
            <w:r>
              <w:rPr>
                <w:bCs/>
                <w:sz w:val="26"/>
                <w:szCs w:val="26"/>
              </w:rPr>
              <w:t>84</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
                <w:bCs/>
                <w:sz w:val="26"/>
                <w:szCs w:val="26"/>
              </w:rPr>
            </w:pPr>
            <w:r w:rsidRPr="00B53AAF">
              <w:rPr>
                <w:b/>
                <w:bCs/>
                <w:sz w:val="26"/>
                <w:szCs w:val="26"/>
              </w:rPr>
              <w:t>2.5</w:t>
            </w:r>
          </w:p>
        </w:tc>
        <w:tc>
          <w:tcPr>
            <w:tcW w:w="7512" w:type="dxa"/>
          </w:tcPr>
          <w:p w:rsidR="00DC573D" w:rsidRPr="00B53AAF" w:rsidRDefault="00DC573D" w:rsidP="005B6CBF">
            <w:pPr>
              <w:widowControl w:val="0"/>
              <w:suppressAutoHyphens/>
              <w:autoSpaceDE w:val="0"/>
              <w:autoSpaceDN w:val="0"/>
              <w:adjustRightInd w:val="0"/>
              <w:jc w:val="both"/>
              <w:rPr>
                <w:rFonts w:ascii="Times New Roman" w:eastAsia="Times New Roman" w:hAnsi="Times New Roman" w:cs="Times New Roman"/>
                <w:b/>
                <w:sz w:val="26"/>
                <w:szCs w:val="26"/>
              </w:rPr>
            </w:pPr>
            <w:r w:rsidRPr="00B53AAF">
              <w:rPr>
                <w:rFonts w:ascii="Times New Roman" w:eastAsia="Times New Roman" w:hAnsi="Times New Roman" w:cs="Times New Roman"/>
                <w:b/>
                <w:sz w:val="26"/>
                <w:szCs w:val="26"/>
              </w:rPr>
              <w:t>Художественно-эстетическое развитие</w:t>
            </w:r>
          </w:p>
        </w:tc>
        <w:tc>
          <w:tcPr>
            <w:tcW w:w="1241" w:type="dxa"/>
          </w:tcPr>
          <w:p w:rsidR="00DC573D" w:rsidRPr="00B53AAF" w:rsidRDefault="009B0B43" w:rsidP="00650474">
            <w:pPr>
              <w:pStyle w:val="a3"/>
              <w:suppressAutoHyphens/>
              <w:spacing w:before="0" w:beforeAutospacing="0" w:after="0" w:afterAutospacing="0"/>
              <w:jc w:val="center"/>
              <w:rPr>
                <w:b/>
                <w:bCs/>
                <w:sz w:val="26"/>
                <w:szCs w:val="26"/>
              </w:rPr>
            </w:pPr>
            <w:r>
              <w:rPr>
                <w:b/>
                <w:bCs/>
                <w:sz w:val="26"/>
                <w:szCs w:val="26"/>
              </w:rPr>
              <w:t>85</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2.5.1</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месяцев до 1 года</w:t>
            </w:r>
          </w:p>
        </w:tc>
        <w:tc>
          <w:tcPr>
            <w:tcW w:w="1241" w:type="dxa"/>
          </w:tcPr>
          <w:p w:rsidR="00DC573D" w:rsidRPr="00B53AAF" w:rsidRDefault="009B0B43" w:rsidP="00650474">
            <w:pPr>
              <w:pStyle w:val="a3"/>
              <w:suppressAutoHyphens/>
              <w:spacing w:before="0" w:beforeAutospacing="0" w:after="0" w:afterAutospacing="0"/>
              <w:jc w:val="center"/>
              <w:rPr>
                <w:bCs/>
                <w:sz w:val="26"/>
                <w:szCs w:val="26"/>
              </w:rPr>
            </w:pPr>
            <w:r>
              <w:rPr>
                <w:bCs/>
                <w:sz w:val="26"/>
                <w:szCs w:val="26"/>
              </w:rPr>
              <w:t>85</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2.5.2</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1 года до 2 лет</w:t>
            </w:r>
          </w:p>
        </w:tc>
        <w:tc>
          <w:tcPr>
            <w:tcW w:w="1241" w:type="dxa"/>
          </w:tcPr>
          <w:p w:rsidR="00DC573D" w:rsidRPr="00B53AAF" w:rsidRDefault="009B0B43" w:rsidP="005B6CBF">
            <w:pPr>
              <w:pStyle w:val="a3"/>
              <w:suppressAutoHyphens/>
              <w:spacing w:before="0" w:beforeAutospacing="0" w:after="0" w:afterAutospacing="0"/>
              <w:jc w:val="center"/>
              <w:rPr>
                <w:bCs/>
                <w:sz w:val="26"/>
                <w:szCs w:val="26"/>
              </w:rPr>
            </w:pPr>
            <w:r>
              <w:rPr>
                <w:bCs/>
                <w:sz w:val="26"/>
                <w:szCs w:val="26"/>
              </w:rPr>
              <w:t>85</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2.5.3</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лет до 3 лет</w:t>
            </w:r>
          </w:p>
        </w:tc>
        <w:tc>
          <w:tcPr>
            <w:tcW w:w="1241" w:type="dxa"/>
          </w:tcPr>
          <w:p w:rsidR="00DC573D" w:rsidRPr="00B53AAF" w:rsidRDefault="00650474" w:rsidP="009B0B43">
            <w:pPr>
              <w:pStyle w:val="a3"/>
              <w:suppressAutoHyphens/>
              <w:spacing w:before="0" w:beforeAutospacing="0" w:after="0" w:afterAutospacing="0"/>
              <w:jc w:val="center"/>
              <w:rPr>
                <w:bCs/>
                <w:sz w:val="26"/>
                <w:szCs w:val="26"/>
              </w:rPr>
            </w:pPr>
            <w:r>
              <w:rPr>
                <w:bCs/>
                <w:sz w:val="26"/>
                <w:szCs w:val="26"/>
              </w:rPr>
              <w:t>8</w:t>
            </w:r>
            <w:r w:rsidR="009B0B43">
              <w:rPr>
                <w:bCs/>
                <w:sz w:val="26"/>
                <w:szCs w:val="26"/>
              </w:rPr>
              <w:t>6</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2.5.4</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3 лет до 4 лет</w:t>
            </w:r>
          </w:p>
        </w:tc>
        <w:tc>
          <w:tcPr>
            <w:tcW w:w="1241" w:type="dxa"/>
          </w:tcPr>
          <w:p w:rsidR="00DC573D" w:rsidRPr="00B53AAF" w:rsidRDefault="009B0B43" w:rsidP="00650474">
            <w:pPr>
              <w:pStyle w:val="a3"/>
              <w:suppressAutoHyphens/>
              <w:spacing w:before="0" w:beforeAutospacing="0" w:after="0" w:afterAutospacing="0"/>
              <w:jc w:val="center"/>
              <w:rPr>
                <w:bCs/>
                <w:sz w:val="26"/>
                <w:szCs w:val="26"/>
              </w:rPr>
            </w:pPr>
            <w:r>
              <w:rPr>
                <w:bCs/>
                <w:sz w:val="26"/>
                <w:szCs w:val="26"/>
              </w:rPr>
              <w:t>90</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2.5.5</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4 лет до 5 лет</w:t>
            </w:r>
          </w:p>
        </w:tc>
        <w:tc>
          <w:tcPr>
            <w:tcW w:w="1241" w:type="dxa"/>
          </w:tcPr>
          <w:p w:rsidR="00DC573D" w:rsidRPr="00B53AAF" w:rsidRDefault="00650474" w:rsidP="009B0B43">
            <w:pPr>
              <w:pStyle w:val="a3"/>
              <w:suppressAutoHyphens/>
              <w:spacing w:before="0" w:beforeAutospacing="0" w:after="0" w:afterAutospacing="0"/>
              <w:jc w:val="center"/>
              <w:rPr>
                <w:bCs/>
                <w:sz w:val="26"/>
                <w:szCs w:val="26"/>
              </w:rPr>
            </w:pPr>
            <w:r>
              <w:rPr>
                <w:bCs/>
                <w:sz w:val="26"/>
                <w:szCs w:val="26"/>
              </w:rPr>
              <w:t>9</w:t>
            </w:r>
            <w:r w:rsidR="009B0B43">
              <w:rPr>
                <w:bCs/>
                <w:sz w:val="26"/>
                <w:szCs w:val="26"/>
              </w:rPr>
              <w:t>6</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2.5.6</w:t>
            </w:r>
          </w:p>
        </w:tc>
        <w:tc>
          <w:tcPr>
            <w:tcW w:w="7512" w:type="dxa"/>
          </w:tcPr>
          <w:p w:rsidR="00DC573D" w:rsidRPr="00B53AAF" w:rsidRDefault="00DC573D"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5 лет до 6 лет</w:t>
            </w:r>
          </w:p>
        </w:tc>
        <w:tc>
          <w:tcPr>
            <w:tcW w:w="1241" w:type="dxa"/>
          </w:tcPr>
          <w:p w:rsidR="00DC573D" w:rsidRPr="00B53AAF" w:rsidRDefault="009B0B43" w:rsidP="00650474">
            <w:pPr>
              <w:pStyle w:val="a3"/>
              <w:suppressAutoHyphens/>
              <w:spacing w:before="0" w:beforeAutospacing="0" w:after="0" w:afterAutospacing="0"/>
              <w:jc w:val="center"/>
              <w:rPr>
                <w:bCs/>
                <w:sz w:val="26"/>
                <w:szCs w:val="26"/>
              </w:rPr>
            </w:pPr>
            <w:r>
              <w:rPr>
                <w:bCs/>
                <w:sz w:val="26"/>
                <w:szCs w:val="26"/>
              </w:rPr>
              <w:t>103</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2.5.7</w:t>
            </w:r>
          </w:p>
        </w:tc>
        <w:tc>
          <w:tcPr>
            <w:tcW w:w="7512" w:type="dxa"/>
          </w:tcPr>
          <w:p w:rsidR="00DC573D" w:rsidRPr="00B53AAF" w:rsidRDefault="00DC573D" w:rsidP="005B6CBF">
            <w:pPr>
              <w:pStyle w:val="a3"/>
              <w:suppressAutoHyphens/>
              <w:spacing w:before="0" w:beforeAutospacing="0" w:after="0" w:afterAutospacing="0"/>
              <w:jc w:val="both"/>
              <w:rPr>
                <w:sz w:val="26"/>
                <w:szCs w:val="26"/>
              </w:rPr>
            </w:pPr>
            <w:r w:rsidRPr="00B53AAF">
              <w:rPr>
                <w:rFonts w:eastAsia="Times New Roman"/>
                <w:sz w:val="26"/>
                <w:szCs w:val="26"/>
              </w:rPr>
              <w:t>От 6 лет до 7 лет</w:t>
            </w:r>
          </w:p>
        </w:tc>
        <w:tc>
          <w:tcPr>
            <w:tcW w:w="1241" w:type="dxa"/>
          </w:tcPr>
          <w:p w:rsidR="00DC573D"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9B0B43">
              <w:rPr>
                <w:bCs/>
                <w:sz w:val="26"/>
                <w:szCs w:val="26"/>
              </w:rPr>
              <w:t>12</w:t>
            </w:r>
          </w:p>
        </w:tc>
      </w:tr>
      <w:tr w:rsidR="00B53AAF" w:rsidRPr="00B53AAF" w:rsidTr="00936913">
        <w:tc>
          <w:tcPr>
            <w:tcW w:w="993" w:type="dxa"/>
          </w:tcPr>
          <w:p w:rsidR="00DC573D" w:rsidRPr="00B53AAF" w:rsidRDefault="00DC573D" w:rsidP="005B6CBF">
            <w:pPr>
              <w:pStyle w:val="a3"/>
              <w:suppressAutoHyphens/>
              <w:spacing w:before="0" w:beforeAutospacing="0" w:after="0" w:afterAutospacing="0"/>
              <w:jc w:val="both"/>
              <w:rPr>
                <w:bCs/>
                <w:sz w:val="26"/>
                <w:szCs w:val="26"/>
              </w:rPr>
            </w:pPr>
            <w:r w:rsidRPr="00B53AAF">
              <w:rPr>
                <w:bCs/>
                <w:sz w:val="26"/>
                <w:szCs w:val="26"/>
              </w:rPr>
              <w:t>2.5.8</w:t>
            </w:r>
          </w:p>
        </w:tc>
        <w:tc>
          <w:tcPr>
            <w:tcW w:w="7512" w:type="dxa"/>
          </w:tcPr>
          <w:p w:rsidR="00DC573D" w:rsidRPr="00B53AAF" w:rsidRDefault="005C7729"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 xml:space="preserve">Решение совокупных задач воспитания в рамках образовательной области </w:t>
            </w:r>
            <w:r w:rsidR="00994E42" w:rsidRPr="00B53AAF">
              <w:rPr>
                <w:rFonts w:eastAsia="Times New Roman"/>
                <w:sz w:val="26"/>
                <w:szCs w:val="26"/>
              </w:rPr>
              <w:t>«</w:t>
            </w:r>
            <w:r w:rsidRPr="00B53AAF">
              <w:rPr>
                <w:rFonts w:eastAsia="Times New Roman"/>
                <w:sz w:val="26"/>
                <w:szCs w:val="26"/>
              </w:rPr>
              <w:t>Художественно-эстетическое развитие</w:t>
            </w:r>
            <w:r w:rsidR="00994E42" w:rsidRPr="00B53AAF">
              <w:rPr>
                <w:rFonts w:eastAsia="Times New Roman"/>
                <w:sz w:val="26"/>
                <w:szCs w:val="26"/>
              </w:rPr>
              <w:t>»</w:t>
            </w:r>
          </w:p>
        </w:tc>
        <w:tc>
          <w:tcPr>
            <w:tcW w:w="1241" w:type="dxa"/>
          </w:tcPr>
          <w:p w:rsidR="00DC573D"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9B0B43">
              <w:rPr>
                <w:bCs/>
                <w:sz w:val="26"/>
                <w:szCs w:val="26"/>
              </w:rPr>
              <w:t>21</w:t>
            </w:r>
          </w:p>
        </w:tc>
      </w:tr>
      <w:tr w:rsidR="000519B8" w:rsidRPr="00B53AAF" w:rsidTr="00936913">
        <w:tc>
          <w:tcPr>
            <w:tcW w:w="993" w:type="dxa"/>
          </w:tcPr>
          <w:p w:rsidR="000519B8" w:rsidRPr="00B53AAF" w:rsidRDefault="000519B8" w:rsidP="005B6CBF">
            <w:pPr>
              <w:pStyle w:val="a3"/>
              <w:suppressAutoHyphens/>
              <w:spacing w:before="0" w:beforeAutospacing="0" w:after="0" w:afterAutospacing="0"/>
              <w:jc w:val="both"/>
              <w:rPr>
                <w:bCs/>
                <w:sz w:val="26"/>
                <w:szCs w:val="26"/>
              </w:rPr>
            </w:pPr>
            <w:r>
              <w:rPr>
                <w:bCs/>
                <w:sz w:val="26"/>
                <w:szCs w:val="26"/>
              </w:rPr>
              <w:t>2.5.9.</w:t>
            </w:r>
          </w:p>
        </w:tc>
        <w:tc>
          <w:tcPr>
            <w:tcW w:w="7512" w:type="dxa"/>
          </w:tcPr>
          <w:p w:rsidR="000519B8" w:rsidRPr="00B53AAF" w:rsidRDefault="00A56E83" w:rsidP="005B6CBF">
            <w:pPr>
              <w:pStyle w:val="a3"/>
              <w:suppressAutoHyphens/>
              <w:spacing w:before="0" w:beforeAutospacing="0" w:after="0" w:afterAutospacing="0"/>
              <w:jc w:val="both"/>
              <w:rPr>
                <w:rFonts w:eastAsia="Times New Roman"/>
                <w:sz w:val="26"/>
                <w:szCs w:val="26"/>
              </w:rPr>
            </w:pPr>
            <w:r w:rsidRPr="00A56E83">
              <w:rPr>
                <w:rFonts w:eastAsia="Times New Roman"/>
                <w:sz w:val="26"/>
                <w:szCs w:val="26"/>
              </w:rPr>
              <w:t>Часть, формируемая участниками образовательных отношений</w:t>
            </w:r>
          </w:p>
        </w:tc>
        <w:tc>
          <w:tcPr>
            <w:tcW w:w="1241" w:type="dxa"/>
          </w:tcPr>
          <w:p w:rsidR="000519B8" w:rsidRPr="00B53AAF" w:rsidRDefault="00650474" w:rsidP="009B0B43">
            <w:pPr>
              <w:pStyle w:val="a3"/>
              <w:suppressAutoHyphens/>
              <w:spacing w:before="0" w:beforeAutospacing="0" w:after="0" w:afterAutospacing="0"/>
              <w:jc w:val="center"/>
              <w:rPr>
                <w:bCs/>
                <w:sz w:val="26"/>
                <w:szCs w:val="26"/>
              </w:rPr>
            </w:pPr>
            <w:r>
              <w:rPr>
                <w:bCs/>
                <w:sz w:val="26"/>
                <w:szCs w:val="26"/>
              </w:rPr>
              <w:t>1</w:t>
            </w:r>
            <w:r w:rsidR="009B0B43">
              <w:rPr>
                <w:bCs/>
                <w:sz w:val="26"/>
                <w:szCs w:val="26"/>
              </w:rPr>
              <w:t>21</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
                <w:bCs/>
                <w:sz w:val="26"/>
                <w:szCs w:val="26"/>
              </w:rPr>
            </w:pPr>
            <w:r w:rsidRPr="00B53AAF">
              <w:rPr>
                <w:b/>
                <w:bCs/>
                <w:sz w:val="26"/>
                <w:szCs w:val="26"/>
              </w:rPr>
              <w:t>2.6</w:t>
            </w:r>
          </w:p>
        </w:tc>
        <w:tc>
          <w:tcPr>
            <w:tcW w:w="7512" w:type="dxa"/>
          </w:tcPr>
          <w:p w:rsidR="005C7729" w:rsidRPr="00B53AAF" w:rsidRDefault="005C7729" w:rsidP="005B6CBF">
            <w:pPr>
              <w:widowControl w:val="0"/>
              <w:suppressAutoHyphens/>
              <w:autoSpaceDE w:val="0"/>
              <w:autoSpaceDN w:val="0"/>
              <w:adjustRightInd w:val="0"/>
              <w:jc w:val="both"/>
              <w:rPr>
                <w:rFonts w:ascii="Times New Roman" w:eastAsia="Times New Roman" w:hAnsi="Times New Roman" w:cs="Times New Roman"/>
                <w:b/>
                <w:sz w:val="26"/>
                <w:szCs w:val="26"/>
              </w:rPr>
            </w:pPr>
            <w:r w:rsidRPr="00B53AAF">
              <w:rPr>
                <w:rFonts w:ascii="Times New Roman" w:eastAsia="Times New Roman" w:hAnsi="Times New Roman" w:cs="Times New Roman"/>
                <w:b/>
                <w:sz w:val="26"/>
                <w:szCs w:val="26"/>
              </w:rPr>
              <w:t>Физическое развитие</w:t>
            </w:r>
          </w:p>
        </w:tc>
        <w:tc>
          <w:tcPr>
            <w:tcW w:w="1241" w:type="dxa"/>
          </w:tcPr>
          <w:p w:rsidR="005C7729" w:rsidRPr="00B53AAF" w:rsidRDefault="005C7729" w:rsidP="009B0B43">
            <w:pPr>
              <w:pStyle w:val="a3"/>
              <w:suppressAutoHyphens/>
              <w:spacing w:before="0" w:beforeAutospacing="0" w:after="0" w:afterAutospacing="0"/>
              <w:jc w:val="center"/>
              <w:rPr>
                <w:b/>
                <w:bCs/>
                <w:sz w:val="26"/>
                <w:szCs w:val="26"/>
              </w:rPr>
            </w:pPr>
            <w:r w:rsidRPr="00B53AAF">
              <w:rPr>
                <w:b/>
                <w:bCs/>
                <w:sz w:val="26"/>
                <w:szCs w:val="26"/>
              </w:rPr>
              <w:t>1</w:t>
            </w:r>
            <w:r w:rsidR="009B0B43">
              <w:rPr>
                <w:b/>
                <w:bCs/>
                <w:sz w:val="26"/>
                <w:szCs w:val="26"/>
              </w:rPr>
              <w:t>23</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Cs/>
                <w:sz w:val="26"/>
                <w:szCs w:val="26"/>
              </w:rPr>
            </w:pPr>
            <w:r w:rsidRPr="00B53AAF">
              <w:rPr>
                <w:bCs/>
                <w:sz w:val="26"/>
                <w:szCs w:val="26"/>
              </w:rPr>
              <w:t>2.6.1</w:t>
            </w:r>
          </w:p>
        </w:tc>
        <w:tc>
          <w:tcPr>
            <w:tcW w:w="7512" w:type="dxa"/>
          </w:tcPr>
          <w:p w:rsidR="005C7729" w:rsidRPr="00B53AAF" w:rsidRDefault="005C7729"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месяцев до 1 года</w:t>
            </w:r>
          </w:p>
        </w:tc>
        <w:tc>
          <w:tcPr>
            <w:tcW w:w="1241" w:type="dxa"/>
          </w:tcPr>
          <w:p w:rsidR="005C7729"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9B0B43">
              <w:rPr>
                <w:bCs/>
                <w:sz w:val="26"/>
                <w:szCs w:val="26"/>
              </w:rPr>
              <w:t>23</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Cs/>
                <w:sz w:val="26"/>
                <w:szCs w:val="26"/>
              </w:rPr>
            </w:pPr>
            <w:r w:rsidRPr="00B53AAF">
              <w:rPr>
                <w:bCs/>
                <w:sz w:val="26"/>
                <w:szCs w:val="26"/>
              </w:rPr>
              <w:t>2.6.2</w:t>
            </w:r>
          </w:p>
        </w:tc>
        <w:tc>
          <w:tcPr>
            <w:tcW w:w="7512" w:type="dxa"/>
          </w:tcPr>
          <w:p w:rsidR="005C7729" w:rsidRPr="00B53AAF" w:rsidRDefault="005C7729"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1 года до 2 лет</w:t>
            </w:r>
          </w:p>
        </w:tc>
        <w:tc>
          <w:tcPr>
            <w:tcW w:w="1241" w:type="dxa"/>
          </w:tcPr>
          <w:p w:rsidR="005C7729"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9B0B43">
              <w:rPr>
                <w:bCs/>
                <w:sz w:val="26"/>
                <w:szCs w:val="26"/>
              </w:rPr>
              <w:t>24</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Cs/>
                <w:sz w:val="26"/>
                <w:szCs w:val="26"/>
              </w:rPr>
            </w:pPr>
            <w:r w:rsidRPr="00B53AAF">
              <w:rPr>
                <w:bCs/>
                <w:sz w:val="26"/>
                <w:szCs w:val="26"/>
              </w:rPr>
              <w:t>2.6.3</w:t>
            </w:r>
          </w:p>
        </w:tc>
        <w:tc>
          <w:tcPr>
            <w:tcW w:w="7512" w:type="dxa"/>
          </w:tcPr>
          <w:p w:rsidR="005C7729" w:rsidRPr="00B53AAF" w:rsidRDefault="005C7729"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2 лет до 3 лет</w:t>
            </w:r>
          </w:p>
        </w:tc>
        <w:tc>
          <w:tcPr>
            <w:tcW w:w="1241" w:type="dxa"/>
          </w:tcPr>
          <w:p w:rsidR="005C7729"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9B0B43">
              <w:rPr>
                <w:bCs/>
                <w:sz w:val="26"/>
                <w:szCs w:val="26"/>
              </w:rPr>
              <w:t>25</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Cs/>
                <w:sz w:val="26"/>
                <w:szCs w:val="26"/>
              </w:rPr>
            </w:pPr>
            <w:r w:rsidRPr="00B53AAF">
              <w:rPr>
                <w:bCs/>
                <w:sz w:val="26"/>
                <w:szCs w:val="26"/>
              </w:rPr>
              <w:t>2.6.4</w:t>
            </w:r>
          </w:p>
        </w:tc>
        <w:tc>
          <w:tcPr>
            <w:tcW w:w="7512" w:type="dxa"/>
          </w:tcPr>
          <w:p w:rsidR="005C7729" w:rsidRPr="00B53AAF" w:rsidRDefault="005C7729"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3 лет до 4 лет</w:t>
            </w:r>
          </w:p>
        </w:tc>
        <w:tc>
          <w:tcPr>
            <w:tcW w:w="1241" w:type="dxa"/>
          </w:tcPr>
          <w:p w:rsidR="005C7729"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650474">
              <w:rPr>
                <w:bCs/>
                <w:sz w:val="26"/>
                <w:szCs w:val="26"/>
              </w:rPr>
              <w:t>2</w:t>
            </w:r>
            <w:r w:rsidR="009B0B43">
              <w:rPr>
                <w:bCs/>
                <w:sz w:val="26"/>
                <w:szCs w:val="26"/>
              </w:rPr>
              <w:t>7</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Cs/>
                <w:sz w:val="26"/>
                <w:szCs w:val="26"/>
              </w:rPr>
            </w:pPr>
            <w:r w:rsidRPr="00B53AAF">
              <w:rPr>
                <w:bCs/>
                <w:sz w:val="26"/>
                <w:szCs w:val="26"/>
              </w:rPr>
              <w:t>2.6.5</w:t>
            </w:r>
          </w:p>
        </w:tc>
        <w:tc>
          <w:tcPr>
            <w:tcW w:w="7512" w:type="dxa"/>
          </w:tcPr>
          <w:p w:rsidR="005C7729" w:rsidRPr="00B53AAF" w:rsidRDefault="005C7729"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4 лет до 5 лет</w:t>
            </w:r>
          </w:p>
        </w:tc>
        <w:tc>
          <w:tcPr>
            <w:tcW w:w="1241" w:type="dxa"/>
          </w:tcPr>
          <w:p w:rsidR="005C7729"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9B0B43">
              <w:rPr>
                <w:bCs/>
                <w:sz w:val="26"/>
                <w:szCs w:val="26"/>
              </w:rPr>
              <w:t>30</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Cs/>
                <w:sz w:val="26"/>
                <w:szCs w:val="26"/>
              </w:rPr>
            </w:pPr>
            <w:r w:rsidRPr="00B53AAF">
              <w:rPr>
                <w:bCs/>
                <w:sz w:val="26"/>
                <w:szCs w:val="26"/>
              </w:rPr>
              <w:t>2.6.6</w:t>
            </w:r>
          </w:p>
        </w:tc>
        <w:tc>
          <w:tcPr>
            <w:tcW w:w="7512" w:type="dxa"/>
          </w:tcPr>
          <w:p w:rsidR="005C7729" w:rsidRPr="00B53AAF" w:rsidRDefault="005C7729"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От 5 лет до 6 лет</w:t>
            </w:r>
          </w:p>
        </w:tc>
        <w:tc>
          <w:tcPr>
            <w:tcW w:w="1241" w:type="dxa"/>
          </w:tcPr>
          <w:p w:rsidR="005C7729"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9B0B43">
              <w:rPr>
                <w:bCs/>
                <w:sz w:val="26"/>
                <w:szCs w:val="26"/>
              </w:rPr>
              <w:t>3</w:t>
            </w:r>
            <w:r w:rsidR="00650474">
              <w:rPr>
                <w:bCs/>
                <w:sz w:val="26"/>
                <w:szCs w:val="26"/>
              </w:rPr>
              <w:t>7</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Cs/>
                <w:sz w:val="26"/>
                <w:szCs w:val="26"/>
              </w:rPr>
            </w:pPr>
            <w:r w:rsidRPr="00B53AAF">
              <w:rPr>
                <w:bCs/>
                <w:sz w:val="26"/>
                <w:szCs w:val="26"/>
              </w:rPr>
              <w:t>2.6.7</w:t>
            </w:r>
          </w:p>
        </w:tc>
        <w:tc>
          <w:tcPr>
            <w:tcW w:w="7512" w:type="dxa"/>
          </w:tcPr>
          <w:p w:rsidR="005C7729" w:rsidRPr="00B53AAF" w:rsidRDefault="005C7729" w:rsidP="005B6CBF">
            <w:pPr>
              <w:pStyle w:val="a3"/>
              <w:suppressAutoHyphens/>
              <w:spacing w:before="0" w:beforeAutospacing="0" w:after="0" w:afterAutospacing="0"/>
              <w:jc w:val="both"/>
              <w:rPr>
                <w:sz w:val="26"/>
                <w:szCs w:val="26"/>
              </w:rPr>
            </w:pPr>
            <w:r w:rsidRPr="00B53AAF">
              <w:rPr>
                <w:rFonts w:eastAsia="Times New Roman"/>
                <w:sz w:val="26"/>
                <w:szCs w:val="26"/>
              </w:rPr>
              <w:t>От 6 лет до 7 лет</w:t>
            </w:r>
          </w:p>
        </w:tc>
        <w:tc>
          <w:tcPr>
            <w:tcW w:w="1241" w:type="dxa"/>
          </w:tcPr>
          <w:p w:rsidR="005C7729"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650474">
              <w:rPr>
                <w:bCs/>
                <w:sz w:val="26"/>
                <w:szCs w:val="26"/>
              </w:rPr>
              <w:t>3</w:t>
            </w:r>
            <w:r w:rsidR="009B0B43">
              <w:rPr>
                <w:bCs/>
                <w:sz w:val="26"/>
                <w:szCs w:val="26"/>
              </w:rPr>
              <w:t>8</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Cs/>
                <w:sz w:val="26"/>
                <w:szCs w:val="26"/>
              </w:rPr>
            </w:pPr>
            <w:r w:rsidRPr="00B53AAF">
              <w:rPr>
                <w:bCs/>
                <w:sz w:val="26"/>
                <w:szCs w:val="26"/>
              </w:rPr>
              <w:t>2.6.8</w:t>
            </w:r>
          </w:p>
        </w:tc>
        <w:tc>
          <w:tcPr>
            <w:tcW w:w="7512" w:type="dxa"/>
          </w:tcPr>
          <w:p w:rsidR="005C7729" w:rsidRPr="00B53AAF" w:rsidRDefault="005C7729" w:rsidP="005B6CBF">
            <w:pPr>
              <w:pStyle w:val="a3"/>
              <w:suppressAutoHyphens/>
              <w:spacing w:before="0" w:beforeAutospacing="0" w:after="0" w:afterAutospacing="0"/>
              <w:jc w:val="both"/>
              <w:rPr>
                <w:rFonts w:eastAsia="Times New Roman"/>
                <w:sz w:val="26"/>
                <w:szCs w:val="26"/>
              </w:rPr>
            </w:pPr>
            <w:r w:rsidRPr="00B53AAF">
              <w:rPr>
                <w:rFonts w:eastAsia="Times New Roman"/>
                <w:sz w:val="26"/>
                <w:szCs w:val="26"/>
              </w:rPr>
              <w:t xml:space="preserve">Решение совокупных задач воспитания в рамках образовательной области </w:t>
            </w:r>
            <w:r w:rsidR="00994E42" w:rsidRPr="00B53AAF">
              <w:rPr>
                <w:rFonts w:eastAsia="Times New Roman"/>
                <w:sz w:val="26"/>
                <w:szCs w:val="26"/>
              </w:rPr>
              <w:t>«</w:t>
            </w:r>
            <w:r w:rsidRPr="00B53AAF">
              <w:rPr>
                <w:rFonts w:eastAsia="Times New Roman"/>
                <w:sz w:val="26"/>
                <w:szCs w:val="26"/>
              </w:rPr>
              <w:t>Физическое развитие</w:t>
            </w:r>
            <w:r w:rsidR="00994E42" w:rsidRPr="00B53AAF">
              <w:rPr>
                <w:rFonts w:eastAsia="Times New Roman"/>
                <w:sz w:val="26"/>
                <w:szCs w:val="26"/>
              </w:rPr>
              <w:t>»</w:t>
            </w:r>
          </w:p>
        </w:tc>
        <w:tc>
          <w:tcPr>
            <w:tcW w:w="1241" w:type="dxa"/>
          </w:tcPr>
          <w:p w:rsidR="005C7729" w:rsidRPr="00B53AAF" w:rsidRDefault="005C7729" w:rsidP="009B0B43">
            <w:pPr>
              <w:pStyle w:val="a3"/>
              <w:suppressAutoHyphens/>
              <w:spacing w:before="0" w:beforeAutospacing="0" w:after="0" w:afterAutospacing="0"/>
              <w:jc w:val="center"/>
              <w:rPr>
                <w:bCs/>
                <w:sz w:val="26"/>
                <w:szCs w:val="26"/>
              </w:rPr>
            </w:pPr>
            <w:r w:rsidRPr="00B53AAF">
              <w:rPr>
                <w:bCs/>
                <w:sz w:val="26"/>
                <w:szCs w:val="26"/>
              </w:rPr>
              <w:t>1</w:t>
            </w:r>
            <w:r w:rsidR="009B0B43">
              <w:rPr>
                <w:bCs/>
                <w:sz w:val="26"/>
                <w:szCs w:val="26"/>
              </w:rPr>
              <w:t>44</w:t>
            </w:r>
          </w:p>
        </w:tc>
      </w:tr>
      <w:tr w:rsidR="00C07D84" w:rsidRPr="00B53AAF" w:rsidTr="00936913">
        <w:tc>
          <w:tcPr>
            <w:tcW w:w="993" w:type="dxa"/>
          </w:tcPr>
          <w:p w:rsidR="00C07D84" w:rsidRPr="00B53AAF" w:rsidRDefault="00C07D84" w:rsidP="005B6CBF">
            <w:pPr>
              <w:pStyle w:val="a3"/>
              <w:suppressAutoHyphens/>
              <w:spacing w:before="0" w:beforeAutospacing="0" w:after="0" w:afterAutospacing="0"/>
              <w:jc w:val="both"/>
              <w:rPr>
                <w:bCs/>
                <w:sz w:val="26"/>
                <w:szCs w:val="26"/>
              </w:rPr>
            </w:pPr>
            <w:r>
              <w:rPr>
                <w:bCs/>
                <w:sz w:val="26"/>
                <w:szCs w:val="26"/>
              </w:rPr>
              <w:t>2.6.9.</w:t>
            </w:r>
          </w:p>
        </w:tc>
        <w:tc>
          <w:tcPr>
            <w:tcW w:w="7512" w:type="dxa"/>
          </w:tcPr>
          <w:p w:rsidR="00C07D84" w:rsidRPr="00B53AAF" w:rsidRDefault="00A56E83" w:rsidP="005B6CBF">
            <w:pPr>
              <w:pStyle w:val="a3"/>
              <w:suppressAutoHyphens/>
              <w:spacing w:before="0" w:beforeAutospacing="0" w:after="0" w:afterAutospacing="0"/>
              <w:jc w:val="both"/>
              <w:rPr>
                <w:rFonts w:eastAsia="Times New Roman"/>
                <w:sz w:val="26"/>
                <w:szCs w:val="26"/>
              </w:rPr>
            </w:pPr>
            <w:r w:rsidRPr="00A56E83">
              <w:rPr>
                <w:rFonts w:eastAsia="Times New Roman"/>
                <w:sz w:val="26"/>
                <w:szCs w:val="26"/>
              </w:rPr>
              <w:t>Часть, формируемая участниками образовательных отношений</w:t>
            </w:r>
          </w:p>
        </w:tc>
        <w:tc>
          <w:tcPr>
            <w:tcW w:w="1241" w:type="dxa"/>
          </w:tcPr>
          <w:p w:rsidR="00C07D84" w:rsidRPr="00B53AAF" w:rsidRDefault="00650474" w:rsidP="009B0B43">
            <w:pPr>
              <w:pStyle w:val="a3"/>
              <w:suppressAutoHyphens/>
              <w:spacing w:before="0" w:beforeAutospacing="0" w:after="0" w:afterAutospacing="0"/>
              <w:jc w:val="center"/>
              <w:rPr>
                <w:bCs/>
                <w:sz w:val="26"/>
                <w:szCs w:val="26"/>
              </w:rPr>
            </w:pPr>
            <w:r>
              <w:rPr>
                <w:bCs/>
                <w:sz w:val="26"/>
                <w:szCs w:val="26"/>
              </w:rPr>
              <w:t>1</w:t>
            </w:r>
            <w:r w:rsidR="009B0B43">
              <w:rPr>
                <w:bCs/>
                <w:sz w:val="26"/>
                <w:szCs w:val="26"/>
              </w:rPr>
              <w:t>44</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
                <w:bCs/>
                <w:sz w:val="26"/>
                <w:szCs w:val="26"/>
              </w:rPr>
            </w:pPr>
            <w:r w:rsidRPr="00B53AAF">
              <w:rPr>
                <w:b/>
                <w:bCs/>
                <w:sz w:val="26"/>
                <w:szCs w:val="26"/>
              </w:rPr>
              <w:t>2.7</w:t>
            </w:r>
          </w:p>
        </w:tc>
        <w:tc>
          <w:tcPr>
            <w:tcW w:w="7512" w:type="dxa"/>
          </w:tcPr>
          <w:p w:rsidR="005C7729" w:rsidRPr="00B53AAF" w:rsidRDefault="005C7729" w:rsidP="005B6CBF">
            <w:pPr>
              <w:pStyle w:val="a3"/>
              <w:suppressAutoHyphens/>
              <w:spacing w:before="0" w:beforeAutospacing="0" w:after="0" w:afterAutospacing="0"/>
              <w:jc w:val="both"/>
              <w:rPr>
                <w:b/>
                <w:sz w:val="26"/>
                <w:szCs w:val="26"/>
              </w:rPr>
            </w:pPr>
            <w:r w:rsidRPr="00B53AAF">
              <w:rPr>
                <w:b/>
                <w:sz w:val="26"/>
                <w:szCs w:val="26"/>
              </w:rPr>
              <w:t xml:space="preserve">Взаимодействие взрослых с детьми </w:t>
            </w:r>
            <w:r w:rsidRPr="00B53AAF">
              <w:rPr>
                <w:rFonts w:eastAsia="Times New Roman"/>
                <w:b/>
                <w:sz w:val="26"/>
                <w:szCs w:val="26"/>
              </w:rPr>
              <w:t>(вариативные формы, способы, методы и средства реализации Программы)</w:t>
            </w:r>
          </w:p>
        </w:tc>
        <w:tc>
          <w:tcPr>
            <w:tcW w:w="1241" w:type="dxa"/>
          </w:tcPr>
          <w:p w:rsidR="005C7729" w:rsidRPr="00B53AAF" w:rsidRDefault="005C7729" w:rsidP="009B0B43">
            <w:pPr>
              <w:pStyle w:val="a3"/>
              <w:suppressAutoHyphens/>
              <w:spacing w:before="0" w:beforeAutospacing="0" w:after="0" w:afterAutospacing="0"/>
              <w:jc w:val="center"/>
              <w:rPr>
                <w:b/>
                <w:bCs/>
                <w:sz w:val="26"/>
                <w:szCs w:val="26"/>
              </w:rPr>
            </w:pPr>
            <w:r w:rsidRPr="00B53AAF">
              <w:rPr>
                <w:b/>
                <w:bCs/>
                <w:sz w:val="26"/>
                <w:szCs w:val="26"/>
              </w:rPr>
              <w:t>1</w:t>
            </w:r>
            <w:r w:rsidR="009B0B43">
              <w:rPr>
                <w:b/>
                <w:bCs/>
                <w:sz w:val="26"/>
                <w:szCs w:val="26"/>
              </w:rPr>
              <w:t>45</w:t>
            </w:r>
          </w:p>
        </w:tc>
      </w:tr>
      <w:tr w:rsidR="00B53AAF" w:rsidRPr="00B53AAF" w:rsidTr="00936913">
        <w:tc>
          <w:tcPr>
            <w:tcW w:w="993" w:type="dxa"/>
          </w:tcPr>
          <w:p w:rsidR="005C7729" w:rsidRPr="00B53AAF" w:rsidRDefault="009B4F94" w:rsidP="005B6CBF">
            <w:pPr>
              <w:pStyle w:val="a3"/>
              <w:suppressAutoHyphens/>
              <w:spacing w:before="0" w:beforeAutospacing="0" w:after="0" w:afterAutospacing="0"/>
              <w:jc w:val="both"/>
              <w:rPr>
                <w:b/>
                <w:bCs/>
                <w:sz w:val="26"/>
                <w:szCs w:val="26"/>
              </w:rPr>
            </w:pPr>
            <w:r w:rsidRPr="00B53AAF">
              <w:rPr>
                <w:b/>
                <w:bCs/>
                <w:sz w:val="26"/>
                <w:szCs w:val="26"/>
              </w:rPr>
              <w:t>2.8</w:t>
            </w:r>
          </w:p>
        </w:tc>
        <w:tc>
          <w:tcPr>
            <w:tcW w:w="7512" w:type="dxa"/>
          </w:tcPr>
          <w:p w:rsidR="005C7729" w:rsidRPr="00B53AAF" w:rsidRDefault="009B4F94" w:rsidP="005B6CBF">
            <w:pPr>
              <w:pStyle w:val="a3"/>
              <w:suppressAutoHyphens/>
              <w:spacing w:before="0" w:beforeAutospacing="0" w:after="0" w:afterAutospacing="0"/>
              <w:jc w:val="both"/>
              <w:rPr>
                <w:sz w:val="26"/>
                <w:szCs w:val="26"/>
              </w:rPr>
            </w:pPr>
            <w:r w:rsidRPr="00B53AAF">
              <w:rPr>
                <w:b/>
                <w:sz w:val="26"/>
                <w:szCs w:val="26"/>
              </w:rPr>
              <w:t>Особенности образовательной деятельности разных видов и культурных практик</w:t>
            </w:r>
          </w:p>
        </w:tc>
        <w:tc>
          <w:tcPr>
            <w:tcW w:w="1241" w:type="dxa"/>
          </w:tcPr>
          <w:p w:rsidR="005C7729" w:rsidRPr="00B53AAF" w:rsidRDefault="009B4F94" w:rsidP="009B0B43">
            <w:pPr>
              <w:pStyle w:val="a3"/>
              <w:suppressAutoHyphens/>
              <w:spacing w:before="0" w:beforeAutospacing="0" w:after="0" w:afterAutospacing="0"/>
              <w:jc w:val="center"/>
              <w:rPr>
                <w:b/>
                <w:bCs/>
                <w:sz w:val="26"/>
                <w:szCs w:val="26"/>
              </w:rPr>
            </w:pPr>
            <w:r w:rsidRPr="00B53AAF">
              <w:rPr>
                <w:b/>
                <w:bCs/>
                <w:sz w:val="26"/>
                <w:szCs w:val="26"/>
              </w:rPr>
              <w:t>1</w:t>
            </w:r>
            <w:r w:rsidR="00650474">
              <w:rPr>
                <w:b/>
                <w:bCs/>
                <w:sz w:val="26"/>
                <w:szCs w:val="26"/>
              </w:rPr>
              <w:t>4</w:t>
            </w:r>
            <w:r w:rsidR="009B0B43">
              <w:rPr>
                <w:b/>
                <w:bCs/>
                <w:sz w:val="26"/>
                <w:szCs w:val="26"/>
              </w:rPr>
              <w:t>8</w:t>
            </w:r>
          </w:p>
        </w:tc>
      </w:tr>
      <w:tr w:rsidR="00B53AAF" w:rsidRPr="00B53AAF" w:rsidTr="00936913">
        <w:tc>
          <w:tcPr>
            <w:tcW w:w="993" w:type="dxa"/>
          </w:tcPr>
          <w:p w:rsidR="009B4F94" w:rsidRPr="00B53AAF" w:rsidRDefault="000C389F" w:rsidP="005B6CBF">
            <w:pPr>
              <w:pStyle w:val="a3"/>
              <w:suppressAutoHyphens/>
              <w:spacing w:before="0" w:beforeAutospacing="0" w:after="0" w:afterAutospacing="0"/>
              <w:jc w:val="both"/>
              <w:rPr>
                <w:b/>
                <w:bCs/>
                <w:sz w:val="26"/>
                <w:szCs w:val="26"/>
              </w:rPr>
            </w:pPr>
            <w:r w:rsidRPr="00B53AAF">
              <w:rPr>
                <w:b/>
                <w:bCs/>
                <w:sz w:val="26"/>
                <w:szCs w:val="26"/>
              </w:rPr>
              <w:t>2.9</w:t>
            </w:r>
          </w:p>
        </w:tc>
        <w:tc>
          <w:tcPr>
            <w:tcW w:w="7512" w:type="dxa"/>
          </w:tcPr>
          <w:p w:rsidR="009B4F94" w:rsidRPr="00B53AAF" w:rsidRDefault="000C389F" w:rsidP="005B6CBF">
            <w:pPr>
              <w:pStyle w:val="a3"/>
              <w:suppressAutoHyphens/>
              <w:spacing w:before="0" w:beforeAutospacing="0" w:after="0" w:afterAutospacing="0"/>
              <w:jc w:val="both"/>
              <w:rPr>
                <w:b/>
                <w:sz w:val="26"/>
                <w:szCs w:val="26"/>
              </w:rPr>
            </w:pPr>
            <w:r w:rsidRPr="00B53AAF">
              <w:rPr>
                <w:b/>
                <w:sz w:val="26"/>
                <w:szCs w:val="26"/>
              </w:rPr>
              <w:t>Способы и направления поддержки детской инициативы</w:t>
            </w:r>
          </w:p>
        </w:tc>
        <w:tc>
          <w:tcPr>
            <w:tcW w:w="1241" w:type="dxa"/>
          </w:tcPr>
          <w:p w:rsidR="009B4F94" w:rsidRPr="00B53AAF" w:rsidRDefault="000C389F" w:rsidP="009B0B43">
            <w:pPr>
              <w:pStyle w:val="a3"/>
              <w:suppressAutoHyphens/>
              <w:spacing w:before="0" w:beforeAutospacing="0" w:after="0" w:afterAutospacing="0"/>
              <w:jc w:val="center"/>
              <w:rPr>
                <w:b/>
                <w:bCs/>
                <w:sz w:val="26"/>
                <w:szCs w:val="26"/>
              </w:rPr>
            </w:pPr>
            <w:r w:rsidRPr="00B53AAF">
              <w:rPr>
                <w:b/>
                <w:bCs/>
                <w:sz w:val="26"/>
                <w:szCs w:val="26"/>
              </w:rPr>
              <w:t>1</w:t>
            </w:r>
            <w:r w:rsidR="009B0B43">
              <w:rPr>
                <w:b/>
                <w:bCs/>
                <w:sz w:val="26"/>
                <w:szCs w:val="26"/>
              </w:rPr>
              <w:t>52</w:t>
            </w:r>
          </w:p>
        </w:tc>
      </w:tr>
      <w:tr w:rsidR="00B53AAF" w:rsidRPr="00B53AAF" w:rsidTr="00936913">
        <w:tc>
          <w:tcPr>
            <w:tcW w:w="993" w:type="dxa"/>
          </w:tcPr>
          <w:p w:rsidR="000C389F" w:rsidRPr="00B53AAF" w:rsidRDefault="000C389F" w:rsidP="005B6CBF">
            <w:pPr>
              <w:pStyle w:val="a3"/>
              <w:suppressAutoHyphens/>
              <w:spacing w:before="0" w:beforeAutospacing="0" w:after="0" w:afterAutospacing="0"/>
              <w:jc w:val="both"/>
              <w:rPr>
                <w:b/>
                <w:bCs/>
                <w:sz w:val="26"/>
                <w:szCs w:val="26"/>
              </w:rPr>
            </w:pPr>
            <w:r w:rsidRPr="00B53AAF">
              <w:rPr>
                <w:b/>
                <w:bCs/>
                <w:sz w:val="26"/>
                <w:szCs w:val="26"/>
              </w:rPr>
              <w:lastRenderedPageBreak/>
              <w:t>2.10</w:t>
            </w:r>
          </w:p>
        </w:tc>
        <w:tc>
          <w:tcPr>
            <w:tcW w:w="7512" w:type="dxa"/>
          </w:tcPr>
          <w:p w:rsidR="000C389F" w:rsidRPr="00B53AAF" w:rsidRDefault="000C389F" w:rsidP="005B6CBF">
            <w:pPr>
              <w:pStyle w:val="a3"/>
              <w:suppressAutoHyphens/>
              <w:spacing w:before="0" w:beforeAutospacing="0" w:after="0" w:afterAutospacing="0"/>
              <w:jc w:val="both"/>
              <w:rPr>
                <w:b/>
                <w:sz w:val="26"/>
                <w:szCs w:val="26"/>
              </w:rPr>
            </w:pPr>
            <w:r w:rsidRPr="00B53AAF">
              <w:rPr>
                <w:b/>
                <w:sz w:val="26"/>
                <w:szCs w:val="26"/>
              </w:rPr>
              <w:t>Особенности взаимодействия педагогического коллектива с семьями обучающихся</w:t>
            </w:r>
          </w:p>
        </w:tc>
        <w:tc>
          <w:tcPr>
            <w:tcW w:w="1241" w:type="dxa"/>
          </w:tcPr>
          <w:p w:rsidR="000C389F" w:rsidRPr="00B53AAF" w:rsidRDefault="000C389F" w:rsidP="009B0B43">
            <w:pPr>
              <w:pStyle w:val="a3"/>
              <w:suppressAutoHyphens/>
              <w:spacing w:before="0" w:beforeAutospacing="0" w:after="0" w:afterAutospacing="0"/>
              <w:jc w:val="center"/>
              <w:rPr>
                <w:b/>
                <w:bCs/>
                <w:sz w:val="26"/>
                <w:szCs w:val="26"/>
              </w:rPr>
            </w:pPr>
            <w:r w:rsidRPr="00B53AAF">
              <w:rPr>
                <w:b/>
                <w:bCs/>
                <w:sz w:val="26"/>
                <w:szCs w:val="26"/>
              </w:rPr>
              <w:t>1</w:t>
            </w:r>
            <w:r w:rsidR="009B0B43">
              <w:rPr>
                <w:b/>
                <w:bCs/>
                <w:sz w:val="26"/>
                <w:szCs w:val="26"/>
              </w:rPr>
              <w:t>55</w:t>
            </w:r>
          </w:p>
        </w:tc>
      </w:tr>
      <w:tr w:rsidR="00B53AAF" w:rsidRPr="00B53AAF" w:rsidTr="00936913">
        <w:tc>
          <w:tcPr>
            <w:tcW w:w="993" w:type="dxa"/>
          </w:tcPr>
          <w:p w:rsidR="005C7729" w:rsidRPr="00B53AAF" w:rsidRDefault="00402DA7" w:rsidP="005B6CBF">
            <w:pPr>
              <w:pStyle w:val="a3"/>
              <w:suppressAutoHyphens/>
              <w:spacing w:before="0" w:beforeAutospacing="0" w:after="0" w:afterAutospacing="0"/>
              <w:jc w:val="both"/>
              <w:rPr>
                <w:b/>
                <w:bCs/>
                <w:sz w:val="26"/>
                <w:szCs w:val="26"/>
              </w:rPr>
            </w:pPr>
            <w:r w:rsidRPr="00B53AAF">
              <w:rPr>
                <w:b/>
                <w:bCs/>
                <w:sz w:val="26"/>
                <w:szCs w:val="26"/>
              </w:rPr>
              <w:t>2.11</w:t>
            </w:r>
          </w:p>
          <w:p w:rsidR="005C7729" w:rsidRPr="00B53AAF" w:rsidRDefault="005C7729" w:rsidP="005B6CBF">
            <w:pPr>
              <w:pStyle w:val="a3"/>
              <w:suppressAutoHyphens/>
              <w:spacing w:before="0" w:beforeAutospacing="0" w:after="0" w:afterAutospacing="0"/>
              <w:jc w:val="both"/>
              <w:rPr>
                <w:b/>
                <w:bCs/>
                <w:sz w:val="26"/>
                <w:szCs w:val="26"/>
              </w:rPr>
            </w:pPr>
          </w:p>
        </w:tc>
        <w:tc>
          <w:tcPr>
            <w:tcW w:w="7512" w:type="dxa"/>
          </w:tcPr>
          <w:p w:rsidR="005C7729" w:rsidRPr="00B53AAF" w:rsidRDefault="005C7729" w:rsidP="005B6CBF">
            <w:pPr>
              <w:pStyle w:val="a3"/>
              <w:suppressAutoHyphens/>
              <w:spacing w:before="0" w:beforeAutospacing="0" w:after="0" w:afterAutospacing="0"/>
              <w:jc w:val="both"/>
              <w:rPr>
                <w:b/>
                <w:sz w:val="26"/>
                <w:szCs w:val="26"/>
              </w:rPr>
            </w:pPr>
            <w:r w:rsidRPr="00B53AAF">
              <w:rPr>
                <w:b/>
                <w:sz w:val="26"/>
                <w:szCs w:val="26"/>
              </w:rPr>
              <w:t xml:space="preserve">Программа </w:t>
            </w:r>
            <w:r w:rsidR="00402DA7" w:rsidRPr="00B53AAF">
              <w:rPr>
                <w:b/>
                <w:sz w:val="26"/>
                <w:szCs w:val="26"/>
              </w:rPr>
              <w:t xml:space="preserve">(направления) </w:t>
            </w:r>
            <w:r w:rsidRPr="00B53AAF">
              <w:rPr>
                <w:b/>
                <w:sz w:val="26"/>
                <w:szCs w:val="26"/>
              </w:rPr>
              <w:t xml:space="preserve">коррекционно-развивающей работы </w:t>
            </w:r>
          </w:p>
        </w:tc>
        <w:tc>
          <w:tcPr>
            <w:tcW w:w="1241" w:type="dxa"/>
          </w:tcPr>
          <w:p w:rsidR="005C7729" w:rsidRPr="00B53AAF" w:rsidRDefault="00650474" w:rsidP="009B0B43">
            <w:pPr>
              <w:pStyle w:val="a3"/>
              <w:suppressAutoHyphens/>
              <w:spacing w:before="0" w:beforeAutospacing="0" w:after="0" w:afterAutospacing="0"/>
              <w:jc w:val="center"/>
              <w:rPr>
                <w:b/>
                <w:bCs/>
                <w:sz w:val="26"/>
                <w:szCs w:val="26"/>
              </w:rPr>
            </w:pPr>
            <w:r>
              <w:rPr>
                <w:b/>
                <w:bCs/>
                <w:sz w:val="26"/>
                <w:szCs w:val="26"/>
              </w:rPr>
              <w:t>15</w:t>
            </w:r>
            <w:r w:rsidR="009B0B43">
              <w:rPr>
                <w:b/>
                <w:bCs/>
                <w:sz w:val="26"/>
                <w:szCs w:val="26"/>
              </w:rPr>
              <w:t>9</w:t>
            </w:r>
          </w:p>
        </w:tc>
      </w:tr>
      <w:tr w:rsidR="00B53AAF" w:rsidRPr="00B53AAF" w:rsidTr="00936913">
        <w:tc>
          <w:tcPr>
            <w:tcW w:w="993" w:type="dxa"/>
          </w:tcPr>
          <w:p w:rsidR="005C7729" w:rsidRPr="00B53AAF" w:rsidRDefault="00EE26F2" w:rsidP="005B6CBF">
            <w:pPr>
              <w:pStyle w:val="a3"/>
              <w:suppressAutoHyphens/>
              <w:spacing w:before="0" w:beforeAutospacing="0" w:after="0" w:afterAutospacing="0"/>
              <w:jc w:val="both"/>
              <w:rPr>
                <w:b/>
                <w:bCs/>
                <w:sz w:val="26"/>
                <w:szCs w:val="26"/>
              </w:rPr>
            </w:pPr>
            <w:r w:rsidRPr="00B53AAF">
              <w:rPr>
                <w:b/>
                <w:bCs/>
                <w:sz w:val="26"/>
                <w:szCs w:val="26"/>
              </w:rPr>
              <w:t>2.12</w:t>
            </w:r>
          </w:p>
        </w:tc>
        <w:tc>
          <w:tcPr>
            <w:tcW w:w="7512" w:type="dxa"/>
          </w:tcPr>
          <w:p w:rsidR="005C7729" w:rsidRPr="00B53AAF" w:rsidRDefault="005C7729" w:rsidP="005B6CBF">
            <w:pPr>
              <w:pStyle w:val="a3"/>
              <w:suppressAutoHyphens/>
              <w:spacing w:before="0" w:beforeAutospacing="0" w:after="0" w:afterAutospacing="0"/>
              <w:jc w:val="both"/>
              <w:rPr>
                <w:b/>
                <w:sz w:val="26"/>
                <w:szCs w:val="26"/>
              </w:rPr>
            </w:pPr>
            <w:r w:rsidRPr="00B53AAF">
              <w:rPr>
                <w:b/>
                <w:sz w:val="26"/>
                <w:szCs w:val="26"/>
              </w:rPr>
              <w:t>Рабочая программа воспитания</w:t>
            </w:r>
          </w:p>
        </w:tc>
        <w:tc>
          <w:tcPr>
            <w:tcW w:w="1241" w:type="dxa"/>
          </w:tcPr>
          <w:p w:rsidR="005C7729" w:rsidRPr="00B53AAF" w:rsidRDefault="00EE26F2" w:rsidP="009B0B43">
            <w:pPr>
              <w:pStyle w:val="a3"/>
              <w:suppressAutoHyphens/>
              <w:spacing w:before="0" w:beforeAutospacing="0" w:after="0" w:afterAutospacing="0"/>
              <w:jc w:val="center"/>
              <w:rPr>
                <w:b/>
                <w:bCs/>
                <w:sz w:val="26"/>
                <w:szCs w:val="26"/>
              </w:rPr>
            </w:pPr>
            <w:r w:rsidRPr="00B53AAF">
              <w:rPr>
                <w:b/>
                <w:bCs/>
                <w:sz w:val="26"/>
                <w:szCs w:val="26"/>
              </w:rPr>
              <w:t>1</w:t>
            </w:r>
            <w:r w:rsidR="009B0B43">
              <w:rPr>
                <w:b/>
                <w:bCs/>
                <w:sz w:val="26"/>
                <w:szCs w:val="26"/>
              </w:rPr>
              <w:t>65</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
                <w:bCs/>
                <w:sz w:val="26"/>
                <w:szCs w:val="26"/>
              </w:rPr>
            </w:pPr>
            <w:r w:rsidRPr="00B53AAF">
              <w:rPr>
                <w:b/>
                <w:bCs/>
                <w:sz w:val="26"/>
                <w:szCs w:val="26"/>
              </w:rPr>
              <w:t>3</w:t>
            </w:r>
          </w:p>
        </w:tc>
        <w:tc>
          <w:tcPr>
            <w:tcW w:w="7512" w:type="dxa"/>
          </w:tcPr>
          <w:p w:rsidR="005C7729" w:rsidRPr="00B53AAF" w:rsidRDefault="005C7729" w:rsidP="005B6CBF">
            <w:pPr>
              <w:pStyle w:val="a3"/>
              <w:suppressAutoHyphens/>
              <w:spacing w:before="0" w:beforeAutospacing="0" w:after="0" w:afterAutospacing="0"/>
              <w:jc w:val="both"/>
              <w:rPr>
                <w:b/>
                <w:bCs/>
                <w:sz w:val="26"/>
                <w:szCs w:val="26"/>
              </w:rPr>
            </w:pPr>
            <w:r w:rsidRPr="00B53AAF">
              <w:rPr>
                <w:b/>
                <w:sz w:val="26"/>
                <w:szCs w:val="26"/>
              </w:rPr>
              <w:t>ОРГАНИЗАЦИОННЫЙ РАЗДЕЛ</w:t>
            </w:r>
          </w:p>
        </w:tc>
        <w:tc>
          <w:tcPr>
            <w:tcW w:w="1241" w:type="dxa"/>
          </w:tcPr>
          <w:p w:rsidR="005C7729" w:rsidRPr="00B53AAF" w:rsidRDefault="002F4A68" w:rsidP="009B0B43">
            <w:pPr>
              <w:pStyle w:val="a3"/>
              <w:suppressAutoHyphens/>
              <w:spacing w:before="0" w:beforeAutospacing="0" w:after="0" w:afterAutospacing="0"/>
              <w:jc w:val="center"/>
              <w:rPr>
                <w:b/>
                <w:bCs/>
                <w:sz w:val="26"/>
                <w:szCs w:val="26"/>
              </w:rPr>
            </w:pPr>
            <w:r w:rsidRPr="00B53AAF">
              <w:rPr>
                <w:b/>
                <w:bCs/>
                <w:sz w:val="26"/>
                <w:szCs w:val="26"/>
              </w:rPr>
              <w:t>1</w:t>
            </w:r>
            <w:r w:rsidR="009B0B43">
              <w:rPr>
                <w:b/>
                <w:bCs/>
                <w:sz w:val="26"/>
                <w:szCs w:val="26"/>
              </w:rPr>
              <w:t>84</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
                <w:bCs/>
                <w:sz w:val="26"/>
                <w:szCs w:val="26"/>
              </w:rPr>
            </w:pPr>
            <w:r w:rsidRPr="00B53AAF">
              <w:rPr>
                <w:b/>
                <w:bCs/>
                <w:sz w:val="26"/>
                <w:szCs w:val="26"/>
              </w:rPr>
              <w:t>3.1</w:t>
            </w:r>
          </w:p>
        </w:tc>
        <w:tc>
          <w:tcPr>
            <w:tcW w:w="7512" w:type="dxa"/>
          </w:tcPr>
          <w:p w:rsidR="005C7729" w:rsidRPr="00B53AAF" w:rsidRDefault="002F4A68" w:rsidP="005B6CBF">
            <w:pPr>
              <w:pStyle w:val="a3"/>
              <w:suppressAutoHyphens/>
              <w:spacing w:before="0" w:beforeAutospacing="0" w:after="0" w:afterAutospacing="0"/>
              <w:jc w:val="both"/>
              <w:rPr>
                <w:b/>
                <w:sz w:val="26"/>
                <w:szCs w:val="26"/>
              </w:rPr>
            </w:pPr>
            <w:r w:rsidRPr="00B53AAF">
              <w:rPr>
                <w:b/>
                <w:bCs/>
                <w:sz w:val="26"/>
                <w:szCs w:val="26"/>
              </w:rPr>
              <w:t>Психолого-педагогические условия реализации программы</w:t>
            </w:r>
          </w:p>
        </w:tc>
        <w:tc>
          <w:tcPr>
            <w:tcW w:w="1241" w:type="dxa"/>
          </w:tcPr>
          <w:p w:rsidR="005C7729" w:rsidRPr="00B53AAF" w:rsidRDefault="002F4A68" w:rsidP="009B0B43">
            <w:pPr>
              <w:pStyle w:val="a3"/>
              <w:suppressAutoHyphens/>
              <w:spacing w:before="0" w:beforeAutospacing="0" w:after="0" w:afterAutospacing="0"/>
              <w:jc w:val="center"/>
              <w:rPr>
                <w:b/>
                <w:bCs/>
                <w:sz w:val="26"/>
                <w:szCs w:val="26"/>
              </w:rPr>
            </w:pPr>
            <w:r w:rsidRPr="00B53AAF">
              <w:rPr>
                <w:b/>
                <w:bCs/>
                <w:sz w:val="26"/>
                <w:szCs w:val="26"/>
              </w:rPr>
              <w:t>1</w:t>
            </w:r>
            <w:r w:rsidR="009B0B43">
              <w:rPr>
                <w:b/>
                <w:bCs/>
                <w:sz w:val="26"/>
                <w:szCs w:val="26"/>
              </w:rPr>
              <w:t>85</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
                <w:bCs/>
                <w:sz w:val="26"/>
                <w:szCs w:val="26"/>
              </w:rPr>
            </w:pPr>
            <w:r w:rsidRPr="00B53AAF">
              <w:rPr>
                <w:b/>
                <w:bCs/>
                <w:sz w:val="26"/>
                <w:szCs w:val="26"/>
              </w:rPr>
              <w:t>3.2</w:t>
            </w:r>
          </w:p>
        </w:tc>
        <w:tc>
          <w:tcPr>
            <w:tcW w:w="7512" w:type="dxa"/>
          </w:tcPr>
          <w:p w:rsidR="005C7729" w:rsidRPr="00B53AAF" w:rsidRDefault="002F4A68" w:rsidP="005B6CBF">
            <w:pPr>
              <w:pStyle w:val="a3"/>
              <w:suppressAutoHyphens/>
              <w:spacing w:before="0" w:beforeAutospacing="0" w:after="0" w:afterAutospacing="0"/>
              <w:jc w:val="both"/>
              <w:rPr>
                <w:sz w:val="26"/>
                <w:szCs w:val="26"/>
              </w:rPr>
            </w:pPr>
            <w:r w:rsidRPr="00B53AAF">
              <w:rPr>
                <w:b/>
                <w:sz w:val="26"/>
                <w:szCs w:val="26"/>
              </w:rPr>
              <w:t>Особенности организации развивающей предметно-пространственной среды.</w:t>
            </w:r>
          </w:p>
        </w:tc>
        <w:tc>
          <w:tcPr>
            <w:tcW w:w="1241" w:type="dxa"/>
          </w:tcPr>
          <w:p w:rsidR="005C7729" w:rsidRPr="00B53AAF" w:rsidRDefault="002F4A68" w:rsidP="009B0B43">
            <w:pPr>
              <w:pStyle w:val="a3"/>
              <w:suppressAutoHyphens/>
              <w:spacing w:before="0" w:beforeAutospacing="0" w:after="0" w:afterAutospacing="0"/>
              <w:jc w:val="center"/>
              <w:rPr>
                <w:b/>
                <w:bCs/>
                <w:sz w:val="26"/>
                <w:szCs w:val="26"/>
              </w:rPr>
            </w:pPr>
            <w:r w:rsidRPr="00B53AAF">
              <w:rPr>
                <w:b/>
                <w:bCs/>
                <w:sz w:val="26"/>
                <w:szCs w:val="26"/>
              </w:rPr>
              <w:t>1</w:t>
            </w:r>
            <w:r w:rsidR="009B0B43">
              <w:rPr>
                <w:b/>
                <w:bCs/>
                <w:sz w:val="26"/>
                <w:szCs w:val="26"/>
              </w:rPr>
              <w:t>85</w:t>
            </w:r>
          </w:p>
        </w:tc>
      </w:tr>
      <w:tr w:rsidR="00B53AAF" w:rsidRPr="00B53AAF" w:rsidTr="00936913">
        <w:tc>
          <w:tcPr>
            <w:tcW w:w="993" w:type="dxa"/>
          </w:tcPr>
          <w:p w:rsidR="005C7729" w:rsidRPr="00B53AAF" w:rsidRDefault="005C7729" w:rsidP="005B6CBF">
            <w:pPr>
              <w:pStyle w:val="a3"/>
              <w:suppressAutoHyphens/>
              <w:spacing w:before="0" w:beforeAutospacing="0" w:after="0" w:afterAutospacing="0"/>
              <w:jc w:val="both"/>
              <w:rPr>
                <w:b/>
                <w:bCs/>
                <w:sz w:val="26"/>
                <w:szCs w:val="26"/>
              </w:rPr>
            </w:pPr>
            <w:r w:rsidRPr="00B53AAF">
              <w:rPr>
                <w:b/>
                <w:bCs/>
                <w:sz w:val="26"/>
                <w:szCs w:val="26"/>
              </w:rPr>
              <w:t>3.3</w:t>
            </w:r>
          </w:p>
        </w:tc>
        <w:tc>
          <w:tcPr>
            <w:tcW w:w="7512" w:type="dxa"/>
          </w:tcPr>
          <w:p w:rsidR="005C7729" w:rsidRPr="00B53AAF" w:rsidRDefault="002F4A68" w:rsidP="005B6CBF">
            <w:pPr>
              <w:pStyle w:val="a3"/>
              <w:suppressAutoHyphens/>
              <w:spacing w:before="0" w:beforeAutospacing="0" w:after="0" w:afterAutospacing="0"/>
              <w:jc w:val="both"/>
              <w:rPr>
                <w:sz w:val="26"/>
                <w:szCs w:val="26"/>
              </w:rPr>
            </w:pPr>
            <w:r w:rsidRPr="00B53AAF">
              <w:rPr>
                <w:b/>
                <w:sz w:val="26"/>
                <w:szCs w:val="26"/>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5C7729" w:rsidRPr="00B53AAF" w:rsidRDefault="00650474" w:rsidP="009B0B43">
            <w:pPr>
              <w:pStyle w:val="a3"/>
              <w:suppressAutoHyphens/>
              <w:spacing w:before="0" w:beforeAutospacing="0" w:after="0" w:afterAutospacing="0"/>
              <w:jc w:val="center"/>
              <w:rPr>
                <w:b/>
                <w:bCs/>
                <w:sz w:val="26"/>
                <w:szCs w:val="26"/>
              </w:rPr>
            </w:pPr>
            <w:r>
              <w:rPr>
                <w:b/>
                <w:bCs/>
                <w:sz w:val="26"/>
                <w:szCs w:val="26"/>
              </w:rPr>
              <w:t>18</w:t>
            </w:r>
            <w:r w:rsidR="009B0B43">
              <w:rPr>
                <w:b/>
                <w:bCs/>
                <w:sz w:val="26"/>
                <w:szCs w:val="26"/>
              </w:rPr>
              <w:t>6</w:t>
            </w:r>
          </w:p>
        </w:tc>
      </w:tr>
      <w:tr w:rsidR="00B53AAF" w:rsidRPr="00B53AAF" w:rsidTr="00936913">
        <w:tc>
          <w:tcPr>
            <w:tcW w:w="993" w:type="dxa"/>
          </w:tcPr>
          <w:p w:rsidR="00D964D9" w:rsidRPr="00B53AAF" w:rsidRDefault="00D964D9" w:rsidP="005B6CBF">
            <w:pPr>
              <w:pStyle w:val="a3"/>
              <w:suppressAutoHyphens/>
              <w:spacing w:before="0" w:beforeAutospacing="0" w:after="0" w:afterAutospacing="0"/>
              <w:jc w:val="both"/>
              <w:rPr>
                <w:b/>
                <w:bCs/>
                <w:sz w:val="26"/>
                <w:szCs w:val="26"/>
              </w:rPr>
            </w:pPr>
            <w:r w:rsidRPr="00B53AAF">
              <w:rPr>
                <w:b/>
                <w:bCs/>
                <w:sz w:val="26"/>
                <w:szCs w:val="26"/>
              </w:rPr>
              <w:t>3.4</w:t>
            </w:r>
          </w:p>
        </w:tc>
        <w:tc>
          <w:tcPr>
            <w:tcW w:w="7512" w:type="dxa"/>
          </w:tcPr>
          <w:p w:rsidR="00D964D9" w:rsidRPr="00B53AAF" w:rsidRDefault="00D964D9" w:rsidP="005B6CBF">
            <w:pPr>
              <w:suppressAutoHyphens/>
              <w:jc w:val="both"/>
              <w:rPr>
                <w:rFonts w:ascii="Times New Roman" w:hAnsi="Times New Roman" w:cs="Times New Roman"/>
                <w:b/>
                <w:sz w:val="26"/>
                <w:szCs w:val="26"/>
              </w:rPr>
            </w:pPr>
            <w:r w:rsidRPr="00B53AAF">
              <w:rPr>
                <w:rFonts w:ascii="Times New Roman" w:hAnsi="Times New Roman" w:cs="Times New Roman"/>
                <w:b/>
                <w:sz w:val="26"/>
                <w:szCs w:val="26"/>
              </w:rPr>
              <w:t>Перечень литературных, музыкальных, художественных, анимационных произведений для реализации Программы</w:t>
            </w:r>
          </w:p>
        </w:tc>
        <w:tc>
          <w:tcPr>
            <w:tcW w:w="1241" w:type="dxa"/>
          </w:tcPr>
          <w:p w:rsidR="00D964D9" w:rsidRPr="00B53AAF" w:rsidRDefault="00D964D9" w:rsidP="009B0B43">
            <w:pPr>
              <w:pStyle w:val="a3"/>
              <w:suppressAutoHyphens/>
              <w:spacing w:before="0" w:beforeAutospacing="0" w:after="0" w:afterAutospacing="0"/>
              <w:jc w:val="center"/>
              <w:rPr>
                <w:b/>
                <w:bCs/>
                <w:sz w:val="26"/>
                <w:szCs w:val="26"/>
              </w:rPr>
            </w:pPr>
            <w:r w:rsidRPr="00B53AAF">
              <w:rPr>
                <w:b/>
                <w:bCs/>
                <w:sz w:val="26"/>
                <w:szCs w:val="26"/>
              </w:rPr>
              <w:t>1</w:t>
            </w:r>
            <w:r w:rsidR="00650474">
              <w:rPr>
                <w:b/>
                <w:bCs/>
                <w:sz w:val="26"/>
                <w:szCs w:val="26"/>
              </w:rPr>
              <w:t>8</w:t>
            </w:r>
            <w:r w:rsidR="009B0B43">
              <w:rPr>
                <w:b/>
                <w:bCs/>
                <w:sz w:val="26"/>
                <w:szCs w:val="26"/>
              </w:rPr>
              <w:t>8</w:t>
            </w:r>
          </w:p>
        </w:tc>
      </w:tr>
      <w:tr w:rsidR="00B53AAF" w:rsidRPr="00B53AAF" w:rsidTr="00936913">
        <w:tc>
          <w:tcPr>
            <w:tcW w:w="993" w:type="dxa"/>
          </w:tcPr>
          <w:p w:rsidR="00D964D9" w:rsidRPr="00B53AAF" w:rsidRDefault="00D964D9" w:rsidP="005B6CBF">
            <w:pPr>
              <w:pStyle w:val="a3"/>
              <w:suppressAutoHyphens/>
              <w:spacing w:before="0" w:beforeAutospacing="0" w:after="0" w:afterAutospacing="0"/>
              <w:jc w:val="both"/>
              <w:rPr>
                <w:bCs/>
                <w:sz w:val="26"/>
                <w:szCs w:val="26"/>
              </w:rPr>
            </w:pPr>
            <w:r w:rsidRPr="00B53AAF">
              <w:rPr>
                <w:bCs/>
                <w:sz w:val="26"/>
                <w:szCs w:val="26"/>
              </w:rPr>
              <w:t>3.4.1</w:t>
            </w:r>
          </w:p>
        </w:tc>
        <w:tc>
          <w:tcPr>
            <w:tcW w:w="7512" w:type="dxa"/>
          </w:tcPr>
          <w:p w:rsidR="00D964D9" w:rsidRPr="00B53AAF" w:rsidRDefault="00D964D9" w:rsidP="005B6CBF">
            <w:pPr>
              <w:suppressAutoHyphens/>
              <w:jc w:val="both"/>
              <w:rPr>
                <w:rFonts w:ascii="Times New Roman" w:hAnsi="Times New Roman" w:cs="Times New Roman"/>
                <w:sz w:val="26"/>
                <w:szCs w:val="26"/>
              </w:rPr>
            </w:pPr>
            <w:r w:rsidRPr="00B53AAF">
              <w:rPr>
                <w:rFonts w:ascii="Times New Roman" w:hAnsi="Times New Roman" w:cs="Times New Roman"/>
                <w:sz w:val="26"/>
                <w:szCs w:val="26"/>
              </w:rPr>
              <w:t>Перечень художественной литературы</w:t>
            </w:r>
          </w:p>
        </w:tc>
        <w:tc>
          <w:tcPr>
            <w:tcW w:w="1241" w:type="dxa"/>
          </w:tcPr>
          <w:p w:rsidR="00D964D9" w:rsidRPr="00B53AAF" w:rsidRDefault="00994E42" w:rsidP="009B0B43">
            <w:pPr>
              <w:pStyle w:val="a3"/>
              <w:suppressAutoHyphens/>
              <w:spacing w:before="0" w:beforeAutospacing="0" w:after="0" w:afterAutospacing="0"/>
              <w:jc w:val="center"/>
              <w:rPr>
                <w:bCs/>
                <w:sz w:val="26"/>
                <w:szCs w:val="26"/>
              </w:rPr>
            </w:pPr>
            <w:r w:rsidRPr="00B53AAF">
              <w:rPr>
                <w:bCs/>
                <w:sz w:val="26"/>
                <w:szCs w:val="26"/>
              </w:rPr>
              <w:t>1</w:t>
            </w:r>
            <w:r w:rsidR="00650474">
              <w:rPr>
                <w:bCs/>
                <w:sz w:val="26"/>
                <w:szCs w:val="26"/>
              </w:rPr>
              <w:t>8</w:t>
            </w:r>
            <w:r w:rsidR="009B0B43">
              <w:rPr>
                <w:bCs/>
                <w:sz w:val="26"/>
                <w:szCs w:val="26"/>
              </w:rPr>
              <w:t>8</w:t>
            </w:r>
          </w:p>
        </w:tc>
      </w:tr>
      <w:tr w:rsidR="00B53AAF" w:rsidRPr="00B53AAF" w:rsidTr="00936913">
        <w:tc>
          <w:tcPr>
            <w:tcW w:w="993" w:type="dxa"/>
          </w:tcPr>
          <w:p w:rsidR="00D964D9" w:rsidRPr="00B53AAF" w:rsidRDefault="00994E42" w:rsidP="005B6CBF">
            <w:pPr>
              <w:pStyle w:val="a3"/>
              <w:suppressAutoHyphens/>
              <w:spacing w:before="0" w:beforeAutospacing="0" w:after="0" w:afterAutospacing="0"/>
              <w:jc w:val="both"/>
              <w:rPr>
                <w:bCs/>
                <w:sz w:val="26"/>
                <w:szCs w:val="26"/>
              </w:rPr>
            </w:pPr>
            <w:r w:rsidRPr="00B53AAF">
              <w:rPr>
                <w:bCs/>
                <w:sz w:val="26"/>
                <w:szCs w:val="26"/>
              </w:rPr>
              <w:t>3.4.2</w:t>
            </w:r>
          </w:p>
        </w:tc>
        <w:tc>
          <w:tcPr>
            <w:tcW w:w="7512" w:type="dxa"/>
          </w:tcPr>
          <w:p w:rsidR="00D964D9" w:rsidRPr="00B53AAF" w:rsidRDefault="00D1265A" w:rsidP="005B6CBF">
            <w:pPr>
              <w:suppressAutoHyphens/>
              <w:jc w:val="both"/>
              <w:rPr>
                <w:rFonts w:ascii="Times New Roman" w:hAnsi="Times New Roman" w:cs="Times New Roman"/>
                <w:sz w:val="26"/>
                <w:szCs w:val="26"/>
              </w:rPr>
            </w:pPr>
            <w:r w:rsidRPr="00B53AAF">
              <w:rPr>
                <w:rFonts w:ascii="Times New Roman" w:hAnsi="Times New Roman" w:cs="Times New Roman"/>
                <w:sz w:val="26"/>
                <w:szCs w:val="26"/>
              </w:rPr>
              <w:t>П</w:t>
            </w:r>
            <w:r w:rsidR="00994E42" w:rsidRPr="00B53AAF">
              <w:rPr>
                <w:rFonts w:ascii="Times New Roman" w:hAnsi="Times New Roman" w:cs="Times New Roman"/>
                <w:sz w:val="26"/>
                <w:szCs w:val="26"/>
              </w:rPr>
              <w:t>еречень музыкальных произведений</w:t>
            </w:r>
          </w:p>
        </w:tc>
        <w:tc>
          <w:tcPr>
            <w:tcW w:w="1241" w:type="dxa"/>
          </w:tcPr>
          <w:p w:rsidR="00D964D9" w:rsidRPr="00B53AAF" w:rsidRDefault="00D56869" w:rsidP="009B0B43">
            <w:pPr>
              <w:pStyle w:val="a3"/>
              <w:suppressAutoHyphens/>
              <w:spacing w:before="0" w:beforeAutospacing="0" w:after="0" w:afterAutospacing="0"/>
              <w:jc w:val="center"/>
              <w:rPr>
                <w:bCs/>
                <w:sz w:val="26"/>
                <w:szCs w:val="26"/>
              </w:rPr>
            </w:pPr>
            <w:r>
              <w:rPr>
                <w:bCs/>
                <w:sz w:val="26"/>
                <w:szCs w:val="26"/>
              </w:rPr>
              <w:t>1</w:t>
            </w:r>
            <w:r w:rsidR="009B0B43">
              <w:rPr>
                <w:bCs/>
                <w:sz w:val="26"/>
                <w:szCs w:val="26"/>
              </w:rPr>
              <w:t>95</w:t>
            </w:r>
          </w:p>
        </w:tc>
      </w:tr>
      <w:tr w:rsidR="00B53AAF" w:rsidRPr="00B53AAF" w:rsidTr="00936913">
        <w:tc>
          <w:tcPr>
            <w:tcW w:w="993" w:type="dxa"/>
          </w:tcPr>
          <w:p w:rsidR="00D964D9" w:rsidRPr="00B53AAF" w:rsidRDefault="00994E42" w:rsidP="005B6CBF">
            <w:pPr>
              <w:pStyle w:val="a3"/>
              <w:suppressAutoHyphens/>
              <w:spacing w:before="0" w:beforeAutospacing="0" w:after="0" w:afterAutospacing="0"/>
              <w:jc w:val="both"/>
              <w:rPr>
                <w:bCs/>
                <w:sz w:val="26"/>
                <w:szCs w:val="26"/>
              </w:rPr>
            </w:pPr>
            <w:r w:rsidRPr="00B53AAF">
              <w:rPr>
                <w:bCs/>
                <w:sz w:val="26"/>
                <w:szCs w:val="26"/>
              </w:rPr>
              <w:t>3.4.3</w:t>
            </w:r>
          </w:p>
        </w:tc>
        <w:tc>
          <w:tcPr>
            <w:tcW w:w="7512" w:type="dxa"/>
          </w:tcPr>
          <w:p w:rsidR="00D964D9" w:rsidRPr="00B53AAF" w:rsidRDefault="00D1265A" w:rsidP="005B6CBF">
            <w:pPr>
              <w:pStyle w:val="a3"/>
              <w:suppressAutoHyphens/>
              <w:spacing w:before="0" w:beforeAutospacing="0" w:after="0" w:afterAutospacing="0"/>
              <w:jc w:val="both"/>
              <w:rPr>
                <w:sz w:val="26"/>
                <w:szCs w:val="26"/>
              </w:rPr>
            </w:pPr>
            <w:r w:rsidRPr="00B53AAF">
              <w:rPr>
                <w:sz w:val="26"/>
                <w:szCs w:val="26"/>
              </w:rPr>
              <w:t>П</w:t>
            </w:r>
            <w:r w:rsidR="004452A4" w:rsidRPr="00B53AAF">
              <w:rPr>
                <w:sz w:val="26"/>
                <w:szCs w:val="26"/>
              </w:rPr>
              <w:t>еречень произведений изобразительного искусства</w:t>
            </w:r>
          </w:p>
        </w:tc>
        <w:tc>
          <w:tcPr>
            <w:tcW w:w="1241" w:type="dxa"/>
          </w:tcPr>
          <w:p w:rsidR="00D964D9" w:rsidRPr="00B53AAF" w:rsidRDefault="009B0B43" w:rsidP="00650474">
            <w:pPr>
              <w:pStyle w:val="a3"/>
              <w:suppressAutoHyphens/>
              <w:spacing w:before="0" w:beforeAutospacing="0" w:after="0" w:afterAutospacing="0"/>
              <w:jc w:val="center"/>
              <w:rPr>
                <w:bCs/>
                <w:sz w:val="26"/>
                <w:szCs w:val="26"/>
              </w:rPr>
            </w:pPr>
            <w:r>
              <w:rPr>
                <w:bCs/>
                <w:sz w:val="26"/>
                <w:szCs w:val="26"/>
              </w:rPr>
              <w:t>203</w:t>
            </w:r>
          </w:p>
        </w:tc>
      </w:tr>
      <w:tr w:rsidR="00B53AAF" w:rsidRPr="00B53AAF" w:rsidTr="00936913">
        <w:tc>
          <w:tcPr>
            <w:tcW w:w="993" w:type="dxa"/>
          </w:tcPr>
          <w:p w:rsidR="00994E42" w:rsidRPr="00B53AAF" w:rsidRDefault="00994E42" w:rsidP="005B6CBF">
            <w:pPr>
              <w:pStyle w:val="a3"/>
              <w:suppressAutoHyphens/>
              <w:spacing w:before="0" w:beforeAutospacing="0" w:after="0" w:afterAutospacing="0"/>
              <w:jc w:val="both"/>
              <w:rPr>
                <w:bCs/>
                <w:sz w:val="26"/>
                <w:szCs w:val="26"/>
              </w:rPr>
            </w:pPr>
            <w:r w:rsidRPr="00B53AAF">
              <w:rPr>
                <w:bCs/>
                <w:sz w:val="26"/>
                <w:szCs w:val="26"/>
              </w:rPr>
              <w:t>3.4.4</w:t>
            </w:r>
          </w:p>
        </w:tc>
        <w:tc>
          <w:tcPr>
            <w:tcW w:w="7512" w:type="dxa"/>
          </w:tcPr>
          <w:p w:rsidR="00994E42" w:rsidRPr="00B53AAF" w:rsidRDefault="00D1265A" w:rsidP="005B6CBF">
            <w:pPr>
              <w:pStyle w:val="a3"/>
              <w:suppressAutoHyphens/>
              <w:spacing w:before="0" w:beforeAutospacing="0" w:after="0" w:afterAutospacing="0"/>
              <w:jc w:val="both"/>
              <w:rPr>
                <w:sz w:val="26"/>
                <w:szCs w:val="26"/>
              </w:rPr>
            </w:pPr>
            <w:r w:rsidRPr="00B53AAF">
              <w:rPr>
                <w:sz w:val="26"/>
                <w:szCs w:val="26"/>
              </w:rPr>
              <w:t>Перечень анимационных произведений</w:t>
            </w:r>
          </w:p>
        </w:tc>
        <w:tc>
          <w:tcPr>
            <w:tcW w:w="1241" w:type="dxa"/>
          </w:tcPr>
          <w:p w:rsidR="00994E42" w:rsidRPr="00B53AAF" w:rsidRDefault="009B0B43" w:rsidP="00D635BC">
            <w:pPr>
              <w:pStyle w:val="a3"/>
              <w:suppressAutoHyphens/>
              <w:spacing w:before="0" w:beforeAutospacing="0" w:after="0" w:afterAutospacing="0"/>
              <w:jc w:val="center"/>
              <w:rPr>
                <w:bCs/>
                <w:sz w:val="26"/>
                <w:szCs w:val="26"/>
              </w:rPr>
            </w:pPr>
            <w:r>
              <w:rPr>
                <w:bCs/>
                <w:sz w:val="26"/>
                <w:szCs w:val="26"/>
              </w:rPr>
              <w:t>204</w:t>
            </w:r>
          </w:p>
        </w:tc>
      </w:tr>
      <w:tr w:rsidR="00B53AAF" w:rsidRPr="00B53AAF" w:rsidTr="00936913">
        <w:tc>
          <w:tcPr>
            <w:tcW w:w="993" w:type="dxa"/>
          </w:tcPr>
          <w:p w:rsidR="004452A4" w:rsidRPr="00B53AAF" w:rsidRDefault="00D1265A" w:rsidP="005B6CBF">
            <w:pPr>
              <w:pStyle w:val="a3"/>
              <w:suppressAutoHyphens/>
              <w:spacing w:before="0" w:beforeAutospacing="0" w:after="0" w:afterAutospacing="0"/>
              <w:jc w:val="both"/>
              <w:rPr>
                <w:b/>
                <w:bCs/>
                <w:sz w:val="26"/>
                <w:szCs w:val="26"/>
              </w:rPr>
            </w:pPr>
            <w:r w:rsidRPr="00B53AAF">
              <w:rPr>
                <w:b/>
                <w:bCs/>
                <w:sz w:val="26"/>
                <w:szCs w:val="26"/>
              </w:rPr>
              <w:t>3.5</w:t>
            </w:r>
          </w:p>
        </w:tc>
        <w:tc>
          <w:tcPr>
            <w:tcW w:w="7512" w:type="dxa"/>
          </w:tcPr>
          <w:p w:rsidR="004452A4" w:rsidRPr="00B53AAF" w:rsidRDefault="00D1265A" w:rsidP="005B6CBF">
            <w:pPr>
              <w:suppressAutoHyphens/>
              <w:jc w:val="both"/>
              <w:rPr>
                <w:rFonts w:ascii="Times New Roman" w:hAnsi="Times New Roman" w:cs="Times New Roman"/>
                <w:b/>
                <w:sz w:val="26"/>
                <w:szCs w:val="26"/>
              </w:rPr>
            </w:pPr>
            <w:r w:rsidRPr="00B53AAF">
              <w:rPr>
                <w:rFonts w:ascii="Times New Roman" w:hAnsi="Times New Roman" w:cs="Times New Roman"/>
                <w:b/>
                <w:sz w:val="26"/>
                <w:szCs w:val="26"/>
              </w:rPr>
              <w:t>Кадровые условия реализации Программы</w:t>
            </w:r>
          </w:p>
        </w:tc>
        <w:tc>
          <w:tcPr>
            <w:tcW w:w="1241" w:type="dxa"/>
          </w:tcPr>
          <w:p w:rsidR="004452A4" w:rsidRPr="00B53AAF" w:rsidRDefault="00D635BC" w:rsidP="009B0B43">
            <w:pPr>
              <w:pStyle w:val="a3"/>
              <w:suppressAutoHyphens/>
              <w:spacing w:before="0" w:beforeAutospacing="0" w:after="0" w:afterAutospacing="0"/>
              <w:jc w:val="center"/>
              <w:rPr>
                <w:b/>
                <w:bCs/>
                <w:sz w:val="26"/>
                <w:szCs w:val="26"/>
              </w:rPr>
            </w:pPr>
            <w:r>
              <w:rPr>
                <w:b/>
                <w:bCs/>
                <w:sz w:val="26"/>
                <w:szCs w:val="26"/>
              </w:rPr>
              <w:t>20</w:t>
            </w:r>
            <w:r w:rsidR="009B0B43">
              <w:rPr>
                <w:b/>
                <w:bCs/>
                <w:sz w:val="26"/>
                <w:szCs w:val="26"/>
              </w:rPr>
              <w:t>7</w:t>
            </w:r>
          </w:p>
        </w:tc>
      </w:tr>
      <w:tr w:rsidR="00B53AAF" w:rsidRPr="00B53AAF" w:rsidTr="00936913">
        <w:tc>
          <w:tcPr>
            <w:tcW w:w="993" w:type="dxa"/>
          </w:tcPr>
          <w:p w:rsidR="00E533AC" w:rsidRPr="00B53AAF" w:rsidRDefault="00E533AC" w:rsidP="005B6CBF">
            <w:pPr>
              <w:pStyle w:val="a3"/>
              <w:suppressAutoHyphens/>
              <w:spacing w:before="0" w:beforeAutospacing="0" w:after="0" w:afterAutospacing="0"/>
              <w:jc w:val="both"/>
              <w:rPr>
                <w:b/>
                <w:bCs/>
                <w:sz w:val="26"/>
                <w:szCs w:val="26"/>
              </w:rPr>
            </w:pPr>
            <w:r w:rsidRPr="00B53AAF">
              <w:rPr>
                <w:b/>
                <w:bCs/>
                <w:sz w:val="26"/>
                <w:szCs w:val="26"/>
              </w:rPr>
              <w:t>3.6</w:t>
            </w:r>
          </w:p>
        </w:tc>
        <w:tc>
          <w:tcPr>
            <w:tcW w:w="7512" w:type="dxa"/>
          </w:tcPr>
          <w:p w:rsidR="00E533AC" w:rsidRPr="00B53AAF" w:rsidRDefault="00E533AC" w:rsidP="005B6CBF">
            <w:pPr>
              <w:suppressAutoHyphens/>
              <w:jc w:val="both"/>
              <w:rPr>
                <w:rFonts w:ascii="Times New Roman" w:hAnsi="Times New Roman" w:cs="Times New Roman"/>
                <w:b/>
                <w:sz w:val="26"/>
                <w:szCs w:val="26"/>
              </w:rPr>
            </w:pPr>
            <w:r w:rsidRPr="00B53AAF">
              <w:rPr>
                <w:rFonts w:ascii="Times New Roman" w:hAnsi="Times New Roman" w:cs="Times New Roman"/>
                <w:b/>
                <w:sz w:val="26"/>
                <w:szCs w:val="26"/>
              </w:rPr>
              <w:t>Режим и распорядок дня в дошкольных группах</w:t>
            </w:r>
          </w:p>
        </w:tc>
        <w:tc>
          <w:tcPr>
            <w:tcW w:w="1241" w:type="dxa"/>
          </w:tcPr>
          <w:p w:rsidR="00E533AC" w:rsidRPr="00B53AAF" w:rsidRDefault="00E533AC" w:rsidP="009B0B43">
            <w:pPr>
              <w:pStyle w:val="a3"/>
              <w:suppressAutoHyphens/>
              <w:spacing w:before="0" w:beforeAutospacing="0" w:after="0" w:afterAutospacing="0"/>
              <w:jc w:val="center"/>
              <w:rPr>
                <w:b/>
                <w:bCs/>
                <w:sz w:val="26"/>
                <w:szCs w:val="26"/>
              </w:rPr>
            </w:pPr>
            <w:r w:rsidRPr="00B53AAF">
              <w:rPr>
                <w:b/>
                <w:bCs/>
                <w:sz w:val="26"/>
                <w:szCs w:val="26"/>
              </w:rPr>
              <w:t>2</w:t>
            </w:r>
            <w:r w:rsidR="00D56869">
              <w:rPr>
                <w:b/>
                <w:bCs/>
                <w:sz w:val="26"/>
                <w:szCs w:val="26"/>
              </w:rPr>
              <w:t>0</w:t>
            </w:r>
            <w:r w:rsidR="009B0B43">
              <w:rPr>
                <w:b/>
                <w:bCs/>
                <w:sz w:val="26"/>
                <w:szCs w:val="26"/>
              </w:rPr>
              <w:t>9</w:t>
            </w:r>
          </w:p>
        </w:tc>
      </w:tr>
      <w:tr w:rsidR="00B53AAF" w:rsidRPr="00B53AAF" w:rsidTr="00936913">
        <w:tc>
          <w:tcPr>
            <w:tcW w:w="993" w:type="dxa"/>
          </w:tcPr>
          <w:p w:rsidR="006F04E2" w:rsidRPr="00B53AAF" w:rsidRDefault="006F04E2" w:rsidP="005B6CBF">
            <w:pPr>
              <w:pStyle w:val="a3"/>
              <w:suppressAutoHyphens/>
              <w:spacing w:before="0" w:beforeAutospacing="0" w:after="0" w:afterAutospacing="0"/>
              <w:jc w:val="both"/>
              <w:rPr>
                <w:b/>
                <w:bCs/>
                <w:sz w:val="26"/>
                <w:szCs w:val="26"/>
              </w:rPr>
            </w:pPr>
            <w:r w:rsidRPr="00B53AAF">
              <w:rPr>
                <w:b/>
                <w:bCs/>
                <w:sz w:val="26"/>
                <w:szCs w:val="26"/>
              </w:rPr>
              <w:t>3.7</w:t>
            </w:r>
          </w:p>
        </w:tc>
        <w:tc>
          <w:tcPr>
            <w:tcW w:w="7512" w:type="dxa"/>
          </w:tcPr>
          <w:p w:rsidR="006F04E2" w:rsidRPr="00B53AAF" w:rsidRDefault="006F04E2" w:rsidP="005B6CBF">
            <w:pPr>
              <w:suppressAutoHyphens/>
              <w:jc w:val="both"/>
              <w:rPr>
                <w:rFonts w:ascii="Times New Roman" w:hAnsi="Times New Roman" w:cs="Times New Roman"/>
                <w:b/>
                <w:sz w:val="26"/>
                <w:szCs w:val="26"/>
              </w:rPr>
            </w:pPr>
            <w:r w:rsidRPr="00B53AAF">
              <w:rPr>
                <w:rFonts w:ascii="Times New Roman" w:hAnsi="Times New Roman" w:cs="Times New Roman"/>
                <w:b/>
                <w:sz w:val="26"/>
                <w:szCs w:val="26"/>
              </w:rPr>
              <w:t>План воспитательной работы</w:t>
            </w:r>
          </w:p>
        </w:tc>
        <w:tc>
          <w:tcPr>
            <w:tcW w:w="1241" w:type="dxa"/>
          </w:tcPr>
          <w:p w:rsidR="006F04E2" w:rsidRPr="00B53AAF" w:rsidRDefault="004060D0" w:rsidP="009B0B43">
            <w:pPr>
              <w:pStyle w:val="a3"/>
              <w:suppressAutoHyphens/>
              <w:spacing w:before="0" w:beforeAutospacing="0" w:after="0" w:afterAutospacing="0"/>
              <w:jc w:val="center"/>
              <w:rPr>
                <w:b/>
                <w:bCs/>
                <w:sz w:val="26"/>
                <w:szCs w:val="26"/>
              </w:rPr>
            </w:pPr>
            <w:r w:rsidRPr="00B53AAF">
              <w:rPr>
                <w:b/>
                <w:bCs/>
                <w:sz w:val="26"/>
                <w:szCs w:val="26"/>
              </w:rPr>
              <w:t>2</w:t>
            </w:r>
            <w:r w:rsidR="00D635BC">
              <w:rPr>
                <w:b/>
                <w:bCs/>
                <w:sz w:val="26"/>
                <w:szCs w:val="26"/>
              </w:rPr>
              <w:t>1</w:t>
            </w:r>
            <w:r w:rsidR="009B0B43">
              <w:rPr>
                <w:b/>
                <w:bCs/>
                <w:sz w:val="26"/>
                <w:szCs w:val="26"/>
              </w:rPr>
              <w:t>7</w:t>
            </w:r>
          </w:p>
        </w:tc>
      </w:tr>
      <w:tr w:rsidR="00A56E83" w:rsidRPr="00B53AAF" w:rsidTr="00936913">
        <w:tc>
          <w:tcPr>
            <w:tcW w:w="993" w:type="dxa"/>
          </w:tcPr>
          <w:p w:rsidR="00A56E83" w:rsidRPr="00B53AAF" w:rsidRDefault="00A56E83" w:rsidP="005B6CBF">
            <w:pPr>
              <w:pStyle w:val="a3"/>
              <w:suppressAutoHyphens/>
              <w:spacing w:before="0" w:beforeAutospacing="0" w:after="0" w:afterAutospacing="0"/>
              <w:jc w:val="both"/>
              <w:rPr>
                <w:b/>
                <w:bCs/>
                <w:sz w:val="26"/>
                <w:szCs w:val="26"/>
              </w:rPr>
            </w:pPr>
            <w:r>
              <w:rPr>
                <w:b/>
                <w:bCs/>
                <w:sz w:val="26"/>
                <w:szCs w:val="26"/>
              </w:rPr>
              <w:t>3.8</w:t>
            </w:r>
          </w:p>
        </w:tc>
        <w:tc>
          <w:tcPr>
            <w:tcW w:w="7512" w:type="dxa"/>
          </w:tcPr>
          <w:p w:rsidR="00A56E83" w:rsidRPr="00B53AAF" w:rsidRDefault="00A56E83" w:rsidP="005B6CBF">
            <w:pPr>
              <w:suppressAutoHyphens/>
              <w:jc w:val="both"/>
              <w:rPr>
                <w:rFonts w:ascii="Times New Roman" w:hAnsi="Times New Roman" w:cs="Times New Roman"/>
                <w:b/>
                <w:sz w:val="26"/>
                <w:szCs w:val="26"/>
              </w:rPr>
            </w:pPr>
            <w:r w:rsidRPr="00A56E83">
              <w:rPr>
                <w:rFonts w:ascii="Times New Roman" w:hAnsi="Times New Roman" w:cs="Times New Roman"/>
                <w:b/>
                <w:sz w:val="26"/>
                <w:szCs w:val="26"/>
              </w:rPr>
              <w:t>Часть, формируемая участниками образовательных отношений</w:t>
            </w:r>
          </w:p>
        </w:tc>
        <w:tc>
          <w:tcPr>
            <w:tcW w:w="1241" w:type="dxa"/>
          </w:tcPr>
          <w:p w:rsidR="00A56E83" w:rsidRPr="00B53AAF" w:rsidRDefault="009B0B43" w:rsidP="00D56869">
            <w:pPr>
              <w:pStyle w:val="a3"/>
              <w:suppressAutoHyphens/>
              <w:spacing w:before="0" w:beforeAutospacing="0" w:after="0" w:afterAutospacing="0"/>
              <w:jc w:val="center"/>
              <w:rPr>
                <w:b/>
                <w:bCs/>
                <w:sz w:val="26"/>
                <w:szCs w:val="26"/>
              </w:rPr>
            </w:pPr>
            <w:r>
              <w:rPr>
                <w:b/>
                <w:bCs/>
                <w:sz w:val="26"/>
                <w:szCs w:val="26"/>
              </w:rPr>
              <w:t>225</w:t>
            </w:r>
            <w:bookmarkStart w:id="0" w:name="_GoBack"/>
            <w:bookmarkEnd w:id="0"/>
          </w:p>
        </w:tc>
      </w:tr>
    </w:tbl>
    <w:p w:rsidR="002A4783" w:rsidRPr="00B53AAF" w:rsidRDefault="002A4783" w:rsidP="005B6CBF">
      <w:pPr>
        <w:pStyle w:val="a3"/>
        <w:suppressAutoHyphens/>
        <w:spacing w:before="0" w:beforeAutospacing="0" w:after="0" w:afterAutospacing="0"/>
        <w:ind w:hanging="142"/>
        <w:jc w:val="center"/>
        <w:rPr>
          <w:b/>
          <w:bCs/>
          <w:sz w:val="26"/>
          <w:szCs w:val="26"/>
        </w:rPr>
      </w:pPr>
    </w:p>
    <w:p w:rsidR="003F24BE" w:rsidRPr="00B53AAF" w:rsidRDefault="003F24BE" w:rsidP="005B6CBF">
      <w:pPr>
        <w:pStyle w:val="a3"/>
        <w:suppressAutoHyphens/>
        <w:spacing w:before="0" w:beforeAutospacing="0" w:after="0" w:afterAutospacing="0"/>
        <w:ind w:firstLine="567"/>
        <w:jc w:val="both"/>
        <w:rPr>
          <w:bCs/>
          <w:sz w:val="26"/>
          <w:szCs w:val="26"/>
        </w:rPr>
      </w:pPr>
    </w:p>
    <w:p w:rsidR="00FE0FCF" w:rsidRDefault="00FE0FCF" w:rsidP="005B6CBF">
      <w:pPr>
        <w:pStyle w:val="a3"/>
        <w:suppressAutoHyphens/>
        <w:spacing w:before="0" w:beforeAutospacing="0" w:after="0" w:afterAutospacing="0"/>
        <w:ind w:firstLine="567"/>
        <w:jc w:val="both"/>
        <w:rPr>
          <w:b/>
          <w:bCs/>
          <w:sz w:val="26"/>
          <w:szCs w:val="26"/>
        </w:rPr>
      </w:pPr>
    </w:p>
    <w:p w:rsidR="00A67704" w:rsidRPr="00B53AAF" w:rsidRDefault="00A67704" w:rsidP="005B6CBF">
      <w:pPr>
        <w:pStyle w:val="a3"/>
        <w:suppressAutoHyphens/>
        <w:spacing w:before="0" w:beforeAutospacing="0" w:after="0" w:afterAutospacing="0"/>
        <w:ind w:firstLine="567"/>
        <w:jc w:val="both"/>
        <w:rPr>
          <w:b/>
          <w:bCs/>
          <w:sz w:val="26"/>
          <w:szCs w:val="26"/>
        </w:rPr>
        <w:sectPr w:rsidR="00A67704" w:rsidRPr="00B53AAF" w:rsidSect="001137D9">
          <w:footerReference w:type="default" r:id="rId8"/>
          <w:pgSz w:w="11906" w:h="16838"/>
          <w:pgMar w:top="1134" w:right="850" w:bottom="1134" w:left="1701" w:header="708" w:footer="708" w:gutter="0"/>
          <w:cols w:space="708"/>
          <w:titlePg/>
          <w:docGrid w:linePitch="360"/>
        </w:sectPr>
      </w:pPr>
    </w:p>
    <w:p w:rsidR="00E34CE2" w:rsidRPr="00E34CE2" w:rsidRDefault="00A67704" w:rsidP="00E34CE2">
      <w:pPr>
        <w:spacing w:after="0" w:line="240" w:lineRule="auto"/>
        <w:ind w:firstLine="709"/>
        <w:jc w:val="both"/>
        <w:rPr>
          <w:rFonts w:ascii="Times New Roman" w:hAnsi="Times New Roman" w:cs="Times New Roman"/>
          <w:b/>
          <w:sz w:val="26"/>
          <w:szCs w:val="26"/>
        </w:rPr>
      </w:pPr>
      <w:r w:rsidRPr="00E34CE2">
        <w:rPr>
          <w:rFonts w:ascii="Times New Roman" w:hAnsi="Times New Roman" w:cs="Times New Roman"/>
          <w:b/>
          <w:sz w:val="26"/>
          <w:szCs w:val="26"/>
        </w:rPr>
        <w:lastRenderedPageBreak/>
        <w:t xml:space="preserve">ВВЕДЕНИЕ </w:t>
      </w:r>
    </w:p>
    <w:p w:rsidR="00E34CE2" w:rsidRPr="00E34CE2" w:rsidRDefault="00A67704" w:rsidP="00E34CE2">
      <w:pPr>
        <w:spacing w:after="0" w:line="240" w:lineRule="auto"/>
        <w:ind w:firstLine="709"/>
        <w:jc w:val="both"/>
        <w:rPr>
          <w:rFonts w:ascii="Times New Roman" w:hAnsi="Times New Roman" w:cs="Times New Roman"/>
          <w:b/>
          <w:sz w:val="26"/>
          <w:szCs w:val="26"/>
        </w:rPr>
      </w:pPr>
      <w:r w:rsidRPr="00E34CE2">
        <w:rPr>
          <w:rFonts w:ascii="Times New Roman" w:hAnsi="Times New Roman" w:cs="Times New Roman"/>
          <w:b/>
          <w:sz w:val="26"/>
          <w:szCs w:val="26"/>
        </w:rPr>
        <w:t xml:space="preserve">Список сокращений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ДО – дошкольное образование.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КРР – коррекционно-развивающая работа.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ОВЗ – ограниченные возможности здоровья.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ООП – особые образовательные потребности.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Парциальная программа – конкретная парциальная программа, реализуемая в данной образовательной организации.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ТПМПК – территориальная психолого-медико-педагогическая комиссия.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ППк – Психолого-педагогический консилиум.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t xml:space="preserve"> </w:t>
      </w: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Программа воспитания – рабочая программа воспитания.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Родители – родители (законные представители) детей младенческого, раннего и дошкольного возрастов.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РППС – развивающая предметно-пространственная среда.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СанПиН – санитарные правила и нормы.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УМК – учебно-методический комплект.</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t xml:space="preserve"> </w:t>
      </w: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ФГОС ДО – Федеральный государственный образовательный стандарт дошкольного образования.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Федеральная программа – образовательная программа дошкольного образования. </w:t>
      </w:r>
    </w:p>
    <w:p w:rsidR="00E34CE2" w:rsidRDefault="00E34CE2" w:rsidP="00E34CE2">
      <w:pPr>
        <w:spacing w:after="0" w:line="240" w:lineRule="auto"/>
        <w:ind w:firstLine="709"/>
        <w:jc w:val="both"/>
        <w:rPr>
          <w:rFonts w:ascii="Times New Roman" w:hAnsi="Times New Roman" w:cs="Times New Roman"/>
          <w:sz w:val="26"/>
          <w:szCs w:val="26"/>
        </w:rPr>
      </w:pPr>
    </w:p>
    <w:p w:rsidR="00E34CE2" w:rsidRPr="00E34CE2" w:rsidRDefault="00A67704" w:rsidP="00E34CE2">
      <w:pPr>
        <w:spacing w:after="0" w:line="240" w:lineRule="auto"/>
        <w:ind w:firstLine="709"/>
        <w:jc w:val="both"/>
        <w:rPr>
          <w:rFonts w:ascii="Times New Roman" w:hAnsi="Times New Roman" w:cs="Times New Roman"/>
          <w:b/>
          <w:sz w:val="26"/>
          <w:szCs w:val="26"/>
        </w:rPr>
      </w:pPr>
      <w:r w:rsidRPr="00E34CE2">
        <w:rPr>
          <w:rFonts w:ascii="Times New Roman" w:hAnsi="Times New Roman" w:cs="Times New Roman"/>
          <w:b/>
          <w:sz w:val="26"/>
          <w:szCs w:val="26"/>
        </w:rPr>
        <w:t xml:space="preserve"> Нормативно-правовая база реализации Программы</w:t>
      </w:r>
    </w:p>
    <w:p w:rsid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t xml:space="preserve"> Образовательная программа дошкольного образования МБДОУ </w:t>
      </w:r>
      <w:r w:rsidR="00E34CE2" w:rsidRPr="00E34CE2">
        <w:rPr>
          <w:rFonts w:ascii="Times New Roman" w:hAnsi="Times New Roman" w:cs="Times New Roman"/>
          <w:sz w:val="26"/>
          <w:szCs w:val="26"/>
        </w:rPr>
        <w:t>ДС</w:t>
      </w:r>
      <w:r w:rsidRPr="00E34CE2">
        <w:rPr>
          <w:rFonts w:ascii="Times New Roman" w:hAnsi="Times New Roman" w:cs="Times New Roman"/>
          <w:sz w:val="26"/>
          <w:szCs w:val="26"/>
        </w:rPr>
        <w:t xml:space="preserve"> №1</w:t>
      </w:r>
      <w:r w:rsidR="00E34CE2" w:rsidRPr="00E34CE2">
        <w:rPr>
          <w:rFonts w:ascii="Times New Roman" w:hAnsi="Times New Roman" w:cs="Times New Roman"/>
          <w:sz w:val="26"/>
          <w:szCs w:val="26"/>
        </w:rPr>
        <w:t>2 «Ёлочка»</w:t>
      </w:r>
      <w:r w:rsidRPr="00E34CE2">
        <w:rPr>
          <w:rFonts w:ascii="Times New Roman" w:hAnsi="Times New Roman" w:cs="Times New Roman"/>
          <w:sz w:val="26"/>
          <w:szCs w:val="26"/>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w:t>
      </w:r>
      <w:r w:rsidR="00E34CE2">
        <w:rPr>
          <w:rFonts w:ascii="Times New Roman" w:hAnsi="Times New Roman" w:cs="Times New Roman"/>
          <w:sz w:val="26"/>
          <w:szCs w:val="26"/>
        </w:rPr>
        <w:t>и от 25.11.2022 № 1028 (далее –</w:t>
      </w:r>
      <w:r w:rsidRPr="00E34CE2">
        <w:rPr>
          <w:rFonts w:ascii="Times New Roman" w:hAnsi="Times New Roman" w:cs="Times New Roman"/>
          <w:sz w:val="26"/>
          <w:szCs w:val="26"/>
        </w:rPr>
        <w:t>ФОП ДО).</w:t>
      </w:r>
    </w:p>
    <w:p w:rsidR="00E34CE2" w:rsidRPr="00FA55E4" w:rsidRDefault="00A67704" w:rsidP="00E34CE2">
      <w:pPr>
        <w:spacing w:after="0" w:line="240" w:lineRule="auto"/>
        <w:ind w:firstLine="709"/>
        <w:jc w:val="both"/>
        <w:rPr>
          <w:rFonts w:ascii="Times New Roman" w:hAnsi="Times New Roman" w:cs="Times New Roman"/>
          <w:sz w:val="26"/>
          <w:szCs w:val="26"/>
          <w:lang w:val="en-US"/>
        </w:rPr>
      </w:pPr>
      <w:r w:rsidRPr="00E34CE2">
        <w:rPr>
          <w:rFonts w:ascii="Times New Roman" w:hAnsi="Times New Roman" w:cs="Times New Roman"/>
          <w:sz w:val="26"/>
          <w:szCs w:val="26"/>
          <w:lang w:val="en-US"/>
        </w:rPr>
        <w:t>http</w:t>
      </w:r>
      <w:r w:rsidRPr="00FA55E4">
        <w:rPr>
          <w:rFonts w:ascii="Times New Roman" w:hAnsi="Times New Roman" w:cs="Times New Roman"/>
          <w:sz w:val="26"/>
          <w:szCs w:val="26"/>
          <w:lang w:val="en-US"/>
        </w:rPr>
        <w:t>://</w:t>
      </w:r>
      <w:r w:rsidRPr="00E34CE2">
        <w:rPr>
          <w:rFonts w:ascii="Times New Roman" w:hAnsi="Times New Roman" w:cs="Times New Roman"/>
          <w:sz w:val="26"/>
          <w:szCs w:val="26"/>
          <w:lang w:val="en-US"/>
        </w:rPr>
        <w:t>publication</w:t>
      </w:r>
      <w:r w:rsidRPr="00FA55E4">
        <w:rPr>
          <w:rFonts w:ascii="Times New Roman" w:hAnsi="Times New Roman" w:cs="Times New Roman"/>
          <w:sz w:val="26"/>
          <w:szCs w:val="26"/>
          <w:lang w:val="en-US"/>
        </w:rPr>
        <w:t>.</w:t>
      </w:r>
      <w:r w:rsidRPr="00E34CE2">
        <w:rPr>
          <w:rFonts w:ascii="Times New Roman" w:hAnsi="Times New Roman" w:cs="Times New Roman"/>
          <w:sz w:val="26"/>
          <w:szCs w:val="26"/>
          <w:lang w:val="en-US"/>
        </w:rPr>
        <w:t>pravo</w:t>
      </w:r>
      <w:r w:rsidRPr="00FA55E4">
        <w:rPr>
          <w:rFonts w:ascii="Times New Roman" w:hAnsi="Times New Roman" w:cs="Times New Roman"/>
          <w:sz w:val="26"/>
          <w:szCs w:val="26"/>
          <w:lang w:val="en-US"/>
        </w:rPr>
        <w:t>.</w:t>
      </w:r>
      <w:r w:rsidRPr="00E34CE2">
        <w:rPr>
          <w:rFonts w:ascii="Times New Roman" w:hAnsi="Times New Roman" w:cs="Times New Roman"/>
          <w:sz w:val="26"/>
          <w:szCs w:val="26"/>
          <w:lang w:val="en-US"/>
        </w:rPr>
        <w:t>gov</w:t>
      </w:r>
      <w:r w:rsidRPr="00FA55E4">
        <w:rPr>
          <w:rFonts w:ascii="Times New Roman" w:hAnsi="Times New Roman" w:cs="Times New Roman"/>
          <w:sz w:val="26"/>
          <w:szCs w:val="26"/>
          <w:lang w:val="en-US"/>
        </w:rPr>
        <w:t>.</w:t>
      </w:r>
      <w:r w:rsidRPr="00E34CE2">
        <w:rPr>
          <w:rFonts w:ascii="Times New Roman" w:hAnsi="Times New Roman" w:cs="Times New Roman"/>
          <w:sz w:val="26"/>
          <w:szCs w:val="26"/>
          <w:lang w:val="en-US"/>
        </w:rPr>
        <w:t>ru</w:t>
      </w:r>
      <w:r w:rsidRPr="00FA55E4">
        <w:rPr>
          <w:rFonts w:ascii="Times New Roman" w:hAnsi="Times New Roman" w:cs="Times New Roman"/>
          <w:sz w:val="26"/>
          <w:szCs w:val="26"/>
          <w:lang w:val="en-US"/>
        </w:rPr>
        <w:t>/</w:t>
      </w:r>
      <w:r w:rsidRPr="00E34CE2">
        <w:rPr>
          <w:rFonts w:ascii="Times New Roman" w:hAnsi="Times New Roman" w:cs="Times New Roman"/>
          <w:sz w:val="26"/>
          <w:szCs w:val="26"/>
          <w:lang w:val="en-US"/>
        </w:rPr>
        <w:t>Document</w:t>
      </w:r>
      <w:r w:rsidRPr="00FA55E4">
        <w:rPr>
          <w:rFonts w:ascii="Times New Roman" w:hAnsi="Times New Roman" w:cs="Times New Roman"/>
          <w:sz w:val="26"/>
          <w:szCs w:val="26"/>
          <w:lang w:val="en-US"/>
        </w:rPr>
        <w:t>/</w:t>
      </w:r>
      <w:r w:rsidRPr="00E34CE2">
        <w:rPr>
          <w:rFonts w:ascii="Times New Roman" w:hAnsi="Times New Roman" w:cs="Times New Roman"/>
          <w:sz w:val="26"/>
          <w:szCs w:val="26"/>
          <w:lang w:val="en-US"/>
        </w:rPr>
        <w:t>View</w:t>
      </w:r>
      <w:r w:rsidRPr="00FA55E4">
        <w:rPr>
          <w:rFonts w:ascii="Times New Roman" w:hAnsi="Times New Roman" w:cs="Times New Roman"/>
          <w:sz w:val="26"/>
          <w:szCs w:val="26"/>
          <w:lang w:val="en-US"/>
        </w:rPr>
        <w:t>/0001202212280044?</w:t>
      </w:r>
      <w:r w:rsidRPr="00E34CE2">
        <w:rPr>
          <w:rFonts w:ascii="Times New Roman" w:hAnsi="Times New Roman" w:cs="Times New Roman"/>
          <w:sz w:val="26"/>
          <w:szCs w:val="26"/>
          <w:lang w:val="en-US"/>
        </w:rPr>
        <w:t>ysclid</w:t>
      </w:r>
      <w:r w:rsidRPr="00FA55E4">
        <w:rPr>
          <w:rFonts w:ascii="Times New Roman" w:hAnsi="Times New Roman" w:cs="Times New Roman"/>
          <w:sz w:val="26"/>
          <w:szCs w:val="26"/>
          <w:lang w:val="en-US"/>
        </w:rPr>
        <w:t>=</w:t>
      </w:r>
      <w:r w:rsidRPr="00E34CE2">
        <w:rPr>
          <w:rFonts w:ascii="Times New Roman" w:hAnsi="Times New Roman" w:cs="Times New Roman"/>
          <w:sz w:val="26"/>
          <w:szCs w:val="26"/>
          <w:lang w:val="en-US"/>
        </w:rPr>
        <w:t>lm</w:t>
      </w:r>
      <w:r w:rsidRPr="00FA55E4">
        <w:rPr>
          <w:rFonts w:ascii="Times New Roman" w:hAnsi="Times New Roman" w:cs="Times New Roman"/>
          <w:sz w:val="26"/>
          <w:szCs w:val="26"/>
          <w:lang w:val="en-US"/>
        </w:rPr>
        <w:t>7</w:t>
      </w:r>
      <w:r w:rsidRPr="00E34CE2">
        <w:rPr>
          <w:rFonts w:ascii="Times New Roman" w:hAnsi="Times New Roman" w:cs="Times New Roman"/>
          <w:sz w:val="26"/>
          <w:szCs w:val="26"/>
          <w:lang w:val="en-US"/>
        </w:rPr>
        <w:t>fsj</w:t>
      </w:r>
      <w:r w:rsidRPr="00FA55E4">
        <w:rPr>
          <w:rFonts w:ascii="Times New Roman" w:hAnsi="Times New Roman" w:cs="Times New Roman"/>
          <w:sz w:val="26"/>
          <w:szCs w:val="26"/>
          <w:lang w:val="en-US"/>
        </w:rPr>
        <w:t xml:space="preserve"> </w:t>
      </w:r>
      <w:r w:rsidRPr="00E34CE2">
        <w:rPr>
          <w:rFonts w:ascii="Times New Roman" w:hAnsi="Times New Roman" w:cs="Times New Roman"/>
          <w:sz w:val="26"/>
          <w:szCs w:val="26"/>
          <w:lang w:val="en-US"/>
        </w:rPr>
        <w:t>mk</w:t>
      </w:r>
      <w:r w:rsidRPr="00FA55E4">
        <w:rPr>
          <w:rFonts w:ascii="Times New Roman" w:hAnsi="Times New Roman" w:cs="Times New Roman"/>
          <w:sz w:val="26"/>
          <w:szCs w:val="26"/>
          <w:lang w:val="en-US"/>
        </w:rPr>
        <w:t>46369412487&amp;</w:t>
      </w:r>
      <w:r w:rsidRPr="00E34CE2">
        <w:rPr>
          <w:rFonts w:ascii="Times New Roman" w:hAnsi="Times New Roman" w:cs="Times New Roman"/>
          <w:sz w:val="26"/>
          <w:szCs w:val="26"/>
          <w:lang w:val="en-US"/>
        </w:rPr>
        <w:t>index</w:t>
      </w:r>
      <w:r w:rsidRPr="00FA55E4">
        <w:rPr>
          <w:rFonts w:ascii="Times New Roman" w:hAnsi="Times New Roman" w:cs="Times New Roman"/>
          <w:sz w:val="26"/>
          <w:szCs w:val="26"/>
          <w:lang w:val="en-US"/>
        </w:rPr>
        <w:t xml:space="preserve">=236 </w:t>
      </w:r>
    </w:p>
    <w:p w:rsidR="00E34CE2" w:rsidRPr="00E34CE2" w:rsidRDefault="00A67704" w:rsidP="00E34CE2">
      <w:pPr>
        <w:spacing w:after="0" w:line="240" w:lineRule="auto"/>
        <w:ind w:firstLine="709"/>
        <w:jc w:val="both"/>
        <w:rPr>
          <w:rFonts w:ascii="Times New Roman" w:hAnsi="Times New Roman" w:cs="Times New Roman"/>
          <w:sz w:val="26"/>
          <w:szCs w:val="26"/>
          <w:u w:val="single"/>
        </w:rPr>
      </w:pPr>
      <w:r w:rsidRPr="00E34CE2">
        <w:rPr>
          <w:rFonts w:ascii="Times New Roman" w:hAnsi="Times New Roman" w:cs="Times New Roman"/>
          <w:sz w:val="26"/>
          <w:szCs w:val="26"/>
          <w:u w:val="single"/>
        </w:rPr>
        <w:t>Образовательная программа разработана с учетом</w:t>
      </w:r>
      <w:r w:rsidR="00E34CE2">
        <w:rPr>
          <w:rFonts w:ascii="Times New Roman" w:hAnsi="Times New Roman" w:cs="Times New Roman"/>
          <w:sz w:val="26"/>
          <w:szCs w:val="26"/>
          <w:u w:val="single"/>
        </w:rPr>
        <w:t xml:space="preserve"> следующих документов</w:t>
      </w:r>
      <w:r w:rsidRPr="00E34CE2">
        <w:rPr>
          <w:rFonts w:ascii="Times New Roman" w:hAnsi="Times New Roman" w:cs="Times New Roman"/>
          <w:sz w:val="26"/>
          <w:szCs w:val="26"/>
          <w:u w:val="single"/>
        </w:rPr>
        <w:t xml:space="preserve">: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Федеральн</w:t>
      </w:r>
      <w:r w:rsidR="00E34CE2">
        <w:rPr>
          <w:rFonts w:ascii="Times New Roman" w:hAnsi="Times New Roman" w:cs="Times New Roman"/>
          <w:sz w:val="26"/>
          <w:szCs w:val="26"/>
        </w:rPr>
        <w:t>ый закон</w:t>
      </w:r>
      <w:r w:rsidRPr="00E34CE2">
        <w:rPr>
          <w:rFonts w:ascii="Times New Roman" w:hAnsi="Times New Roman" w:cs="Times New Roman"/>
          <w:sz w:val="26"/>
          <w:szCs w:val="26"/>
        </w:rPr>
        <w:t xml:space="preserve"> «Об образовании в Российской Федерации» от 29 декабря 2012 г. № 273-ФЗ (ред. от 29 декабря 2022 г.);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lastRenderedPageBreak/>
        <w:sym w:font="Symbol" w:char="F0B7"/>
      </w:r>
      <w:r w:rsidRPr="00E34CE2">
        <w:rPr>
          <w:rFonts w:ascii="Times New Roman" w:hAnsi="Times New Roman" w:cs="Times New Roman"/>
          <w:sz w:val="26"/>
          <w:szCs w:val="26"/>
        </w:rPr>
        <w:t xml:space="preserve"> Федеральн</w:t>
      </w:r>
      <w:r w:rsidR="00E34CE2">
        <w:rPr>
          <w:rFonts w:ascii="Times New Roman" w:hAnsi="Times New Roman" w:cs="Times New Roman"/>
          <w:sz w:val="26"/>
          <w:szCs w:val="26"/>
        </w:rPr>
        <w:t>ый</w:t>
      </w:r>
      <w:r w:rsidRPr="00E34CE2">
        <w:rPr>
          <w:rFonts w:ascii="Times New Roman" w:hAnsi="Times New Roman" w:cs="Times New Roman"/>
          <w:sz w:val="26"/>
          <w:szCs w:val="26"/>
        </w:rPr>
        <w:t xml:space="preserve"> закон «О внесении изменений в Федеральный закон «Об образовании в Российской Федерации» от 31 июля 2020 г. № 304-ФЗ;</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t xml:space="preserve"> </w:t>
      </w: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Федеральный закон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от 24 сентября 2022 г. № 371-ФЗ;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Указ Президента Российской Федерации от 21 июля 2020 г. № 474 «О национальных целях развития Российской Федерации на период до 2030 года»;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Приказ Минпросвещения России от 31.07.2020 № 373 «Об утверждении Порядка организации и осуществления образовательной 6 деятельности по основным общеобразовательным программам– образовательным программам дошкольного образования» (ред. от 01.12.22г.);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FA55E4"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Санитарно-эпидемиологические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t xml:space="preserve"> </w:t>
      </w: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A55E4"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t xml:space="preserve"> </w:t>
      </w: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FA55E4"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Постановление правительства Белгородской области «Об утверждении государственной программы Белгородской области «Развитие образования Белго</w:t>
      </w:r>
      <w:r w:rsidRPr="00E34CE2">
        <w:rPr>
          <w:rFonts w:ascii="Times New Roman" w:hAnsi="Times New Roman" w:cs="Times New Roman"/>
          <w:sz w:val="26"/>
          <w:szCs w:val="26"/>
        </w:rPr>
        <w:lastRenderedPageBreak/>
        <w:t xml:space="preserve">родской области» от 30 декабря 2013 года N 528-пп (с изменениями на 30 декабря 2021 года);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Устав Муниципального бюджетного дошкольного образовательного учреждения детский сад №1</w:t>
      </w:r>
      <w:r w:rsidR="00FA55E4">
        <w:rPr>
          <w:rFonts w:ascii="Times New Roman" w:hAnsi="Times New Roman" w:cs="Times New Roman"/>
          <w:sz w:val="26"/>
          <w:szCs w:val="26"/>
        </w:rPr>
        <w:t>2</w:t>
      </w:r>
      <w:r w:rsidRPr="00E34CE2">
        <w:rPr>
          <w:rFonts w:ascii="Times New Roman" w:hAnsi="Times New Roman" w:cs="Times New Roman"/>
          <w:sz w:val="26"/>
          <w:szCs w:val="26"/>
        </w:rPr>
        <w:t xml:space="preserve"> «</w:t>
      </w:r>
      <w:r w:rsidR="00FA55E4">
        <w:rPr>
          <w:rFonts w:ascii="Times New Roman" w:hAnsi="Times New Roman" w:cs="Times New Roman"/>
          <w:sz w:val="26"/>
          <w:szCs w:val="26"/>
        </w:rPr>
        <w:t>Ёлочка» Старооскольского городского округа</w:t>
      </w:r>
      <w:r w:rsidRPr="00E34CE2">
        <w:rPr>
          <w:rFonts w:ascii="Times New Roman" w:hAnsi="Times New Roman" w:cs="Times New Roman"/>
          <w:sz w:val="26"/>
          <w:szCs w:val="26"/>
        </w:rPr>
        <w:t xml:space="preserve">. </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Программа развития МБДОУ </w:t>
      </w:r>
      <w:r w:rsidR="00FA55E4">
        <w:rPr>
          <w:rFonts w:ascii="Times New Roman" w:hAnsi="Times New Roman" w:cs="Times New Roman"/>
          <w:sz w:val="26"/>
          <w:szCs w:val="26"/>
        </w:rPr>
        <w:t>ДС № 12»Ёлочка»</w:t>
      </w:r>
      <w:r w:rsidRPr="00E34CE2">
        <w:rPr>
          <w:rFonts w:ascii="Times New Roman" w:hAnsi="Times New Roman" w:cs="Times New Roman"/>
          <w:sz w:val="26"/>
          <w:szCs w:val="26"/>
        </w:rPr>
        <w:t>;</w:t>
      </w:r>
    </w:p>
    <w:p w:rsidR="00E34CE2"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t xml:space="preserve"> </w:t>
      </w: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r:id="rId9" w:history="1">
        <w:r w:rsidR="00E34CE2" w:rsidRPr="00E34CE2">
          <w:rPr>
            <w:rStyle w:val="af2"/>
            <w:rFonts w:ascii="Times New Roman" w:hAnsi="Times New Roman" w:cs="Times New Roman"/>
            <w:sz w:val="26"/>
            <w:szCs w:val="26"/>
          </w:rPr>
          <w:t>https://docs.edu.gov.ru/document/f4f7837770384bfa1faa1827ec8d72d4/</w:t>
        </w:r>
      </w:hyperlink>
      <w:r w:rsidRPr="00E34CE2">
        <w:rPr>
          <w:rFonts w:ascii="Times New Roman" w:hAnsi="Times New Roman" w:cs="Times New Roman"/>
          <w:sz w:val="26"/>
          <w:szCs w:val="26"/>
        </w:rPr>
        <w:t xml:space="preserve"> </w:t>
      </w:r>
    </w:p>
    <w:p w:rsidR="00FA55E4"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Методические рекомендации по реализации федеральной образовательной программы дошкольного образования </w:t>
      </w:r>
    </w:p>
    <w:p w:rsidR="00FA55E4"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t xml:space="preserve">https://docs.edu.gov.ru/document/8a9cc6ca040d8c6dd31a077fd2a6e226/ </w:t>
      </w:r>
    </w:p>
    <w:p w:rsidR="00A67704" w:rsidRPr="00E34CE2" w:rsidRDefault="00A67704" w:rsidP="00E34CE2">
      <w:pPr>
        <w:spacing w:after="0" w:line="240" w:lineRule="auto"/>
        <w:ind w:firstLine="709"/>
        <w:jc w:val="both"/>
        <w:rPr>
          <w:rFonts w:ascii="Times New Roman" w:hAnsi="Times New Roman" w:cs="Times New Roman"/>
          <w:sz w:val="26"/>
          <w:szCs w:val="26"/>
        </w:rPr>
      </w:pPr>
      <w:r w:rsidRPr="00E34CE2">
        <w:rPr>
          <w:rFonts w:ascii="Times New Roman" w:hAnsi="Times New Roman" w:cs="Times New Roman"/>
          <w:sz w:val="26"/>
          <w:szCs w:val="26"/>
        </w:rPr>
        <w:sym w:font="Symbol" w:char="F0B7"/>
      </w:r>
      <w:r w:rsidRPr="00E34CE2">
        <w:rPr>
          <w:rFonts w:ascii="Times New Roman" w:hAnsi="Times New Roman" w:cs="Times New Roman"/>
          <w:sz w:val="26"/>
          <w:szCs w:val="26"/>
        </w:rPr>
        <w:t xml:space="preserve"> Диагностическая карта соответствия основной образовательной программы ДОО обязательному минимуму содержания, заданному в Федеральной программе https://docs.edu.gov.ru/document/8a9cc6ca040d8c6dd31a077fd2a6e226/</w:t>
      </w:r>
    </w:p>
    <w:p w:rsidR="002A4783" w:rsidRPr="00B53AAF" w:rsidRDefault="0093693C" w:rsidP="005B6CBF">
      <w:pPr>
        <w:pStyle w:val="2"/>
        <w:rPr>
          <w:rFonts w:ascii="Times New Roman" w:hAnsi="Times New Roman" w:cs="Times New Roman"/>
          <w:color w:val="auto"/>
        </w:rPr>
      </w:pPr>
      <w:r w:rsidRPr="00B53AAF">
        <w:rPr>
          <w:rFonts w:ascii="Times New Roman" w:hAnsi="Times New Roman" w:cs="Times New Roman"/>
          <w:color w:val="auto"/>
        </w:rPr>
        <w:t>1. </w:t>
      </w:r>
      <w:r w:rsidR="002A4783" w:rsidRPr="00B53AAF">
        <w:rPr>
          <w:rFonts w:ascii="Times New Roman" w:hAnsi="Times New Roman" w:cs="Times New Roman"/>
          <w:color w:val="auto"/>
        </w:rPr>
        <w:t>Ц</w:t>
      </w:r>
      <w:r w:rsidRPr="00B53AAF">
        <w:rPr>
          <w:rFonts w:ascii="Times New Roman" w:hAnsi="Times New Roman" w:cs="Times New Roman"/>
          <w:color w:val="auto"/>
        </w:rPr>
        <w:t>ЕЛЕВОЙ РАЗДЕЛ</w:t>
      </w:r>
    </w:p>
    <w:p w:rsidR="0093693C" w:rsidRDefault="00DA6984" w:rsidP="005B6CBF">
      <w:pPr>
        <w:pStyle w:val="2"/>
        <w:rPr>
          <w:rFonts w:ascii="Times New Roman" w:hAnsi="Times New Roman" w:cs="Times New Roman"/>
          <w:color w:val="auto"/>
        </w:rPr>
      </w:pPr>
      <w:r w:rsidRPr="00B53AAF">
        <w:rPr>
          <w:rFonts w:ascii="Times New Roman" w:hAnsi="Times New Roman" w:cs="Times New Roman"/>
          <w:color w:val="auto"/>
        </w:rPr>
        <w:t>1.1. </w:t>
      </w:r>
      <w:r w:rsidR="0093693C" w:rsidRPr="00B53AAF">
        <w:rPr>
          <w:rFonts w:ascii="Times New Roman" w:hAnsi="Times New Roman" w:cs="Times New Roman"/>
          <w:color w:val="auto"/>
        </w:rPr>
        <w:t>Пояснительная записка</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Программа муниципального бюджетного дошкольного образовательного учреждения детского сада №1</w:t>
      </w:r>
      <w:r>
        <w:rPr>
          <w:rFonts w:ascii="Times New Roman" w:hAnsi="Times New Roman" w:cs="Times New Roman"/>
          <w:sz w:val="26"/>
          <w:szCs w:val="26"/>
        </w:rPr>
        <w:t>2</w:t>
      </w:r>
      <w:r w:rsidRPr="00FA55E4">
        <w:rPr>
          <w:rFonts w:ascii="Times New Roman" w:hAnsi="Times New Roman" w:cs="Times New Roman"/>
          <w:sz w:val="26"/>
          <w:szCs w:val="26"/>
        </w:rPr>
        <w:t xml:space="preserve"> «</w:t>
      </w:r>
      <w:r>
        <w:rPr>
          <w:rFonts w:ascii="Times New Roman" w:hAnsi="Times New Roman" w:cs="Times New Roman"/>
          <w:sz w:val="26"/>
          <w:szCs w:val="26"/>
        </w:rPr>
        <w:t>Ёлочка</w:t>
      </w:r>
      <w:r w:rsidRPr="00FA55E4">
        <w:rPr>
          <w:rFonts w:ascii="Times New Roman" w:hAnsi="Times New Roman" w:cs="Times New Roman"/>
          <w:sz w:val="26"/>
          <w:szCs w:val="26"/>
        </w:rPr>
        <w:t xml:space="preserve">» </w:t>
      </w:r>
      <w:r>
        <w:rPr>
          <w:rFonts w:ascii="Times New Roman" w:hAnsi="Times New Roman" w:cs="Times New Roman"/>
          <w:sz w:val="26"/>
          <w:szCs w:val="26"/>
        </w:rPr>
        <w:t>Старооскольского городского округа</w:t>
      </w:r>
      <w:r w:rsidRPr="00FA55E4">
        <w:rPr>
          <w:rFonts w:ascii="Times New Roman" w:hAnsi="Times New Roman" w:cs="Times New Roman"/>
          <w:sz w:val="26"/>
          <w:szCs w:val="26"/>
        </w:rPr>
        <w:t xml:space="preserve"> (далее – ДОУ) позволяет реализовать основополагающие функции дошкольного уровня образования (п.2. ФОП ДО):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 обучение и воспитание ребѐнка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ребѐнку и его родителям (законным представителям) равные, качественные условия ДО, вне зависимости от места проживания.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Программа определяет единые для Российской Федерации базовые объем и содержание дошкольного образования (далее – ДО), осваиваемые обучающимися в организациях, осуществляющих образовательную деятельность, и планируемые результаты освоения Программа (п.3. ФОП ДО).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Программа предусматривает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ДО.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Программа представляет собой учебно-методическую документацию, в составе которой: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 Программа воспитания;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lastRenderedPageBreak/>
        <w:t>- режим и распорядок дня для всех возрастных групп ДОО;</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 - календарный план воспитательной работы. </w:t>
      </w:r>
    </w:p>
    <w:p w:rsid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В соответствии с требованиями ФГОС ДО в Программе содержится целевой, содержательный и организационный разделы, в каждом из которых отражается обязательная часть и часть, формируемая участниками образовательных отношений (п.6. ФОП ДО).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В целевом разделе Программы представлены: цели, задачи, принципы еѐ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 (п.7. ФОП ДО).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 В содержательный раздел Программы входит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(п.8. ФОП ДО).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материально-технического обеспечения Программы; обеспеченность методическими материалами и средствами обучения и воспитания; перечня литературных, музыкальных, художественных, анимационных произведений реализации Программы. В разделе представлены режим и распорядок дня во всех возрастных группах, календарный план воспитательной работы (п.9. ФОП ДО).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Часть, формируемая участниками образовательных отношений,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ДОУ;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Содержание и планируемые результаты Программы не ниже соответствующих содержания и планируемых результатов ФОП ДО. (п.4. ФОП ДО).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В части, формируемой участниками образовательных отношений, представлены на основании выбора участниками образовательных отношений парциальные программы, методы и технологии, направленные на развитие детей в образовательных областях, видах деятельности и культурных практиках.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lastRenderedPageBreak/>
        <w:t xml:space="preserve">Программа включает в себя учебно-методическую документацию, в состав которой входят режим и распорядок дня возрастных групп обучающихся, календарный план воспитательной работы и иные компоненты. (п.5. ФОП ДО).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Программа предоставляет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учѐтом индивидуальных особенностей обучающихся, специфики их потребностей и интересов, возрастных возможностей (п.10. ФОП ДО).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Программа предполагает интеграцию обучения и воспитания в едином образовательном процессе, предусматривает взаимодействие с разными субъектами образовательных отношений, осуществляется с учѐтом принципов ДО, зафиксированных в ФГОС ДО (п.11. ФОП ДО).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Настоящая редакция Программы приведена в соответствие с ФОП ДО на основе ранее действующей ООП дошкольного образования МБДОУ </w:t>
      </w:r>
      <w:r w:rsidR="00F02296">
        <w:rPr>
          <w:rFonts w:ascii="Times New Roman" w:hAnsi="Times New Roman" w:cs="Times New Roman"/>
          <w:sz w:val="26"/>
          <w:szCs w:val="26"/>
        </w:rPr>
        <w:t>ДС</w:t>
      </w:r>
      <w:r w:rsidRPr="00FA55E4">
        <w:rPr>
          <w:rFonts w:ascii="Times New Roman" w:hAnsi="Times New Roman" w:cs="Times New Roman"/>
          <w:sz w:val="26"/>
          <w:szCs w:val="26"/>
        </w:rPr>
        <w:t xml:space="preserve"> №1</w:t>
      </w:r>
      <w:r w:rsidR="00F02296">
        <w:rPr>
          <w:rFonts w:ascii="Times New Roman" w:hAnsi="Times New Roman" w:cs="Times New Roman"/>
          <w:sz w:val="26"/>
          <w:szCs w:val="26"/>
        </w:rPr>
        <w:t>2</w:t>
      </w:r>
      <w:r w:rsidRPr="00FA55E4">
        <w:rPr>
          <w:rFonts w:ascii="Times New Roman" w:hAnsi="Times New Roman" w:cs="Times New Roman"/>
          <w:sz w:val="26"/>
          <w:szCs w:val="26"/>
        </w:rPr>
        <w:t xml:space="preserve"> </w:t>
      </w:r>
      <w:r w:rsidR="00F02296">
        <w:rPr>
          <w:rFonts w:ascii="Times New Roman" w:hAnsi="Times New Roman" w:cs="Times New Roman"/>
          <w:sz w:val="26"/>
          <w:szCs w:val="26"/>
        </w:rPr>
        <w:t>«Ёлочка»</w:t>
      </w:r>
      <w:r w:rsidRPr="00FA55E4">
        <w:rPr>
          <w:rFonts w:ascii="Times New Roman" w:hAnsi="Times New Roman" w:cs="Times New Roman"/>
          <w:sz w:val="26"/>
          <w:szCs w:val="26"/>
        </w:rPr>
        <w:t xml:space="preserve">. При реализации Программы учитываются: - индивидуальные потребности ребенка, связанные с его жизненной ситуацией и состоянием здоровья. - возможности освоения ребенком Программы на разных этапах ее реализации. </w:t>
      </w:r>
    </w:p>
    <w:p w:rsidR="00F02296"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 xml:space="preserve">Программа реализуется с 1 сентября 2023 года в течение всего времени пребывания детей в МБДОУ </w:t>
      </w:r>
      <w:r w:rsidR="00F02296">
        <w:rPr>
          <w:rFonts w:ascii="Times New Roman" w:hAnsi="Times New Roman" w:cs="Times New Roman"/>
          <w:sz w:val="26"/>
          <w:szCs w:val="26"/>
        </w:rPr>
        <w:t>ДС</w:t>
      </w:r>
      <w:r w:rsidRPr="00FA55E4">
        <w:rPr>
          <w:rFonts w:ascii="Times New Roman" w:hAnsi="Times New Roman" w:cs="Times New Roman"/>
          <w:sz w:val="26"/>
          <w:szCs w:val="26"/>
        </w:rPr>
        <w:t xml:space="preserve"> №1</w:t>
      </w:r>
      <w:r w:rsidR="00F02296">
        <w:rPr>
          <w:rFonts w:ascii="Times New Roman" w:hAnsi="Times New Roman" w:cs="Times New Roman"/>
          <w:sz w:val="26"/>
          <w:szCs w:val="26"/>
        </w:rPr>
        <w:t>2»Ёлочка»</w:t>
      </w:r>
      <w:r w:rsidRPr="00FA55E4">
        <w:rPr>
          <w:rFonts w:ascii="Times New Roman" w:hAnsi="Times New Roman" w:cs="Times New Roman"/>
          <w:sz w:val="26"/>
          <w:szCs w:val="26"/>
        </w:rPr>
        <w:t xml:space="preserve">. </w:t>
      </w:r>
    </w:p>
    <w:p w:rsidR="00FA55E4" w:rsidRPr="00FA55E4" w:rsidRDefault="00FA55E4" w:rsidP="00FA55E4">
      <w:pPr>
        <w:spacing w:after="0" w:line="240" w:lineRule="auto"/>
        <w:ind w:firstLine="709"/>
        <w:jc w:val="both"/>
        <w:rPr>
          <w:rFonts w:ascii="Times New Roman" w:hAnsi="Times New Roman" w:cs="Times New Roman"/>
          <w:sz w:val="26"/>
          <w:szCs w:val="26"/>
        </w:rPr>
      </w:pPr>
      <w:r w:rsidRPr="00FA55E4">
        <w:rPr>
          <w:rFonts w:ascii="Times New Roman" w:hAnsi="Times New Roman" w:cs="Times New Roman"/>
          <w:sz w:val="26"/>
          <w:szCs w:val="26"/>
        </w:rPr>
        <w:t>Реализация Программы создает основу для преемственности уровней дошкольного и начального общего образования.</w:t>
      </w:r>
    </w:p>
    <w:p w:rsidR="002A4783" w:rsidRPr="00B53AAF" w:rsidRDefault="002A4783" w:rsidP="005B6CBF">
      <w:pPr>
        <w:pStyle w:val="2"/>
        <w:rPr>
          <w:rFonts w:ascii="Times New Roman" w:hAnsi="Times New Roman" w:cs="Times New Roman"/>
          <w:color w:val="auto"/>
        </w:rPr>
      </w:pPr>
      <w:r w:rsidRPr="00B53AAF">
        <w:rPr>
          <w:rFonts w:ascii="Times New Roman" w:hAnsi="Times New Roman" w:cs="Times New Roman"/>
          <w:color w:val="auto"/>
        </w:rPr>
        <w:t>1.1.</w:t>
      </w:r>
      <w:r w:rsidR="0093693C" w:rsidRPr="00B53AAF">
        <w:rPr>
          <w:rFonts w:ascii="Times New Roman" w:hAnsi="Times New Roman" w:cs="Times New Roman"/>
          <w:color w:val="auto"/>
        </w:rPr>
        <w:t>1.</w:t>
      </w:r>
      <w:r w:rsidR="00F47AE8" w:rsidRPr="00B53AAF">
        <w:rPr>
          <w:rFonts w:ascii="Times New Roman" w:hAnsi="Times New Roman" w:cs="Times New Roman"/>
          <w:color w:val="auto"/>
        </w:rPr>
        <w:t> </w:t>
      </w:r>
      <w:r w:rsidRPr="00B53AAF">
        <w:rPr>
          <w:rFonts w:ascii="Times New Roman" w:hAnsi="Times New Roman" w:cs="Times New Roman"/>
          <w:color w:val="auto"/>
        </w:rPr>
        <w:t>Цел</w:t>
      </w:r>
      <w:r w:rsidR="0093693C" w:rsidRPr="00B53AAF">
        <w:rPr>
          <w:rFonts w:ascii="Times New Roman" w:hAnsi="Times New Roman" w:cs="Times New Roman"/>
          <w:color w:val="auto"/>
        </w:rPr>
        <w:t>и и задачи реализации Программы</w:t>
      </w:r>
    </w:p>
    <w:p w:rsidR="00F47AE8" w:rsidRPr="006C6C3B" w:rsidRDefault="00F47AE8" w:rsidP="00AB6F23">
      <w:pPr>
        <w:pStyle w:val="a3"/>
        <w:suppressAutoHyphens/>
        <w:spacing w:before="0" w:beforeAutospacing="0" w:after="0" w:afterAutospacing="0"/>
        <w:ind w:firstLine="567"/>
        <w:jc w:val="both"/>
        <w:rPr>
          <w:rFonts w:eastAsia="Times New Roman"/>
          <w:sz w:val="26"/>
          <w:szCs w:val="26"/>
        </w:rPr>
      </w:pPr>
      <w:r w:rsidRPr="006C6C3B">
        <w:rPr>
          <w:rFonts w:eastAsia="Times New Roman"/>
          <w:sz w:val="26"/>
          <w:szCs w:val="26"/>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Pr="006C6C3B" w:rsidRDefault="00F47AE8"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C6C3B">
        <w:rPr>
          <w:rFonts w:ascii="Times New Roman" w:eastAsia="Times New Roman" w:hAnsi="Times New Roman" w:cs="Times New Roman"/>
          <w:sz w:val="26"/>
          <w:szCs w:val="26"/>
        </w:rPr>
        <w:t>Программа является основой для преемственности уровней дошкольного и начального общего образования.</w:t>
      </w:r>
    </w:p>
    <w:p w:rsidR="001137D9" w:rsidRPr="006C6C3B" w:rsidRDefault="001137D9" w:rsidP="006C6C3B">
      <w:pPr>
        <w:pStyle w:val="a3"/>
        <w:suppressAutoHyphens/>
        <w:spacing w:before="0" w:beforeAutospacing="0" w:after="0" w:afterAutospacing="0"/>
        <w:ind w:firstLine="709"/>
        <w:jc w:val="both"/>
        <w:rPr>
          <w:b/>
          <w:sz w:val="26"/>
          <w:szCs w:val="26"/>
        </w:rPr>
      </w:pPr>
      <w:r w:rsidRPr="006C6C3B">
        <w:rPr>
          <w:b/>
          <w:sz w:val="26"/>
          <w:szCs w:val="26"/>
        </w:rPr>
        <w:t>Учреждение функционирует в режиме 12-часового пребывания воспитанников в период с 7-00 до 19-00 при 5-дневной рабочей неделе.</w:t>
      </w:r>
    </w:p>
    <w:p w:rsidR="001137D9" w:rsidRPr="00A13482" w:rsidRDefault="001137D9" w:rsidP="006C6C3B">
      <w:pPr>
        <w:pStyle w:val="a3"/>
        <w:suppressAutoHyphens/>
        <w:spacing w:before="0" w:beforeAutospacing="0" w:after="0" w:afterAutospacing="0"/>
        <w:ind w:firstLine="709"/>
        <w:jc w:val="both"/>
        <w:rPr>
          <w:sz w:val="26"/>
          <w:szCs w:val="26"/>
        </w:rPr>
      </w:pPr>
      <w:r w:rsidRPr="00A13482">
        <w:rPr>
          <w:sz w:val="26"/>
          <w:szCs w:val="26"/>
        </w:rPr>
        <w:t>Режим работы учреждения, длительность пребывания и последовательность деятельности в нем воспитанников определены Уставом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1137D9" w:rsidRPr="00A13482" w:rsidRDefault="001137D9" w:rsidP="006C6C3B">
      <w:pPr>
        <w:pStyle w:val="a3"/>
        <w:suppressAutoHyphens/>
        <w:spacing w:before="0" w:beforeAutospacing="0" w:after="0" w:afterAutospacing="0"/>
        <w:ind w:firstLine="709"/>
        <w:jc w:val="both"/>
        <w:rPr>
          <w:sz w:val="26"/>
          <w:szCs w:val="26"/>
        </w:rPr>
      </w:pPr>
      <w:r w:rsidRPr="00A13482">
        <w:rPr>
          <w:sz w:val="26"/>
          <w:szCs w:val="26"/>
        </w:rPr>
        <w:t xml:space="preserve">Реализация режимных моментов, комплексного-тематического планирования и ряд иных мероприятий идет с учетом особенностей климата, природных условий, экологической обстановки и здоровья воспитанников. </w:t>
      </w:r>
    </w:p>
    <w:p w:rsidR="001137D9" w:rsidRPr="006C6C3B" w:rsidRDefault="001137D9" w:rsidP="006C6C3B">
      <w:pPr>
        <w:pStyle w:val="a3"/>
        <w:suppressAutoHyphens/>
        <w:spacing w:before="0" w:beforeAutospacing="0" w:after="0" w:afterAutospacing="0"/>
        <w:ind w:firstLine="709"/>
        <w:jc w:val="both"/>
        <w:rPr>
          <w:b/>
          <w:sz w:val="26"/>
          <w:szCs w:val="26"/>
        </w:rPr>
      </w:pPr>
      <w:r w:rsidRPr="006C6C3B">
        <w:rPr>
          <w:b/>
          <w:sz w:val="26"/>
          <w:szCs w:val="26"/>
        </w:rPr>
        <w:t>График образовательного процесса составляется в соответствии с выделением двух периодов:</w:t>
      </w:r>
    </w:p>
    <w:p w:rsidR="001137D9" w:rsidRPr="00A13482" w:rsidRDefault="001137D9" w:rsidP="006C6C3B">
      <w:pPr>
        <w:pStyle w:val="a3"/>
        <w:suppressAutoHyphens/>
        <w:spacing w:before="0" w:beforeAutospacing="0" w:after="0" w:afterAutospacing="0"/>
        <w:ind w:firstLine="709"/>
        <w:jc w:val="both"/>
        <w:rPr>
          <w:sz w:val="26"/>
          <w:szCs w:val="26"/>
        </w:rPr>
      </w:pPr>
      <w:r w:rsidRPr="00A13482">
        <w:rPr>
          <w:sz w:val="26"/>
          <w:szCs w:val="26"/>
        </w:rPr>
        <w:t>1) основной период – образовательный (сентябрь - май), составляется определенный режим дня и расписание образовательной деятельности с детьми в разнообразных формах работы;</w:t>
      </w:r>
    </w:p>
    <w:p w:rsidR="00F85A06" w:rsidRPr="00A13482" w:rsidRDefault="001137D9" w:rsidP="006C6C3B">
      <w:pPr>
        <w:pStyle w:val="a3"/>
        <w:suppressAutoHyphens/>
        <w:spacing w:before="0" w:beforeAutospacing="0" w:after="0" w:afterAutospacing="0"/>
        <w:ind w:firstLine="709"/>
        <w:jc w:val="both"/>
        <w:rPr>
          <w:sz w:val="26"/>
          <w:szCs w:val="26"/>
        </w:rPr>
      </w:pPr>
      <w:r w:rsidRPr="00A13482">
        <w:rPr>
          <w:sz w:val="26"/>
          <w:szCs w:val="26"/>
        </w:rPr>
        <w:t>2) 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w:t>
      </w:r>
    </w:p>
    <w:p w:rsidR="006C6C3B" w:rsidRDefault="006C6C3B" w:rsidP="00577C2B">
      <w:pPr>
        <w:suppressAutoHyphens/>
        <w:autoSpaceDE w:val="0"/>
        <w:spacing w:after="0" w:line="240" w:lineRule="auto"/>
        <w:ind w:firstLine="709"/>
        <w:jc w:val="both"/>
        <w:rPr>
          <w:rFonts w:ascii="Times New Roman" w:eastAsia="Times New Roman" w:hAnsi="Times New Roman" w:cs="Times New Roman"/>
          <w:b/>
          <w:sz w:val="26"/>
          <w:szCs w:val="26"/>
        </w:rPr>
      </w:pPr>
    </w:p>
    <w:p w:rsidR="00577C2B" w:rsidRPr="006C6C3B" w:rsidRDefault="00F47AE8" w:rsidP="00577C2B">
      <w:pPr>
        <w:suppressAutoHyphens/>
        <w:autoSpaceDE w:val="0"/>
        <w:spacing w:after="0" w:line="240" w:lineRule="auto"/>
        <w:ind w:firstLine="709"/>
        <w:jc w:val="both"/>
        <w:rPr>
          <w:rFonts w:ascii="Times New Roman" w:eastAsia="Times New Roman" w:hAnsi="Times New Roman" w:cs="Times New Roman"/>
          <w:bCs/>
          <w:sz w:val="26"/>
          <w:szCs w:val="26"/>
          <w:lang w:eastAsia="ar-SA"/>
        </w:rPr>
      </w:pPr>
      <w:r w:rsidRPr="006C6C3B">
        <w:rPr>
          <w:rFonts w:ascii="Times New Roman" w:eastAsia="Times New Roman" w:hAnsi="Times New Roman" w:cs="Times New Roman"/>
          <w:b/>
          <w:sz w:val="26"/>
          <w:szCs w:val="26"/>
        </w:rPr>
        <w:t>Цель П</w:t>
      </w:r>
      <w:r w:rsidR="0093693C" w:rsidRPr="006C6C3B">
        <w:rPr>
          <w:rFonts w:ascii="Times New Roman" w:eastAsia="Times New Roman" w:hAnsi="Times New Roman" w:cs="Times New Roman"/>
          <w:b/>
          <w:sz w:val="26"/>
          <w:szCs w:val="26"/>
        </w:rPr>
        <w:t>рограммы</w:t>
      </w:r>
      <w:r w:rsidR="00941DA2" w:rsidRPr="006C6C3B">
        <w:rPr>
          <w:rFonts w:ascii="Times New Roman" w:eastAsia="Times New Roman" w:hAnsi="Times New Roman" w:cs="Times New Roman"/>
          <w:sz w:val="26"/>
          <w:szCs w:val="26"/>
        </w:rPr>
        <w:t xml:space="preserve"> - </w:t>
      </w:r>
      <w:r w:rsidR="00577C2B" w:rsidRPr="006C6C3B">
        <w:rPr>
          <w:rFonts w:ascii="Times New Roman" w:eastAsia="Times New Roman" w:hAnsi="Times New Roman" w:cs="Times New Roman"/>
          <w:bCs/>
          <w:sz w:val="26"/>
          <w:szCs w:val="26"/>
          <w:lang w:eastAsia="ar-SA"/>
        </w:rPr>
        <w:t>разностороннее развитие ребёнка в период дошкольного детства с учётом возрастных и индивидуальных особенностей на основе духовно-</w:t>
      </w:r>
      <w:r w:rsidR="00577C2B" w:rsidRPr="006C6C3B">
        <w:rPr>
          <w:rFonts w:ascii="Times New Roman" w:eastAsia="Times New Roman" w:hAnsi="Times New Roman" w:cs="Times New Roman"/>
          <w:bCs/>
          <w:sz w:val="26"/>
          <w:szCs w:val="26"/>
          <w:lang w:eastAsia="ar-SA"/>
        </w:rPr>
        <w:lastRenderedPageBreak/>
        <w:t>нравственных ценностей российского народа, исторических и национально-культурных традиций.</w:t>
      </w:r>
    </w:p>
    <w:p w:rsidR="00941DA2" w:rsidRPr="006C6C3B" w:rsidRDefault="00577C2B" w:rsidP="00577C2B">
      <w:pPr>
        <w:suppressAutoHyphens/>
        <w:autoSpaceDE w:val="0"/>
        <w:spacing w:after="0" w:line="240" w:lineRule="auto"/>
        <w:ind w:firstLine="709"/>
        <w:jc w:val="both"/>
        <w:rPr>
          <w:rFonts w:ascii="Times New Roman" w:hAnsi="Times New Roman" w:cs="Times New Roman"/>
          <w:sz w:val="26"/>
          <w:szCs w:val="26"/>
        </w:rPr>
      </w:pPr>
      <w:r w:rsidRPr="006C6C3B">
        <w:rPr>
          <w:rFonts w:ascii="Times New Roman" w:eastAsia="Times New Roman" w:hAnsi="Times New Roman" w:cs="Times New Roman"/>
          <w:bCs/>
          <w:sz w:val="26"/>
          <w:szCs w:val="26"/>
          <w:lang w:eastAsia="ar-SA"/>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3693C" w:rsidRPr="006C6C3B" w:rsidRDefault="0093693C" w:rsidP="005B6CBF">
      <w:pPr>
        <w:pStyle w:val="a3"/>
        <w:suppressAutoHyphens/>
        <w:spacing w:before="0" w:beforeAutospacing="0" w:after="0" w:afterAutospacing="0"/>
        <w:ind w:firstLine="709"/>
        <w:jc w:val="both"/>
        <w:rPr>
          <w:b/>
          <w:sz w:val="26"/>
          <w:szCs w:val="26"/>
        </w:rPr>
      </w:pPr>
      <w:r w:rsidRPr="006C6C3B">
        <w:rPr>
          <w:b/>
          <w:sz w:val="26"/>
          <w:szCs w:val="26"/>
        </w:rPr>
        <w:t xml:space="preserve">Задачи </w:t>
      </w:r>
      <w:r w:rsidR="00F47AE8" w:rsidRPr="006C6C3B">
        <w:rPr>
          <w:b/>
          <w:sz w:val="26"/>
          <w:szCs w:val="26"/>
        </w:rPr>
        <w:t>П</w:t>
      </w:r>
      <w:r w:rsidRPr="006C6C3B">
        <w:rPr>
          <w:b/>
          <w:sz w:val="26"/>
          <w:szCs w:val="26"/>
        </w:rPr>
        <w:t>рограммы:</w:t>
      </w:r>
    </w:p>
    <w:p w:rsidR="00577C2B" w:rsidRPr="006C6C3B" w:rsidRDefault="006C6C3B" w:rsidP="006C6C3B">
      <w:pPr>
        <w:pStyle w:val="2"/>
        <w:spacing w:before="0" w:line="240" w:lineRule="auto"/>
        <w:ind w:firstLine="709"/>
        <w:rPr>
          <w:rFonts w:ascii="Times New Roman" w:eastAsia="Times New Roman" w:hAnsi="Times New Roman" w:cs="Times New Roman"/>
          <w:b w:val="0"/>
          <w:bCs w:val="0"/>
          <w:color w:val="auto"/>
          <w:lang w:eastAsia="ar-SA"/>
        </w:rPr>
      </w:pPr>
      <w:r>
        <w:rPr>
          <w:rFonts w:ascii="Times New Roman" w:eastAsia="Times New Roman" w:hAnsi="Times New Roman" w:cs="Times New Roman"/>
          <w:b w:val="0"/>
          <w:bCs w:val="0"/>
          <w:color w:val="auto"/>
          <w:lang w:eastAsia="ar-SA"/>
        </w:rPr>
        <w:t xml:space="preserve">- </w:t>
      </w:r>
      <w:r w:rsidR="00577C2B" w:rsidRPr="006C6C3B">
        <w:rPr>
          <w:rFonts w:ascii="Times New Roman" w:eastAsia="Times New Roman" w:hAnsi="Times New Roman" w:cs="Times New Roman"/>
          <w:b w:val="0"/>
          <w:bCs w:val="0"/>
          <w:color w:val="auto"/>
          <w:lang w:eastAsia="ar-SA"/>
        </w:rPr>
        <w:t>обеспечение единых для Российской Федерации содержания ДО и планируемых результатов освоения образовательной программы ДО;</w:t>
      </w:r>
    </w:p>
    <w:p w:rsidR="00577C2B" w:rsidRPr="006C6C3B" w:rsidRDefault="006C6C3B" w:rsidP="006C6C3B">
      <w:pPr>
        <w:pStyle w:val="2"/>
        <w:spacing w:before="0" w:line="240" w:lineRule="auto"/>
        <w:ind w:firstLine="709"/>
        <w:rPr>
          <w:rFonts w:ascii="Times New Roman" w:eastAsia="Times New Roman" w:hAnsi="Times New Roman" w:cs="Times New Roman"/>
          <w:b w:val="0"/>
          <w:bCs w:val="0"/>
          <w:color w:val="auto"/>
          <w:lang w:eastAsia="ar-SA"/>
        </w:rPr>
      </w:pPr>
      <w:r>
        <w:rPr>
          <w:rFonts w:ascii="Times New Roman" w:eastAsia="Times New Roman" w:hAnsi="Times New Roman" w:cs="Times New Roman"/>
          <w:b w:val="0"/>
          <w:bCs w:val="0"/>
          <w:color w:val="auto"/>
          <w:lang w:eastAsia="ar-SA"/>
        </w:rPr>
        <w:t xml:space="preserve">- </w:t>
      </w:r>
      <w:r w:rsidR="00577C2B" w:rsidRPr="006C6C3B">
        <w:rPr>
          <w:rFonts w:ascii="Times New Roman" w:eastAsia="Times New Roman" w:hAnsi="Times New Roman" w:cs="Times New Roman"/>
          <w:b w:val="0"/>
          <w:bCs w:val="0"/>
          <w:color w:val="auto"/>
          <w:lang w:eastAsia="ar-SA"/>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77C2B" w:rsidRPr="006C6C3B" w:rsidRDefault="006C6C3B" w:rsidP="006C6C3B">
      <w:pPr>
        <w:pStyle w:val="2"/>
        <w:spacing w:before="0" w:line="240" w:lineRule="auto"/>
        <w:ind w:firstLine="709"/>
        <w:rPr>
          <w:rFonts w:ascii="Times New Roman" w:eastAsia="Times New Roman" w:hAnsi="Times New Roman" w:cs="Times New Roman"/>
          <w:b w:val="0"/>
          <w:bCs w:val="0"/>
          <w:color w:val="auto"/>
          <w:lang w:eastAsia="ar-SA"/>
        </w:rPr>
      </w:pPr>
      <w:r>
        <w:rPr>
          <w:rFonts w:ascii="Times New Roman" w:eastAsia="Times New Roman" w:hAnsi="Times New Roman" w:cs="Times New Roman"/>
          <w:b w:val="0"/>
          <w:bCs w:val="0"/>
          <w:color w:val="auto"/>
          <w:lang w:eastAsia="ar-SA"/>
        </w:rPr>
        <w:t xml:space="preserve">- </w:t>
      </w:r>
      <w:r w:rsidR="00577C2B" w:rsidRPr="006C6C3B">
        <w:rPr>
          <w:rFonts w:ascii="Times New Roman" w:eastAsia="Times New Roman" w:hAnsi="Times New Roman" w:cs="Times New Roman"/>
          <w:b w:val="0"/>
          <w:bCs w:val="0"/>
          <w:color w:val="auto"/>
          <w:lang w:eastAsia="ar-SA"/>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577C2B" w:rsidRPr="006C6C3B" w:rsidRDefault="006C6C3B" w:rsidP="006C6C3B">
      <w:pPr>
        <w:pStyle w:val="2"/>
        <w:spacing w:before="0" w:line="240" w:lineRule="auto"/>
        <w:ind w:firstLine="709"/>
        <w:rPr>
          <w:rFonts w:ascii="Times New Roman" w:eastAsia="Times New Roman" w:hAnsi="Times New Roman" w:cs="Times New Roman"/>
          <w:b w:val="0"/>
          <w:bCs w:val="0"/>
          <w:color w:val="auto"/>
          <w:lang w:eastAsia="ar-SA"/>
        </w:rPr>
      </w:pPr>
      <w:r>
        <w:rPr>
          <w:rFonts w:ascii="Times New Roman" w:eastAsia="Times New Roman" w:hAnsi="Times New Roman" w:cs="Times New Roman"/>
          <w:b w:val="0"/>
          <w:bCs w:val="0"/>
          <w:color w:val="auto"/>
          <w:lang w:eastAsia="ar-SA"/>
        </w:rPr>
        <w:t xml:space="preserve">- </w:t>
      </w:r>
      <w:r w:rsidR="00577C2B" w:rsidRPr="006C6C3B">
        <w:rPr>
          <w:rFonts w:ascii="Times New Roman" w:eastAsia="Times New Roman" w:hAnsi="Times New Roman" w:cs="Times New Roman"/>
          <w:b w:val="0"/>
          <w:bCs w:val="0"/>
          <w:color w:val="auto"/>
          <w:lang w:eastAsia="ar-SA"/>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77C2B" w:rsidRPr="006C6C3B" w:rsidRDefault="006C6C3B" w:rsidP="006C6C3B">
      <w:pPr>
        <w:pStyle w:val="2"/>
        <w:spacing w:before="0" w:line="240" w:lineRule="auto"/>
        <w:ind w:firstLine="709"/>
        <w:rPr>
          <w:rFonts w:ascii="Times New Roman" w:eastAsia="Times New Roman" w:hAnsi="Times New Roman" w:cs="Times New Roman"/>
          <w:b w:val="0"/>
          <w:bCs w:val="0"/>
          <w:color w:val="auto"/>
          <w:lang w:eastAsia="ar-SA"/>
        </w:rPr>
      </w:pPr>
      <w:r>
        <w:rPr>
          <w:rFonts w:ascii="Times New Roman" w:eastAsia="Times New Roman" w:hAnsi="Times New Roman" w:cs="Times New Roman"/>
          <w:b w:val="0"/>
          <w:bCs w:val="0"/>
          <w:color w:val="auto"/>
          <w:lang w:eastAsia="ar-SA"/>
        </w:rPr>
        <w:t xml:space="preserve">- </w:t>
      </w:r>
      <w:r w:rsidR="00577C2B" w:rsidRPr="006C6C3B">
        <w:rPr>
          <w:rFonts w:ascii="Times New Roman" w:eastAsia="Times New Roman" w:hAnsi="Times New Roman" w:cs="Times New Roman"/>
          <w:b w:val="0"/>
          <w:bCs w:val="0"/>
          <w:color w:val="auto"/>
          <w:lang w:eastAsia="ar-SA"/>
        </w:rPr>
        <w:t xml:space="preserve">охрана и укрепление физического и психического здоровья детей, в том числе их эмоционального благополучия; </w:t>
      </w:r>
    </w:p>
    <w:p w:rsidR="00577C2B" w:rsidRPr="006C6C3B" w:rsidRDefault="006C6C3B" w:rsidP="006C6C3B">
      <w:pPr>
        <w:spacing w:after="0" w:line="240" w:lineRule="auto"/>
        <w:ind w:firstLine="709"/>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577C2B" w:rsidRPr="006C6C3B">
        <w:rPr>
          <w:rFonts w:ascii="Times New Roman" w:hAnsi="Times New Roman" w:cs="Times New Roman"/>
          <w:sz w:val="26"/>
          <w:szCs w:val="26"/>
          <w:lang w:eastAsia="ar-SA"/>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77C2B" w:rsidRPr="006C6C3B" w:rsidRDefault="006C6C3B" w:rsidP="006C6C3B">
      <w:pPr>
        <w:spacing w:after="0" w:line="240" w:lineRule="auto"/>
        <w:ind w:firstLine="709"/>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577C2B" w:rsidRPr="006C6C3B">
        <w:rPr>
          <w:rFonts w:ascii="Times New Roman" w:hAnsi="Times New Roman" w:cs="Times New Roman"/>
          <w:sz w:val="26"/>
          <w:szCs w:val="26"/>
          <w:lang w:eastAsia="ar-SA"/>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77C2B" w:rsidRPr="00252BC7" w:rsidRDefault="006C6C3B" w:rsidP="00252BC7">
      <w:pPr>
        <w:spacing w:after="0" w:line="240" w:lineRule="auto"/>
        <w:ind w:firstLine="709"/>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577C2B" w:rsidRPr="006C6C3B">
        <w:rPr>
          <w:rFonts w:ascii="Times New Roman" w:hAnsi="Times New Roman" w:cs="Times New Roman"/>
          <w:sz w:val="26"/>
          <w:szCs w:val="26"/>
          <w:lang w:eastAsia="ar-SA"/>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w:t>
      </w:r>
      <w:r w:rsidR="00577C2B" w:rsidRPr="00252BC7">
        <w:rPr>
          <w:rFonts w:ascii="Times New Roman" w:hAnsi="Times New Roman" w:cs="Times New Roman"/>
          <w:sz w:val="26"/>
          <w:szCs w:val="26"/>
          <w:lang w:eastAsia="ar-SA"/>
        </w:rPr>
        <w:t>начального общего образования.</w:t>
      </w:r>
    </w:p>
    <w:p w:rsidR="00F02296" w:rsidRPr="00252BC7" w:rsidRDefault="00252BC7" w:rsidP="00252BC7">
      <w:pPr>
        <w:pStyle w:val="a3"/>
        <w:suppressAutoHyphens/>
        <w:spacing w:before="0" w:beforeAutospacing="0" w:after="0" w:afterAutospacing="0"/>
        <w:ind w:firstLine="567"/>
        <w:jc w:val="both"/>
        <w:rPr>
          <w:sz w:val="26"/>
          <w:szCs w:val="26"/>
        </w:rPr>
      </w:pPr>
      <w:r w:rsidRPr="00252BC7">
        <w:rPr>
          <w:sz w:val="26"/>
          <w:szCs w:val="26"/>
        </w:rPr>
        <w:t xml:space="preserve">Часть, формируемая участниками образовательных отношений,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ДОУ;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Содержание и планируемые результаты Программы не ниже соответствующих содержания и планируемых результатов ФОП ДО. (п.4. ФОП ДО). </w:t>
      </w:r>
      <w:r w:rsidRPr="00252BC7">
        <w:rPr>
          <w:sz w:val="26"/>
          <w:szCs w:val="26"/>
        </w:rPr>
        <w:t>Часть</w:t>
      </w:r>
      <w:r w:rsidRPr="00252BC7">
        <w:rPr>
          <w:sz w:val="26"/>
          <w:szCs w:val="26"/>
        </w:rPr>
        <w:t xml:space="preserve">, </w:t>
      </w:r>
      <w:r w:rsidRPr="00252BC7">
        <w:rPr>
          <w:sz w:val="26"/>
          <w:szCs w:val="26"/>
        </w:rPr>
        <w:t>формируемая участниками образовательных отношений</w:t>
      </w:r>
      <w:r w:rsidR="00F02296" w:rsidRPr="00252BC7">
        <w:rPr>
          <w:sz w:val="26"/>
          <w:szCs w:val="26"/>
        </w:rPr>
        <w:t xml:space="preserve"> </w:t>
      </w:r>
      <w:r w:rsidRPr="00252BC7">
        <w:rPr>
          <w:sz w:val="26"/>
          <w:szCs w:val="26"/>
        </w:rPr>
        <w:t>представлена следующими п</w:t>
      </w:r>
      <w:r w:rsidR="00F02296" w:rsidRPr="00252BC7">
        <w:rPr>
          <w:sz w:val="26"/>
          <w:szCs w:val="26"/>
        </w:rPr>
        <w:t>арциальны</w:t>
      </w:r>
      <w:r w:rsidRPr="00252BC7">
        <w:rPr>
          <w:sz w:val="26"/>
          <w:szCs w:val="26"/>
        </w:rPr>
        <w:t>ми</w:t>
      </w:r>
      <w:r w:rsidR="00F02296" w:rsidRPr="00252BC7">
        <w:rPr>
          <w:sz w:val="26"/>
          <w:szCs w:val="26"/>
        </w:rPr>
        <w:t xml:space="preserve"> образовательны</w:t>
      </w:r>
      <w:r w:rsidRPr="00252BC7">
        <w:rPr>
          <w:sz w:val="26"/>
          <w:szCs w:val="26"/>
        </w:rPr>
        <w:t>ми</w:t>
      </w:r>
      <w:r w:rsidR="00F02296" w:rsidRPr="00252BC7">
        <w:rPr>
          <w:sz w:val="26"/>
          <w:szCs w:val="26"/>
        </w:rPr>
        <w:t xml:space="preserve"> программ</w:t>
      </w:r>
      <w:r w:rsidRPr="00252BC7">
        <w:rPr>
          <w:sz w:val="26"/>
          <w:szCs w:val="26"/>
        </w:rPr>
        <w:t>ами</w:t>
      </w:r>
      <w:r w:rsidR="00F02296" w:rsidRPr="00252BC7">
        <w:rPr>
          <w:sz w:val="26"/>
          <w:szCs w:val="26"/>
        </w:rPr>
        <w:t xml:space="preserve">: </w:t>
      </w:r>
    </w:p>
    <w:p w:rsidR="00F02296" w:rsidRPr="006C6C3B" w:rsidRDefault="00F02296" w:rsidP="00F02296">
      <w:pPr>
        <w:pStyle w:val="af0"/>
        <w:spacing w:after="0"/>
        <w:ind w:firstLine="709"/>
        <w:jc w:val="both"/>
        <w:rPr>
          <w:sz w:val="26"/>
          <w:szCs w:val="26"/>
        </w:rPr>
      </w:pPr>
      <w:r w:rsidRPr="006C6C3B">
        <w:rPr>
          <w:sz w:val="26"/>
          <w:szCs w:val="26"/>
        </w:rPr>
        <w:lastRenderedPageBreak/>
        <w:t xml:space="preserve">- </w:t>
      </w:r>
      <w:r w:rsidRPr="006C6C3B">
        <w:rPr>
          <w:b/>
          <w:sz w:val="26"/>
          <w:szCs w:val="26"/>
        </w:rPr>
        <w:t>парциальная программа дошкольного образования «Здравствуй, мир Белогорья!»</w:t>
      </w:r>
      <w:r w:rsidRPr="006C6C3B">
        <w:rPr>
          <w:sz w:val="26"/>
          <w:szCs w:val="26"/>
        </w:rPr>
        <w:t xml:space="preserve"> (с 3- 8 лет, образовательная область «Познавательное развитие») под ред. А.А. Бучек, Л.В. Серых, О. В. Пастюк;</w:t>
      </w:r>
    </w:p>
    <w:p w:rsidR="00F02296" w:rsidRDefault="00F02296" w:rsidP="00F02296">
      <w:pPr>
        <w:pStyle w:val="af0"/>
        <w:spacing w:after="0"/>
        <w:ind w:firstLine="709"/>
        <w:jc w:val="both"/>
        <w:rPr>
          <w:sz w:val="26"/>
          <w:szCs w:val="26"/>
        </w:rPr>
      </w:pPr>
      <w:r w:rsidRPr="006C6C3B">
        <w:rPr>
          <w:sz w:val="26"/>
          <w:szCs w:val="26"/>
        </w:rPr>
        <w:t xml:space="preserve">- </w:t>
      </w:r>
      <w:r w:rsidRPr="006C6C3B">
        <w:rPr>
          <w:b/>
          <w:sz w:val="26"/>
          <w:szCs w:val="26"/>
        </w:rPr>
        <w:t xml:space="preserve">парциальная программа дошкольного образования «Развитие логического и алгоритмического мышления детей 6–7 лет» </w:t>
      </w:r>
      <w:r w:rsidRPr="006C6C3B">
        <w:rPr>
          <w:b/>
          <w:sz w:val="26"/>
          <w:szCs w:val="26"/>
        </w:rPr>
        <w:cr/>
      </w:r>
      <w:r w:rsidRPr="006C6C3B">
        <w:rPr>
          <w:sz w:val="26"/>
          <w:szCs w:val="26"/>
        </w:rPr>
        <w:t> (с 6- 7 лет, образовательная область «Познавательное развитие») Е.А.Сухова;</w:t>
      </w:r>
    </w:p>
    <w:p w:rsidR="00F02296" w:rsidRDefault="00F02296" w:rsidP="00F02296">
      <w:pPr>
        <w:pStyle w:val="af0"/>
        <w:spacing w:after="0"/>
        <w:ind w:firstLine="709"/>
        <w:jc w:val="both"/>
        <w:rPr>
          <w:sz w:val="26"/>
          <w:szCs w:val="26"/>
        </w:rPr>
      </w:pPr>
      <w:r>
        <w:rPr>
          <w:b/>
          <w:sz w:val="26"/>
          <w:szCs w:val="26"/>
        </w:rPr>
        <w:t xml:space="preserve">- </w:t>
      </w:r>
      <w:r w:rsidRPr="006C6C3B">
        <w:rPr>
          <w:b/>
          <w:sz w:val="26"/>
          <w:szCs w:val="26"/>
        </w:rPr>
        <w:t xml:space="preserve">парциальная программа дошкольного образования </w:t>
      </w:r>
      <w:r w:rsidRPr="00A37E0E">
        <w:rPr>
          <w:sz w:val="26"/>
          <w:szCs w:val="26"/>
        </w:rPr>
        <w:t xml:space="preserve">«Цветной мир Белогорья» </w:t>
      </w:r>
      <w:r w:rsidRPr="006C6C3B">
        <w:rPr>
          <w:sz w:val="26"/>
          <w:szCs w:val="26"/>
        </w:rPr>
        <w:t>(с 3- 8 лет, образовательная область «</w:t>
      </w:r>
      <w:r>
        <w:rPr>
          <w:sz w:val="26"/>
          <w:szCs w:val="26"/>
        </w:rPr>
        <w:t>Художественно-эстетическое</w:t>
      </w:r>
      <w:r w:rsidRPr="006C6C3B">
        <w:rPr>
          <w:sz w:val="26"/>
          <w:szCs w:val="26"/>
        </w:rPr>
        <w:t xml:space="preserve"> развитие»)</w:t>
      </w:r>
      <w:r w:rsidRPr="00A37E0E">
        <w:rPr>
          <w:sz w:val="26"/>
          <w:szCs w:val="26"/>
        </w:rPr>
        <w:t xml:space="preserve"> Серых Л.В., Линник-Ботова С.И., Богун А.Б.</w:t>
      </w:r>
    </w:p>
    <w:p w:rsidR="00F02296" w:rsidRDefault="00F02296" w:rsidP="00F02296">
      <w:pPr>
        <w:pStyle w:val="af0"/>
        <w:spacing w:after="0"/>
        <w:ind w:firstLine="709"/>
        <w:jc w:val="both"/>
        <w:rPr>
          <w:sz w:val="26"/>
          <w:szCs w:val="26"/>
        </w:rPr>
      </w:pPr>
      <w:r w:rsidRPr="006C6C3B">
        <w:rPr>
          <w:b/>
          <w:sz w:val="26"/>
          <w:szCs w:val="26"/>
        </w:rPr>
        <w:t xml:space="preserve">парциальная программа дошкольного образования </w:t>
      </w:r>
      <w:r w:rsidRPr="00A37E0E">
        <w:rPr>
          <w:sz w:val="26"/>
          <w:szCs w:val="26"/>
        </w:rPr>
        <w:t>«</w:t>
      </w:r>
      <w:r>
        <w:rPr>
          <w:sz w:val="26"/>
          <w:szCs w:val="26"/>
        </w:rPr>
        <w:t>Мой веселый звонкий мяч</w:t>
      </w:r>
      <w:r w:rsidRPr="00A37E0E">
        <w:rPr>
          <w:sz w:val="26"/>
          <w:szCs w:val="26"/>
        </w:rPr>
        <w:t xml:space="preserve">» </w:t>
      </w:r>
      <w:r w:rsidRPr="006C6C3B">
        <w:rPr>
          <w:sz w:val="26"/>
          <w:szCs w:val="26"/>
        </w:rPr>
        <w:t xml:space="preserve">(с </w:t>
      </w:r>
      <w:r>
        <w:rPr>
          <w:sz w:val="26"/>
          <w:szCs w:val="26"/>
        </w:rPr>
        <w:t>2 мес.- 3</w:t>
      </w:r>
      <w:r w:rsidRPr="006C6C3B">
        <w:rPr>
          <w:sz w:val="26"/>
          <w:szCs w:val="26"/>
        </w:rPr>
        <w:t xml:space="preserve"> лет, образовательная область «</w:t>
      </w:r>
      <w:r>
        <w:rPr>
          <w:sz w:val="26"/>
          <w:szCs w:val="26"/>
        </w:rPr>
        <w:t>Физическое</w:t>
      </w:r>
      <w:r w:rsidRPr="006C6C3B">
        <w:rPr>
          <w:sz w:val="26"/>
          <w:szCs w:val="26"/>
        </w:rPr>
        <w:t xml:space="preserve"> развитие»)</w:t>
      </w:r>
      <w:r w:rsidRPr="00014EFB">
        <w:rPr>
          <w:sz w:val="26"/>
          <w:szCs w:val="26"/>
        </w:rPr>
        <w:t xml:space="preserve"> Волошина Л.Н., Серых Л.В.</w:t>
      </w:r>
    </w:p>
    <w:p w:rsidR="00BC516E" w:rsidRDefault="00BC516E" w:rsidP="00BC516E">
      <w:pPr>
        <w:pStyle w:val="af0"/>
        <w:spacing w:after="0"/>
        <w:ind w:firstLine="709"/>
        <w:jc w:val="both"/>
        <w:rPr>
          <w:b/>
          <w:sz w:val="26"/>
          <w:szCs w:val="26"/>
        </w:rPr>
      </w:pPr>
      <w:r w:rsidRPr="00BC516E">
        <w:rPr>
          <w:b/>
          <w:sz w:val="26"/>
          <w:szCs w:val="26"/>
        </w:rPr>
        <w:t>Цели и задачи</w:t>
      </w:r>
      <w:r>
        <w:rPr>
          <w:sz w:val="26"/>
          <w:szCs w:val="26"/>
        </w:rPr>
        <w:t xml:space="preserve"> </w:t>
      </w:r>
      <w:r w:rsidRPr="006C6C3B">
        <w:rPr>
          <w:b/>
          <w:sz w:val="26"/>
          <w:szCs w:val="26"/>
        </w:rPr>
        <w:t>парциальн</w:t>
      </w:r>
      <w:r>
        <w:rPr>
          <w:b/>
          <w:sz w:val="26"/>
          <w:szCs w:val="26"/>
        </w:rPr>
        <w:t>ой</w:t>
      </w:r>
      <w:r w:rsidRPr="006C6C3B">
        <w:rPr>
          <w:b/>
          <w:sz w:val="26"/>
          <w:szCs w:val="26"/>
        </w:rPr>
        <w:t xml:space="preserve"> программ</w:t>
      </w:r>
      <w:r>
        <w:rPr>
          <w:b/>
          <w:sz w:val="26"/>
          <w:szCs w:val="26"/>
        </w:rPr>
        <w:t>ы</w:t>
      </w:r>
      <w:r w:rsidRPr="006C6C3B">
        <w:rPr>
          <w:b/>
          <w:sz w:val="26"/>
          <w:szCs w:val="26"/>
        </w:rPr>
        <w:t xml:space="preserve"> дошкольного образования «Здравствуй, мир Белогорья!»</w:t>
      </w:r>
      <w:r w:rsidRPr="00BC516E">
        <w:t xml:space="preserve"> </w:t>
      </w:r>
      <w:r w:rsidRPr="00BC516E">
        <w:rPr>
          <w:b/>
          <w:sz w:val="26"/>
          <w:szCs w:val="26"/>
        </w:rPr>
        <w:t xml:space="preserve">Л.В. Серых, Г.А. Репринцева: </w:t>
      </w:r>
    </w:p>
    <w:p w:rsidR="00BC516E" w:rsidRPr="00BC516E" w:rsidRDefault="00BC516E" w:rsidP="00BC516E">
      <w:pPr>
        <w:pStyle w:val="af0"/>
        <w:spacing w:after="0"/>
        <w:ind w:firstLine="709"/>
        <w:jc w:val="both"/>
        <w:rPr>
          <w:sz w:val="26"/>
          <w:szCs w:val="26"/>
        </w:rPr>
      </w:pPr>
      <w:r w:rsidRPr="006C6C3B">
        <w:rPr>
          <w:sz w:val="26"/>
          <w:szCs w:val="26"/>
        </w:rPr>
        <w:t xml:space="preserve"> </w:t>
      </w:r>
      <w:r w:rsidRPr="00BC516E">
        <w:rPr>
          <w:sz w:val="26"/>
          <w:szCs w:val="26"/>
        </w:rPr>
        <w:t>Цель: Обеспечение познавательного развития детей 3-8 лет на основе социокультурных традиций Белгородской области, с учетом индивидуальн</w:t>
      </w:r>
      <w:r>
        <w:rPr>
          <w:sz w:val="26"/>
          <w:szCs w:val="26"/>
        </w:rPr>
        <w:t>ых и возрастных особенностей до</w:t>
      </w:r>
      <w:r w:rsidRPr="00BC516E">
        <w:rPr>
          <w:sz w:val="26"/>
          <w:szCs w:val="26"/>
        </w:rPr>
        <w:t>школьников,  потребностей  детей  и  их  родителей;  создание  развивающей  предметно-пространственной среды, представляющей собой систему</w:t>
      </w:r>
      <w:r>
        <w:rPr>
          <w:sz w:val="26"/>
          <w:szCs w:val="26"/>
        </w:rPr>
        <w:t xml:space="preserve"> условий для позитивной социали</w:t>
      </w:r>
      <w:r w:rsidRPr="00BC516E">
        <w:rPr>
          <w:sz w:val="26"/>
          <w:szCs w:val="26"/>
        </w:rPr>
        <w:t xml:space="preserve">зации и индивидуализации детей дошкольного возраста. </w:t>
      </w:r>
    </w:p>
    <w:p w:rsidR="00BC516E" w:rsidRPr="00BC516E" w:rsidRDefault="00BC516E" w:rsidP="00BC516E">
      <w:pPr>
        <w:pStyle w:val="af0"/>
        <w:spacing w:after="0"/>
        <w:ind w:firstLine="709"/>
        <w:jc w:val="both"/>
        <w:rPr>
          <w:sz w:val="26"/>
          <w:szCs w:val="26"/>
        </w:rPr>
      </w:pPr>
      <w:r w:rsidRPr="00BC516E">
        <w:rPr>
          <w:sz w:val="26"/>
          <w:szCs w:val="26"/>
        </w:rPr>
        <w:t xml:space="preserve">  Задачи: </w:t>
      </w:r>
    </w:p>
    <w:p w:rsidR="00BC516E" w:rsidRPr="00BC516E" w:rsidRDefault="00BC516E" w:rsidP="00BC516E">
      <w:pPr>
        <w:pStyle w:val="af0"/>
        <w:spacing w:after="0"/>
        <w:ind w:firstLine="709"/>
        <w:jc w:val="both"/>
        <w:rPr>
          <w:sz w:val="26"/>
          <w:szCs w:val="26"/>
        </w:rPr>
      </w:pPr>
      <w:r w:rsidRPr="00BC516E">
        <w:rPr>
          <w:sz w:val="26"/>
          <w:szCs w:val="26"/>
        </w:rPr>
        <w:t>-  формирование  уважительного  отношения  и  чувства  принадлежности  к  своей  семье, малой родине и России, представление о социокультурных ценностях</w:t>
      </w:r>
      <w:r>
        <w:rPr>
          <w:sz w:val="26"/>
          <w:szCs w:val="26"/>
        </w:rPr>
        <w:t>, традициях и праздни</w:t>
      </w:r>
      <w:r w:rsidRPr="00BC516E">
        <w:rPr>
          <w:sz w:val="26"/>
          <w:szCs w:val="26"/>
        </w:rPr>
        <w:t xml:space="preserve">ках Белогорья; </w:t>
      </w:r>
    </w:p>
    <w:p w:rsidR="00BC516E" w:rsidRPr="00BC516E" w:rsidRDefault="00BC516E" w:rsidP="00BC516E">
      <w:pPr>
        <w:pStyle w:val="af0"/>
        <w:spacing w:after="0"/>
        <w:ind w:firstLine="709"/>
        <w:jc w:val="both"/>
        <w:rPr>
          <w:sz w:val="26"/>
          <w:szCs w:val="26"/>
        </w:rPr>
      </w:pPr>
      <w:r w:rsidRPr="00BC516E">
        <w:rPr>
          <w:sz w:val="26"/>
          <w:szCs w:val="26"/>
        </w:rPr>
        <w:t>-  развитие в игровой, познавательно-исследовательск</w:t>
      </w:r>
      <w:r>
        <w:rPr>
          <w:sz w:val="26"/>
          <w:szCs w:val="26"/>
        </w:rPr>
        <w:t>ой, проектной деятельности пред</w:t>
      </w:r>
      <w:r w:rsidRPr="00BC516E">
        <w:rPr>
          <w:sz w:val="26"/>
          <w:szCs w:val="26"/>
        </w:rPr>
        <w:t>ставлений о себе и других людях,  о природных богатств</w:t>
      </w:r>
      <w:r>
        <w:rPr>
          <w:sz w:val="26"/>
          <w:szCs w:val="26"/>
        </w:rPr>
        <w:t>ах и культурных достижениях Бел</w:t>
      </w:r>
      <w:r w:rsidRPr="00BC516E">
        <w:rPr>
          <w:sz w:val="26"/>
          <w:szCs w:val="26"/>
        </w:rPr>
        <w:t xml:space="preserve">городской области,  о труде и профессиях земляков, об историческом прошлом и настоящем Белогорья; </w:t>
      </w:r>
    </w:p>
    <w:p w:rsidR="00BC516E" w:rsidRPr="00BC516E" w:rsidRDefault="00BC516E" w:rsidP="00BC516E">
      <w:pPr>
        <w:pStyle w:val="af0"/>
        <w:spacing w:after="0"/>
        <w:ind w:firstLine="709"/>
        <w:jc w:val="both"/>
        <w:rPr>
          <w:sz w:val="26"/>
          <w:szCs w:val="26"/>
        </w:rPr>
      </w:pPr>
      <w:r w:rsidRPr="00BC516E">
        <w:rPr>
          <w:sz w:val="26"/>
          <w:szCs w:val="26"/>
        </w:rPr>
        <w:t>-  расширение «зоны ближайшего развития» путем в</w:t>
      </w:r>
      <w:r>
        <w:rPr>
          <w:sz w:val="26"/>
          <w:szCs w:val="26"/>
        </w:rPr>
        <w:t>ключения дошкольников в развива</w:t>
      </w:r>
      <w:r w:rsidRPr="00BC516E">
        <w:rPr>
          <w:sz w:val="26"/>
          <w:szCs w:val="26"/>
        </w:rPr>
        <w:t>ющие формы совместной деятельности со взрослыми и д</w:t>
      </w:r>
      <w:r>
        <w:rPr>
          <w:sz w:val="26"/>
          <w:szCs w:val="26"/>
        </w:rPr>
        <w:t>руг с другом с учетом социокуль</w:t>
      </w:r>
      <w:r w:rsidRPr="00BC516E">
        <w:rPr>
          <w:sz w:val="26"/>
          <w:szCs w:val="26"/>
        </w:rPr>
        <w:t xml:space="preserve">турных традиций Белогорья; </w:t>
      </w:r>
    </w:p>
    <w:p w:rsidR="00BC516E" w:rsidRDefault="00BC516E" w:rsidP="00BC516E">
      <w:pPr>
        <w:pStyle w:val="af0"/>
        <w:spacing w:after="0"/>
        <w:ind w:firstLine="709"/>
        <w:jc w:val="both"/>
        <w:rPr>
          <w:sz w:val="26"/>
          <w:szCs w:val="26"/>
        </w:rPr>
      </w:pPr>
      <w:r w:rsidRPr="00BC516E">
        <w:rPr>
          <w:sz w:val="26"/>
          <w:szCs w:val="26"/>
        </w:rPr>
        <w:t xml:space="preserve">-  развитие у детей способности к инициативному и </w:t>
      </w:r>
      <w:r>
        <w:rPr>
          <w:sz w:val="26"/>
          <w:szCs w:val="26"/>
        </w:rPr>
        <w:t>самостоятельному действию по ре</w:t>
      </w:r>
      <w:r w:rsidRPr="00BC516E">
        <w:rPr>
          <w:sz w:val="26"/>
          <w:szCs w:val="26"/>
        </w:rPr>
        <w:t>шению социально-коммуникативных задач на основе со</w:t>
      </w:r>
      <w:r>
        <w:rPr>
          <w:sz w:val="26"/>
          <w:szCs w:val="26"/>
        </w:rPr>
        <w:t>циокультурных традиций Белгород</w:t>
      </w:r>
      <w:r w:rsidRPr="00BC516E">
        <w:rPr>
          <w:sz w:val="26"/>
          <w:szCs w:val="26"/>
        </w:rPr>
        <w:t>ской области.</w:t>
      </w:r>
    </w:p>
    <w:p w:rsidR="00BC516E" w:rsidRPr="00BC516E" w:rsidRDefault="00BC516E" w:rsidP="00BC516E">
      <w:pPr>
        <w:pStyle w:val="af0"/>
        <w:spacing w:after="0"/>
        <w:ind w:firstLine="709"/>
        <w:jc w:val="both"/>
        <w:rPr>
          <w:sz w:val="26"/>
          <w:szCs w:val="26"/>
        </w:rPr>
      </w:pPr>
      <w:r w:rsidRPr="00BC516E">
        <w:rPr>
          <w:b/>
          <w:sz w:val="26"/>
          <w:szCs w:val="26"/>
        </w:rPr>
        <w:t xml:space="preserve">Цели и задачи </w:t>
      </w:r>
      <w:r>
        <w:rPr>
          <w:b/>
          <w:sz w:val="26"/>
          <w:szCs w:val="26"/>
        </w:rPr>
        <w:t>парциальной</w:t>
      </w:r>
      <w:r w:rsidRPr="006C6C3B">
        <w:rPr>
          <w:b/>
          <w:sz w:val="26"/>
          <w:szCs w:val="26"/>
        </w:rPr>
        <w:t xml:space="preserve"> программ</w:t>
      </w:r>
      <w:r>
        <w:rPr>
          <w:b/>
          <w:sz w:val="26"/>
          <w:szCs w:val="26"/>
        </w:rPr>
        <w:t>ы</w:t>
      </w:r>
      <w:r w:rsidRPr="006C6C3B">
        <w:rPr>
          <w:b/>
          <w:sz w:val="26"/>
          <w:szCs w:val="26"/>
        </w:rPr>
        <w:t xml:space="preserve"> дошкольного образования </w:t>
      </w:r>
      <w:r w:rsidRPr="00BC516E">
        <w:rPr>
          <w:b/>
          <w:sz w:val="26"/>
          <w:szCs w:val="26"/>
        </w:rPr>
        <w:t>«Развитие логического и алгоритмического мышления детей 6–7 лет» Е.А.Сухова;</w:t>
      </w:r>
      <w:r w:rsidRPr="00BC516E">
        <w:rPr>
          <w:b/>
          <w:sz w:val="26"/>
          <w:szCs w:val="26"/>
        </w:rPr>
        <w:cr/>
      </w:r>
      <w:r w:rsidRPr="00BC516E">
        <w:t xml:space="preserve"> </w:t>
      </w:r>
      <w:r>
        <w:rPr>
          <w:sz w:val="26"/>
          <w:szCs w:val="26"/>
        </w:rPr>
        <w:t>Цель:</w:t>
      </w:r>
      <w:r w:rsidRPr="00BC516E">
        <w:rPr>
          <w:sz w:val="26"/>
          <w:szCs w:val="26"/>
        </w:rPr>
        <w:t xml:space="preserve"> знакомство старших дошкольников с элементами программирования с использованием циф</w:t>
      </w:r>
      <w:r>
        <w:rPr>
          <w:sz w:val="26"/>
          <w:szCs w:val="26"/>
        </w:rPr>
        <w:t>ровых средств (планшетов), раз­</w:t>
      </w:r>
      <w:r w:rsidRPr="00BC516E">
        <w:rPr>
          <w:sz w:val="26"/>
          <w:szCs w:val="26"/>
        </w:rPr>
        <w:t xml:space="preserve">витие предпосылок логического и алгоритмического мышления. </w:t>
      </w:r>
    </w:p>
    <w:p w:rsidR="00BC516E" w:rsidRPr="00BC516E" w:rsidRDefault="00BC516E" w:rsidP="00BC516E">
      <w:pPr>
        <w:pStyle w:val="af0"/>
        <w:spacing w:after="0"/>
        <w:ind w:firstLine="709"/>
        <w:jc w:val="both"/>
        <w:rPr>
          <w:sz w:val="26"/>
          <w:szCs w:val="26"/>
        </w:rPr>
      </w:pPr>
      <w:r>
        <w:rPr>
          <w:sz w:val="26"/>
          <w:szCs w:val="26"/>
        </w:rPr>
        <w:t>Задачи</w:t>
      </w:r>
      <w:r w:rsidRPr="00BC516E">
        <w:rPr>
          <w:sz w:val="26"/>
          <w:szCs w:val="26"/>
        </w:rPr>
        <w:t xml:space="preserve">: </w:t>
      </w:r>
    </w:p>
    <w:p w:rsidR="00BC516E" w:rsidRPr="00BC516E" w:rsidRDefault="00BC516E" w:rsidP="00BC516E">
      <w:pPr>
        <w:pStyle w:val="af0"/>
        <w:spacing w:after="0"/>
        <w:ind w:firstLine="709"/>
        <w:jc w:val="both"/>
        <w:rPr>
          <w:sz w:val="26"/>
          <w:szCs w:val="26"/>
        </w:rPr>
      </w:pPr>
      <w:r>
        <w:rPr>
          <w:sz w:val="26"/>
          <w:szCs w:val="26"/>
        </w:rPr>
        <w:t>-</w:t>
      </w:r>
      <w:r w:rsidRPr="00BC516E">
        <w:rPr>
          <w:sz w:val="26"/>
          <w:szCs w:val="26"/>
        </w:rPr>
        <w:t xml:space="preserve">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w:t>
      </w:r>
      <w:r>
        <w:rPr>
          <w:sz w:val="26"/>
          <w:szCs w:val="26"/>
        </w:rPr>
        <w:t xml:space="preserve">, </w:t>
      </w:r>
      <w:r w:rsidRPr="00BC516E">
        <w:rPr>
          <w:sz w:val="26"/>
          <w:szCs w:val="26"/>
        </w:rPr>
        <w:t>самостоятельное создание простейших программ</w:t>
      </w:r>
      <w:r>
        <w:rPr>
          <w:sz w:val="26"/>
          <w:szCs w:val="26"/>
        </w:rPr>
        <w:t xml:space="preserve"> </w:t>
      </w:r>
      <w:r w:rsidRPr="00BC516E">
        <w:rPr>
          <w:sz w:val="26"/>
          <w:szCs w:val="26"/>
        </w:rPr>
        <w:t xml:space="preserve">и анимаций); </w:t>
      </w:r>
    </w:p>
    <w:p w:rsidR="00BC516E" w:rsidRPr="00BC516E" w:rsidRDefault="00BC516E" w:rsidP="00BC516E">
      <w:pPr>
        <w:pStyle w:val="af0"/>
        <w:spacing w:after="0"/>
        <w:ind w:firstLine="709"/>
        <w:jc w:val="both"/>
        <w:rPr>
          <w:sz w:val="26"/>
          <w:szCs w:val="26"/>
        </w:rPr>
      </w:pPr>
      <w:r>
        <w:rPr>
          <w:sz w:val="26"/>
          <w:szCs w:val="26"/>
        </w:rPr>
        <w:t xml:space="preserve">- </w:t>
      </w:r>
      <w:r w:rsidRPr="00BC516E">
        <w:rPr>
          <w:sz w:val="26"/>
          <w:szCs w:val="26"/>
        </w:rPr>
        <w:t>развивающие  задачи:  развитие  логических  функций;  формирование речи,  внимания,  интереса  к  теме  инфор</w:t>
      </w:r>
      <w:r>
        <w:rPr>
          <w:sz w:val="26"/>
          <w:szCs w:val="26"/>
        </w:rPr>
        <w:t>матики;  развитие  инициативно</w:t>
      </w:r>
      <w:r w:rsidRPr="00BC516E">
        <w:rPr>
          <w:sz w:val="26"/>
          <w:szCs w:val="26"/>
        </w:rPr>
        <w:t xml:space="preserve">сти и самостоятельности; </w:t>
      </w:r>
    </w:p>
    <w:p w:rsidR="00BC516E" w:rsidRPr="00BC516E" w:rsidRDefault="00BC516E" w:rsidP="00BC516E">
      <w:pPr>
        <w:pStyle w:val="af0"/>
        <w:spacing w:after="0"/>
        <w:ind w:firstLine="709"/>
        <w:jc w:val="both"/>
        <w:rPr>
          <w:b/>
          <w:sz w:val="26"/>
          <w:szCs w:val="26"/>
        </w:rPr>
      </w:pPr>
      <w:r>
        <w:rPr>
          <w:sz w:val="26"/>
          <w:szCs w:val="26"/>
        </w:rPr>
        <w:lastRenderedPageBreak/>
        <w:t>-</w:t>
      </w:r>
      <w:r w:rsidRPr="00BC516E">
        <w:rPr>
          <w:sz w:val="26"/>
          <w:szCs w:val="26"/>
        </w:rPr>
        <w:t>воспитательные  задачи:  создание  усл</w:t>
      </w:r>
      <w:r>
        <w:rPr>
          <w:sz w:val="26"/>
          <w:szCs w:val="26"/>
        </w:rPr>
        <w:t>овий  для  воспитания  трудолю</w:t>
      </w:r>
      <w:r w:rsidRPr="00BC516E">
        <w:rPr>
          <w:sz w:val="26"/>
          <w:szCs w:val="26"/>
        </w:rPr>
        <w:t xml:space="preserve">бия,  дисциплинированности,  сосредоточенности,  силы  воли,  терпения, настойчивости,  сопереживания,  коммуникабельности,  умения  работать в команде. </w:t>
      </w:r>
    </w:p>
    <w:p w:rsidR="00BC516E" w:rsidRPr="00E45D4D" w:rsidRDefault="00E45D4D" w:rsidP="00BC516E">
      <w:pPr>
        <w:pStyle w:val="af0"/>
        <w:spacing w:after="0"/>
        <w:ind w:firstLine="709"/>
        <w:jc w:val="both"/>
        <w:rPr>
          <w:b/>
          <w:sz w:val="26"/>
          <w:szCs w:val="26"/>
        </w:rPr>
      </w:pPr>
      <w:r>
        <w:rPr>
          <w:b/>
          <w:sz w:val="26"/>
          <w:szCs w:val="26"/>
        </w:rPr>
        <w:t>Цель и задачи</w:t>
      </w:r>
      <w:r w:rsidR="00BC516E">
        <w:rPr>
          <w:b/>
          <w:sz w:val="26"/>
          <w:szCs w:val="26"/>
        </w:rPr>
        <w:t xml:space="preserve"> </w:t>
      </w:r>
      <w:r w:rsidR="00BC516E" w:rsidRPr="006C6C3B">
        <w:rPr>
          <w:b/>
          <w:sz w:val="26"/>
          <w:szCs w:val="26"/>
        </w:rPr>
        <w:t>парциальн</w:t>
      </w:r>
      <w:r>
        <w:rPr>
          <w:b/>
          <w:sz w:val="26"/>
          <w:szCs w:val="26"/>
        </w:rPr>
        <w:t>ой</w:t>
      </w:r>
      <w:r w:rsidR="00BC516E" w:rsidRPr="006C6C3B">
        <w:rPr>
          <w:b/>
          <w:sz w:val="26"/>
          <w:szCs w:val="26"/>
        </w:rPr>
        <w:t xml:space="preserve"> программ</w:t>
      </w:r>
      <w:r>
        <w:rPr>
          <w:b/>
          <w:sz w:val="26"/>
          <w:szCs w:val="26"/>
        </w:rPr>
        <w:t>ы</w:t>
      </w:r>
      <w:r w:rsidR="00BC516E" w:rsidRPr="006C6C3B">
        <w:rPr>
          <w:b/>
          <w:sz w:val="26"/>
          <w:szCs w:val="26"/>
        </w:rPr>
        <w:t xml:space="preserve"> дошкольного образования </w:t>
      </w:r>
      <w:r w:rsidR="00BC516E" w:rsidRPr="00E45D4D">
        <w:rPr>
          <w:b/>
          <w:sz w:val="26"/>
          <w:szCs w:val="26"/>
        </w:rPr>
        <w:t>«Цветной мир Белогорья» Серых Л.В., Линник-Ботова С.И., Богун А.Б.</w:t>
      </w:r>
    </w:p>
    <w:p w:rsidR="00E45D4D" w:rsidRPr="00E45D4D" w:rsidRDefault="00E45D4D" w:rsidP="00E45D4D">
      <w:pPr>
        <w:pStyle w:val="af0"/>
        <w:spacing w:after="0"/>
        <w:ind w:firstLine="709"/>
        <w:jc w:val="both"/>
        <w:rPr>
          <w:sz w:val="26"/>
          <w:szCs w:val="26"/>
        </w:rPr>
      </w:pPr>
      <w:r>
        <w:rPr>
          <w:sz w:val="26"/>
          <w:szCs w:val="26"/>
        </w:rPr>
        <w:t>Цель</w:t>
      </w:r>
      <w:r w:rsidRPr="00E45D4D">
        <w:rPr>
          <w:sz w:val="26"/>
          <w:szCs w:val="26"/>
        </w:rPr>
        <w:t xml:space="preserve">:  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 </w:t>
      </w:r>
    </w:p>
    <w:p w:rsidR="00E45D4D" w:rsidRPr="00E45D4D" w:rsidRDefault="00E45D4D" w:rsidP="00E45D4D">
      <w:pPr>
        <w:pStyle w:val="af0"/>
        <w:spacing w:after="0"/>
        <w:ind w:firstLine="709"/>
        <w:jc w:val="both"/>
        <w:rPr>
          <w:sz w:val="26"/>
          <w:szCs w:val="26"/>
        </w:rPr>
      </w:pPr>
      <w:r w:rsidRPr="00E45D4D">
        <w:rPr>
          <w:sz w:val="26"/>
          <w:szCs w:val="26"/>
        </w:rPr>
        <w:t xml:space="preserve">Задачи программы: </w:t>
      </w:r>
    </w:p>
    <w:p w:rsidR="00E45D4D" w:rsidRPr="00E45D4D" w:rsidRDefault="00E45D4D" w:rsidP="00E45D4D">
      <w:pPr>
        <w:pStyle w:val="af0"/>
        <w:spacing w:after="0"/>
        <w:ind w:firstLine="709"/>
        <w:jc w:val="both"/>
        <w:rPr>
          <w:sz w:val="26"/>
          <w:szCs w:val="26"/>
        </w:rPr>
      </w:pPr>
      <w:r>
        <w:rPr>
          <w:sz w:val="26"/>
          <w:szCs w:val="26"/>
        </w:rPr>
        <w:t>-</w:t>
      </w:r>
      <w:r w:rsidRPr="00E45D4D">
        <w:rPr>
          <w:sz w:val="26"/>
          <w:szCs w:val="26"/>
        </w:rPr>
        <w:t xml:space="preserve">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E45D4D" w:rsidRPr="00E45D4D" w:rsidRDefault="00E45D4D" w:rsidP="00E45D4D">
      <w:pPr>
        <w:pStyle w:val="af0"/>
        <w:spacing w:after="0"/>
        <w:ind w:firstLine="709"/>
        <w:jc w:val="both"/>
        <w:rPr>
          <w:sz w:val="26"/>
          <w:szCs w:val="26"/>
        </w:rPr>
      </w:pPr>
      <w:r>
        <w:rPr>
          <w:sz w:val="26"/>
          <w:szCs w:val="26"/>
        </w:rPr>
        <w:t>-</w:t>
      </w:r>
      <w:r w:rsidRPr="00E45D4D">
        <w:rPr>
          <w:sz w:val="26"/>
          <w:szCs w:val="26"/>
        </w:rPr>
        <w:t xml:space="preserve"> способствовать  раскрытию  разнообразия  видов  и  жанров искусства Белогорья как результата творческой деятельности человека; </w:t>
      </w:r>
      <w:r w:rsidRPr="00E45D4D">
        <w:rPr>
          <w:sz w:val="26"/>
          <w:szCs w:val="26"/>
        </w:rPr>
        <w:cr/>
      </w:r>
      <w:r>
        <w:rPr>
          <w:sz w:val="26"/>
          <w:szCs w:val="26"/>
        </w:rPr>
        <w:t>-</w:t>
      </w:r>
      <w:r w:rsidRPr="00E45D4D">
        <w:rPr>
          <w:sz w:val="26"/>
          <w:szCs w:val="26"/>
        </w:rPr>
        <w:t xml:space="preserve">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w:t>
      </w:r>
    </w:p>
    <w:p w:rsidR="00E45D4D" w:rsidRPr="00E45D4D" w:rsidRDefault="00E45D4D" w:rsidP="00E45D4D">
      <w:pPr>
        <w:pStyle w:val="af0"/>
        <w:spacing w:after="0"/>
        <w:ind w:firstLine="709"/>
        <w:jc w:val="both"/>
        <w:rPr>
          <w:sz w:val="26"/>
          <w:szCs w:val="26"/>
        </w:rPr>
      </w:pPr>
      <w:r>
        <w:rPr>
          <w:sz w:val="26"/>
          <w:szCs w:val="26"/>
        </w:rPr>
        <w:t>-</w:t>
      </w:r>
      <w:r w:rsidRPr="00E45D4D">
        <w:rPr>
          <w:sz w:val="26"/>
          <w:szCs w:val="26"/>
        </w:rPr>
        <w:t xml:space="preserve"> 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 </w:t>
      </w:r>
    </w:p>
    <w:p w:rsidR="00E45D4D" w:rsidRPr="00E45D4D" w:rsidRDefault="00E45D4D" w:rsidP="00E45D4D">
      <w:pPr>
        <w:pStyle w:val="af0"/>
        <w:spacing w:after="0"/>
        <w:ind w:firstLine="709"/>
        <w:jc w:val="both"/>
        <w:rPr>
          <w:sz w:val="26"/>
          <w:szCs w:val="26"/>
        </w:rPr>
      </w:pPr>
      <w:r>
        <w:rPr>
          <w:sz w:val="26"/>
          <w:szCs w:val="26"/>
        </w:rPr>
        <w:t>-</w:t>
      </w:r>
      <w:r w:rsidRPr="00E45D4D">
        <w:rPr>
          <w:sz w:val="26"/>
          <w:szCs w:val="26"/>
        </w:rPr>
        <w:t xml:space="preserve"> 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 </w:t>
      </w:r>
    </w:p>
    <w:p w:rsidR="00E45D4D" w:rsidRPr="00E45D4D" w:rsidRDefault="00E45D4D" w:rsidP="00E45D4D">
      <w:pPr>
        <w:pStyle w:val="af0"/>
        <w:spacing w:after="0"/>
        <w:ind w:firstLine="709"/>
        <w:jc w:val="both"/>
        <w:rPr>
          <w:sz w:val="26"/>
          <w:szCs w:val="26"/>
        </w:rPr>
      </w:pPr>
      <w:r>
        <w:rPr>
          <w:sz w:val="26"/>
          <w:szCs w:val="26"/>
        </w:rPr>
        <w:t>-</w:t>
      </w:r>
      <w:r w:rsidRPr="00E45D4D">
        <w:rPr>
          <w:sz w:val="26"/>
          <w:szCs w:val="26"/>
        </w:rPr>
        <w:t xml:space="preserve"> обогащать  художественный  опыт  детей  на  основе  освоения «языка искусства, культуры» Белогорья; </w:t>
      </w:r>
    </w:p>
    <w:p w:rsidR="00E45D4D" w:rsidRPr="00E45D4D" w:rsidRDefault="00E45D4D" w:rsidP="00E45D4D">
      <w:pPr>
        <w:pStyle w:val="af0"/>
        <w:spacing w:after="0"/>
        <w:ind w:firstLine="709"/>
        <w:jc w:val="both"/>
        <w:rPr>
          <w:sz w:val="26"/>
          <w:szCs w:val="26"/>
        </w:rPr>
      </w:pPr>
      <w:r>
        <w:rPr>
          <w:sz w:val="26"/>
          <w:szCs w:val="26"/>
        </w:rPr>
        <w:t>-</w:t>
      </w:r>
      <w:r w:rsidRPr="00E45D4D">
        <w:rPr>
          <w:sz w:val="26"/>
          <w:szCs w:val="26"/>
        </w:rPr>
        <w:t xml:space="preserve"> вызывать интерес, уважение к людям, которые трудятся на благо своей малой Родины; </w:t>
      </w:r>
    </w:p>
    <w:p w:rsidR="00BC516E" w:rsidRDefault="00E45D4D" w:rsidP="00BC516E">
      <w:pPr>
        <w:pStyle w:val="af0"/>
        <w:spacing w:after="0"/>
        <w:ind w:firstLine="709"/>
        <w:jc w:val="both"/>
        <w:rPr>
          <w:sz w:val="26"/>
          <w:szCs w:val="26"/>
        </w:rPr>
      </w:pPr>
      <w:r>
        <w:rPr>
          <w:sz w:val="26"/>
          <w:szCs w:val="26"/>
        </w:rPr>
        <w:t>-</w:t>
      </w:r>
      <w:r w:rsidRPr="00E45D4D">
        <w:rPr>
          <w:sz w:val="26"/>
          <w:szCs w:val="26"/>
        </w:rPr>
        <w:t xml:space="preserve"> 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 </w:t>
      </w:r>
      <w:r w:rsidRPr="00E45D4D">
        <w:rPr>
          <w:sz w:val="26"/>
          <w:szCs w:val="26"/>
        </w:rPr>
        <w:cr/>
      </w:r>
      <w:r w:rsidRPr="00C600C6">
        <w:rPr>
          <w:b/>
          <w:sz w:val="26"/>
          <w:szCs w:val="26"/>
        </w:rPr>
        <w:t>Цель и задачи</w:t>
      </w:r>
      <w:r>
        <w:rPr>
          <w:sz w:val="26"/>
          <w:szCs w:val="26"/>
        </w:rPr>
        <w:t xml:space="preserve"> </w:t>
      </w:r>
      <w:r w:rsidR="00BC516E" w:rsidRPr="006C6C3B">
        <w:rPr>
          <w:b/>
          <w:sz w:val="26"/>
          <w:szCs w:val="26"/>
        </w:rPr>
        <w:t>парциальн</w:t>
      </w:r>
      <w:r>
        <w:rPr>
          <w:b/>
          <w:sz w:val="26"/>
          <w:szCs w:val="26"/>
        </w:rPr>
        <w:t>ой</w:t>
      </w:r>
      <w:r w:rsidR="00BC516E" w:rsidRPr="006C6C3B">
        <w:rPr>
          <w:b/>
          <w:sz w:val="26"/>
          <w:szCs w:val="26"/>
        </w:rPr>
        <w:t xml:space="preserve"> программ</w:t>
      </w:r>
      <w:r>
        <w:rPr>
          <w:b/>
          <w:sz w:val="26"/>
          <w:szCs w:val="26"/>
        </w:rPr>
        <w:t>ы</w:t>
      </w:r>
      <w:r w:rsidR="00BC516E" w:rsidRPr="006C6C3B">
        <w:rPr>
          <w:b/>
          <w:sz w:val="26"/>
          <w:szCs w:val="26"/>
        </w:rPr>
        <w:t xml:space="preserve"> дошкольного образования </w:t>
      </w:r>
      <w:r w:rsidR="00BC516E" w:rsidRPr="00E45D4D">
        <w:rPr>
          <w:b/>
          <w:sz w:val="26"/>
          <w:szCs w:val="26"/>
        </w:rPr>
        <w:t>«Мой веселый звонкий мяч» Волошина Л.Н., Серых Л.В.</w:t>
      </w:r>
    </w:p>
    <w:p w:rsidR="00C600C6" w:rsidRDefault="00E45D4D" w:rsidP="00C600C6">
      <w:pPr>
        <w:spacing w:after="0" w:line="240" w:lineRule="auto"/>
        <w:ind w:firstLine="709"/>
        <w:rPr>
          <w:rFonts w:ascii="Times New Roman" w:hAnsi="Times New Roman" w:cs="Times New Roman"/>
          <w:sz w:val="26"/>
          <w:szCs w:val="26"/>
          <w:lang w:eastAsia="ar-SA"/>
        </w:rPr>
      </w:pPr>
      <w:r>
        <w:rPr>
          <w:rFonts w:ascii="Times New Roman" w:hAnsi="Times New Roman" w:cs="Times New Roman"/>
          <w:sz w:val="26"/>
          <w:szCs w:val="26"/>
          <w:lang w:eastAsia="ar-SA"/>
        </w:rPr>
        <w:t xml:space="preserve">Цель: </w:t>
      </w:r>
      <w:r w:rsidR="00C600C6" w:rsidRPr="00C600C6">
        <w:rPr>
          <w:rFonts w:ascii="Times New Roman" w:hAnsi="Times New Roman" w:cs="Times New Roman"/>
          <w:sz w:val="26"/>
          <w:szCs w:val="26"/>
          <w:lang w:eastAsia="ar-SA"/>
        </w:rPr>
        <w:t xml:space="preserve">способствовать полноценному физическому, психическому, социальному развитию ребенка в раннем возрасте в процессе освоения двигательного опыта в играх и упражнениях с разными видами мячей. </w:t>
      </w:r>
    </w:p>
    <w:p w:rsidR="00C600C6" w:rsidRDefault="00C600C6" w:rsidP="00C600C6">
      <w:pPr>
        <w:spacing w:after="0" w:line="240" w:lineRule="auto"/>
        <w:ind w:firstLine="709"/>
        <w:rPr>
          <w:rFonts w:ascii="Times New Roman" w:hAnsi="Times New Roman" w:cs="Times New Roman"/>
          <w:sz w:val="26"/>
          <w:szCs w:val="26"/>
          <w:lang w:eastAsia="ar-SA"/>
        </w:rPr>
      </w:pPr>
      <w:r w:rsidRPr="00C600C6">
        <w:rPr>
          <w:rFonts w:ascii="Times New Roman" w:hAnsi="Times New Roman" w:cs="Times New Roman"/>
          <w:sz w:val="26"/>
          <w:szCs w:val="26"/>
          <w:lang w:eastAsia="ar-SA"/>
        </w:rPr>
        <w:t xml:space="preserve"> Задачи: </w:t>
      </w:r>
    </w:p>
    <w:p w:rsidR="00C600C6" w:rsidRDefault="00C600C6" w:rsidP="00C600C6">
      <w:pPr>
        <w:spacing w:after="0" w:line="240" w:lineRule="auto"/>
        <w:ind w:firstLine="709"/>
        <w:rPr>
          <w:rFonts w:ascii="Times New Roman" w:hAnsi="Times New Roman" w:cs="Times New Roman"/>
          <w:sz w:val="26"/>
          <w:szCs w:val="26"/>
          <w:lang w:eastAsia="ar-SA"/>
        </w:rPr>
      </w:pPr>
      <w:r w:rsidRPr="00C600C6">
        <w:rPr>
          <w:rFonts w:ascii="Times New Roman" w:hAnsi="Times New Roman" w:cs="Times New Roman"/>
          <w:sz w:val="26"/>
          <w:szCs w:val="26"/>
          <w:lang w:eastAsia="ar-SA"/>
        </w:rPr>
        <w:t xml:space="preserve">- формировать двигательные умения с использованием двигательных действий с мячом; </w:t>
      </w:r>
    </w:p>
    <w:p w:rsidR="00C600C6" w:rsidRDefault="00C600C6" w:rsidP="00C600C6">
      <w:pPr>
        <w:spacing w:after="0" w:line="240" w:lineRule="auto"/>
        <w:ind w:firstLine="709"/>
        <w:rPr>
          <w:rFonts w:ascii="Times New Roman" w:hAnsi="Times New Roman" w:cs="Times New Roman"/>
          <w:sz w:val="26"/>
          <w:szCs w:val="26"/>
          <w:lang w:eastAsia="ar-SA"/>
        </w:rPr>
      </w:pPr>
      <w:r w:rsidRPr="00C600C6">
        <w:rPr>
          <w:rFonts w:ascii="Times New Roman" w:hAnsi="Times New Roman" w:cs="Times New Roman"/>
          <w:sz w:val="26"/>
          <w:szCs w:val="26"/>
          <w:lang w:eastAsia="ar-SA"/>
        </w:rPr>
        <w:t xml:space="preserve">- обогащать и разнообразить двигательный опыт ребенка с мячом; </w:t>
      </w:r>
    </w:p>
    <w:p w:rsidR="00C600C6" w:rsidRDefault="00C600C6" w:rsidP="00C600C6">
      <w:pPr>
        <w:spacing w:after="0" w:line="240" w:lineRule="auto"/>
        <w:ind w:firstLine="709"/>
        <w:rPr>
          <w:rFonts w:ascii="Times New Roman" w:hAnsi="Times New Roman" w:cs="Times New Roman"/>
          <w:sz w:val="26"/>
          <w:szCs w:val="26"/>
          <w:lang w:eastAsia="ar-SA"/>
        </w:rPr>
      </w:pPr>
      <w:r w:rsidRPr="00C600C6">
        <w:rPr>
          <w:rFonts w:ascii="Times New Roman" w:hAnsi="Times New Roman" w:cs="Times New Roman"/>
          <w:sz w:val="26"/>
          <w:szCs w:val="26"/>
          <w:lang w:eastAsia="ar-SA"/>
        </w:rPr>
        <w:t xml:space="preserve">- помочь детям узнать на собственном чувственном опыте свойства мяча; </w:t>
      </w:r>
    </w:p>
    <w:p w:rsidR="00C600C6" w:rsidRDefault="00C600C6" w:rsidP="00C600C6">
      <w:pPr>
        <w:spacing w:after="0" w:line="240" w:lineRule="auto"/>
        <w:ind w:firstLine="709"/>
        <w:rPr>
          <w:rFonts w:ascii="Times New Roman" w:hAnsi="Times New Roman" w:cs="Times New Roman"/>
          <w:sz w:val="26"/>
          <w:szCs w:val="26"/>
          <w:lang w:eastAsia="ar-SA"/>
        </w:rPr>
      </w:pPr>
      <w:r w:rsidRPr="00C600C6">
        <w:rPr>
          <w:rFonts w:ascii="Times New Roman" w:hAnsi="Times New Roman" w:cs="Times New Roman"/>
          <w:sz w:val="26"/>
          <w:szCs w:val="26"/>
          <w:lang w:eastAsia="ar-SA"/>
        </w:rPr>
        <w:t xml:space="preserve">- воспитывать умение действовать в коллективе сверстников; </w:t>
      </w:r>
    </w:p>
    <w:p w:rsidR="00BC516E" w:rsidRPr="006C6C3B" w:rsidRDefault="00C600C6" w:rsidP="00C600C6">
      <w:pPr>
        <w:spacing w:after="0" w:line="240" w:lineRule="auto"/>
        <w:ind w:firstLine="709"/>
        <w:rPr>
          <w:rFonts w:ascii="Times New Roman" w:hAnsi="Times New Roman" w:cs="Times New Roman"/>
          <w:sz w:val="26"/>
          <w:szCs w:val="26"/>
          <w:lang w:eastAsia="ar-SA"/>
        </w:rPr>
      </w:pPr>
      <w:r w:rsidRPr="00C600C6">
        <w:rPr>
          <w:rFonts w:ascii="Times New Roman" w:hAnsi="Times New Roman" w:cs="Times New Roman"/>
          <w:sz w:val="26"/>
          <w:szCs w:val="26"/>
          <w:lang w:eastAsia="ar-SA"/>
        </w:rPr>
        <w:t xml:space="preserve">- укрепление здоровья детей и формировать навыки безопасного поведения в играх с мячом. </w:t>
      </w:r>
    </w:p>
    <w:p w:rsidR="00FE1F74" w:rsidRPr="00B53AAF" w:rsidRDefault="00941DA2" w:rsidP="00577C2B">
      <w:pPr>
        <w:pStyle w:val="2"/>
        <w:rPr>
          <w:rFonts w:ascii="Times New Roman" w:hAnsi="Times New Roman" w:cs="Times New Roman"/>
          <w:color w:val="auto"/>
        </w:rPr>
      </w:pPr>
      <w:r w:rsidRPr="00B53AAF">
        <w:rPr>
          <w:rFonts w:ascii="Times New Roman" w:hAnsi="Times New Roman" w:cs="Times New Roman"/>
          <w:color w:val="auto"/>
        </w:rPr>
        <w:t>1.1.2. </w:t>
      </w:r>
      <w:r w:rsidR="00FE1F74" w:rsidRPr="00B53AAF">
        <w:rPr>
          <w:rFonts w:ascii="Times New Roman" w:hAnsi="Times New Roman" w:cs="Times New Roman"/>
          <w:color w:val="auto"/>
        </w:rPr>
        <w:t>Принципы и подходы к формированию Программы</w:t>
      </w:r>
    </w:p>
    <w:p w:rsidR="00941DA2" w:rsidRPr="00B53AAF" w:rsidRDefault="00941DA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B53AAF">
        <w:rPr>
          <w:rFonts w:ascii="Times New Roman" w:eastAsia="Times New Roman" w:hAnsi="Times New Roman" w:cs="Times New Roman"/>
          <w:b/>
          <w:sz w:val="26"/>
          <w:szCs w:val="26"/>
        </w:rPr>
        <w:t>Программа построена на следующих принципах ДО, установленных ФГОС ДО:</w:t>
      </w:r>
    </w:p>
    <w:p w:rsidR="00941DA2" w:rsidRPr="00B53AAF" w:rsidRDefault="00941DA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B53AAF" w:rsidRDefault="00941DA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B53AAF" w:rsidRDefault="00941DA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6C6C3B">
        <w:rPr>
          <w:rFonts w:ascii="Times New Roman" w:hAnsi="Times New Roman" w:cs="Times New Roman"/>
          <w:sz w:val="26"/>
          <w:szCs w:val="26"/>
        </w:rPr>
        <w:t xml:space="preserve"> </w:t>
      </w:r>
      <w:r w:rsidRPr="00B53AAF">
        <w:rPr>
          <w:rFonts w:ascii="Times New Roman" w:hAnsi="Times New Roman" w:cs="Times New Roman"/>
          <w:sz w:val="26"/>
          <w:szCs w:val="26"/>
        </w:rPr>
        <w:t>(далее вместе - взрослые);</w:t>
      </w:r>
    </w:p>
    <w:p w:rsidR="00941DA2" w:rsidRPr="00B53AAF" w:rsidRDefault="00941DA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признание ребёнка полноценным участником (субъектом) образовательных отношений;</w:t>
      </w:r>
    </w:p>
    <w:p w:rsidR="00941DA2" w:rsidRPr="00B53AAF" w:rsidRDefault="00941DA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5) поддержка инициативы детей в различных видах деятельности;</w:t>
      </w:r>
    </w:p>
    <w:p w:rsidR="00941DA2" w:rsidRPr="00B53AAF" w:rsidRDefault="00941DA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6) сотрудничество ДОО с семьей;</w:t>
      </w:r>
    </w:p>
    <w:p w:rsidR="00941DA2" w:rsidRPr="00B53AAF" w:rsidRDefault="00941DA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7) приобщение детей к социокультурным нормам, традициям семьи, общества и государства;</w:t>
      </w:r>
    </w:p>
    <w:p w:rsidR="00941DA2" w:rsidRPr="00B53AAF" w:rsidRDefault="00941DA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8) формирование познавательных интересов и познавательных действий ребёнка в различных видах деятельности;</w:t>
      </w:r>
    </w:p>
    <w:p w:rsidR="00941DA2" w:rsidRPr="00B53AAF" w:rsidRDefault="00941DA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9) возрастная адекватность дошкольного образования (соответствие условий, требований, методов возрасту и особенностям развития);</w:t>
      </w:r>
    </w:p>
    <w:p w:rsidR="00941DA2" w:rsidRPr="00B53AAF" w:rsidRDefault="00941DA2" w:rsidP="006C6C3B">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10) учёт этнокультурной ситуации развития детей.</w:t>
      </w:r>
    </w:p>
    <w:p w:rsidR="00F85A06" w:rsidRPr="00B53AAF" w:rsidRDefault="00F85A06" w:rsidP="006C6C3B">
      <w:pPr>
        <w:suppressAutoHyphens/>
        <w:autoSpaceDE w:val="0"/>
        <w:autoSpaceDN w:val="0"/>
        <w:adjustRightInd w:val="0"/>
        <w:spacing w:before="240" w:after="0" w:line="240" w:lineRule="auto"/>
        <w:ind w:firstLine="567"/>
        <w:jc w:val="both"/>
        <w:rPr>
          <w:rFonts w:ascii="Times New Roman" w:hAnsi="Times New Roman" w:cs="Times New Roman"/>
          <w:b/>
          <w:bCs/>
          <w:sz w:val="26"/>
          <w:szCs w:val="26"/>
        </w:rPr>
      </w:pPr>
      <w:r w:rsidRPr="00B53AAF">
        <w:rPr>
          <w:rFonts w:ascii="Times New Roman" w:hAnsi="Times New Roman" w:cs="Times New Roman"/>
          <w:b/>
          <w:bCs/>
          <w:sz w:val="26"/>
          <w:szCs w:val="26"/>
        </w:rPr>
        <w:t>Основными подходами к формированию Программы являются:</w:t>
      </w:r>
    </w:p>
    <w:p w:rsidR="00EB7D53" w:rsidRPr="00B53AAF" w:rsidRDefault="00EB7D53" w:rsidP="005B6CBF">
      <w:pPr>
        <w:suppressAutoHyphens/>
        <w:autoSpaceDE w:val="0"/>
        <w:autoSpaceDN w:val="0"/>
        <w:adjustRightInd w:val="0"/>
        <w:spacing w:after="0" w:line="240" w:lineRule="auto"/>
        <w:ind w:firstLine="567"/>
        <w:jc w:val="both"/>
        <w:rPr>
          <w:rFonts w:ascii="Times New Roman" w:hAnsi="Times New Roman" w:cs="Times New Roman"/>
          <w:sz w:val="26"/>
          <w:szCs w:val="26"/>
        </w:rPr>
      </w:pPr>
      <w:r w:rsidRPr="00B53AAF">
        <w:rPr>
          <w:rFonts w:ascii="Times New Roman" w:hAnsi="Times New Roman" w:cs="Times New Roman"/>
          <w:b/>
          <w:bCs/>
          <w:sz w:val="26"/>
          <w:szCs w:val="26"/>
        </w:rPr>
        <w:t>-</w:t>
      </w:r>
      <w:r w:rsidRPr="00B53AAF">
        <w:rPr>
          <w:rFonts w:ascii="Times New Roman" w:hAnsi="Times New Roman" w:cs="Times New Roman"/>
          <w:bCs/>
          <w:i/>
          <w:sz w:val="26"/>
          <w:szCs w:val="26"/>
        </w:rPr>
        <w:t>деятельностный подход,</w:t>
      </w:r>
      <w:r w:rsidR="00577C2B">
        <w:rPr>
          <w:rFonts w:ascii="Times New Roman" w:hAnsi="Times New Roman" w:cs="Times New Roman"/>
          <w:bCs/>
          <w:i/>
          <w:sz w:val="26"/>
          <w:szCs w:val="26"/>
        </w:rPr>
        <w:t xml:space="preserve"> </w:t>
      </w:r>
      <w:r w:rsidRPr="00B53AAF">
        <w:rPr>
          <w:rFonts w:ascii="Times New Roman" w:hAnsi="Times New Roman" w:cs="Times New Roman"/>
          <w:sz w:val="26"/>
          <w:szCs w:val="26"/>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B53AAF" w:rsidRDefault="00995A2B" w:rsidP="005B6CBF">
      <w:pPr>
        <w:pStyle w:val="a3"/>
        <w:suppressAutoHyphens/>
        <w:spacing w:before="0" w:beforeAutospacing="0" w:after="0" w:afterAutospacing="0"/>
        <w:ind w:firstLine="567"/>
        <w:jc w:val="both"/>
        <w:rPr>
          <w:rFonts w:eastAsia="Times New Roman"/>
          <w:sz w:val="26"/>
          <w:szCs w:val="26"/>
        </w:rPr>
      </w:pPr>
      <w:r w:rsidRPr="00B53AAF">
        <w:rPr>
          <w:sz w:val="26"/>
          <w:szCs w:val="26"/>
        </w:rPr>
        <w:t xml:space="preserve">- </w:t>
      </w:r>
      <w:r w:rsidRPr="00B53AAF">
        <w:rPr>
          <w:i/>
          <w:sz w:val="26"/>
          <w:szCs w:val="26"/>
        </w:rPr>
        <w:t>интегративный подход</w:t>
      </w:r>
      <w:r w:rsidRPr="00B53AAF">
        <w:rPr>
          <w:sz w:val="26"/>
          <w:szCs w:val="26"/>
        </w:rPr>
        <w:t xml:space="preserve">, ориентирующий на </w:t>
      </w:r>
      <w:r w:rsidR="00053472" w:rsidRPr="00B53AAF">
        <w:rPr>
          <w:rFonts w:eastAsia="Times New Roman"/>
          <w:sz w:val="26"/>
          <w:szCs w:val="26"/>
        </w:rPr>
        <w:t>интеграцию</w:t>
      </w:r>
      <w:r w:rsidRPr="00B53AAF">
        <w:rPr>
          <w:rFonts w:eastAsia="Times New Roman"/>
          <w:sz w:val="26"/>
          <w:szCs w:val="26"/>
        </w:rPr>
        <w:t xml:space="preserve"> процессов обучения, воспитания и развития в целостный образовательный процесс в интересах развития ребенка;</w:t>
      </w:r>
    </w:p>
    <w:p w:rsidR="00EB7D53" w:rsidRPr="00B53AAF" w:rsidRDefault="00EB7D53" w:rsidP="005B6CBF">
      <w:pPr>
        <w:suppressAutoHyphens/>
        <w:autoSpaceDE w:val="0"/>
        <w:autoSpaceDN w:val="0"/>
        <w:adjustRightInd w:val="0"/>
        <w:spacing w:after="0" w:line="240" w:lineRule="auto"/>
        <w:ind w:firstLine="567"/>
        <w:jc w:val="both"/>
        <w:rPr>
          <w:rFonts w:ascii="Times New Roman" w:hAnsi="Times New Roman" w:cs="Times New Roman"/>
          <w:sz w:val="26"/>
          <w:szCs w:val="26"/>
        </w:rPr>
      </w:pPr>
      <w:r w:rsidRPr="00B53AAF">
        <w:rPr>
          <w:rFonts w:ascii="Times New Roman" w:hAnsi="Times New Roman" w:cs="Times New Roman"/>
          <w:sz w:val="26"/>
          <w:szCs w:val="26"/>
        </w:rPr>
        <w:t xml:space="preserve">- </w:t>
      </w:r>
      <w:r w:rsidRPr="00B53AAF">
        <w:rPr>
          <w:rFonts w:ascii="Times New Roman" w:hAnsi="Times New Roman" w:cs="Times New Roman"/>
          <w:bCs/>
          <w:i/>
          <w:sz w:val="26"/>
          <w:szCs w:val="26"/>
        </w:rPr>
        <w:t>индивидуальный подход,</w:t>
      </w:r>
      <w:r w:rsidRPr="00B53AAF">
        <w:rPr>
          <w:rFonts w:ascii="Times New Roman" w:hAnsi="Times New Roman" w:cs="Times New Roman"/>
          <w:bCs/>
          <w:sz w:val="26"/>
          <w:szCs w:val="26"/>
        </w:rPr>
        <w:t xml:space="preserve"> предписывающий</w:t>
      </w:r>
      <w:r w:rsidRPr="00B53AAF">
        <w:rPr>
          <w:rFonts w:ascii="Times New Roman" w:hAnsi="Times New Roman" w:cs="Times New Roman"/>
          <w:sz w:val="26"/>
          <w:szCs w:val="26"/>
        </w:rPr>
        <w:t xml:space="preserve"> гибкое использование педагогами различных средств, форм и методов по отношению к каждому ребенку;</w:t>
      </w:r>
    </w:p>
    <w:p w:rsidR="00F85A06" w:rsidRPr="00B53AAF" w:rsidRDefault="00F85A06" w:rsidP="005B6CBF">
      <w:pPr>
        <w:suppressAutoHyphens/>
        <w:autoSpaceDE w:val="0"/>
        <w:autoSpaceDN w:val="0"/>
        <w:adjustRightInd w:val="0"/>
        <w:spacing w:after="0" w:line="240" w:lineRule="auto"/>
        <w:ind w:firstLine="567"/>
        <w:jc w:val="both"/>
        <w:rPr>
          <w:rFonts w:ascii="Times New Roman" w:hAnsi="Times New Roman" w:cs="Times New Roman"/>
          <w:sz w:val="26"/>
          <w:szCs w:val="26"/>
        </w:rPr>
      </w:pPr>
      <w:r w:rsidRPr="00B53AAF">
        <w:rPr>
          <w:rFonts w:ascii="Times New Roman" w:hAnsi="Times New Roman" w:cs="Times New Roman"/>
          <w:b/>
          <w:bCs/>
          <w:sz w:val="26"/>
          <w:szCs w:val="26"/>
        </w:rPr>
        <w:t>-</w:t>
      </w:r>
      <w:r w:rsidRPr="00B53AAF">
        <w:rPr>
          <w:rFonts w:ascii="Times New Roman" w:hAnsi="Times New Roman" w:cs="Times New Roman"/>
          <w:bCs/>
          <w:i/>
          <w:sz w:val="26"/>
          <w:szCs w:val="26"/>
        </w:rPr>
        <w:t>личностно-ориентированный подход,</w:t>
      </w:r>
      <w:r w:rsidRPr="00B53AAF">
        <w:rPr>
          <w:rFonts w:ascii="Times New Roman" w:hAnsi="Times New Roman" w:cs="Times New Roman"/>
          <w:bCs/>
          <w:sz w:val="26"/>
          <w:szCs w:val="26"/>
        </w:rPr>
        <w:t xml:space="preserve"> который</w:t>
      </w:r>
      <w:r w:rsidRPr="00B53AAF">
        <w:rPr>
          <w:rFonts w:ascii="Times New Roman" w:hAnsi="Times New Roman" w:cs="Times New Roman"/>
          <w:sz w:val="26"/>
          <w:szCs w:val="26"/>
        </w:rPr>
        <w:t xml:space="preserve"> предусматривает организацию образовательного процесса </w:t>
      </w:r>
      <w:r w:rsidR="00F73EF8" w:rsidRPr="00B53AAF">
        <w:rPr>
          <w:rFonts w:ascii="Times New Roman" w:hAnsi="Times New Roman" w:cs="Times New Roman"/>
          <w:sz w:val="26"/>
          <w:szCs w:val="26"/>
        </w:rPr>
        <w:t xml:space="preserve">на основе признания уникальности личности ребенка и </w:t>
      </w:r>
      <w:r w:rsidRPr="00B53AAF">
        <w:rPr>
          <w:rFonts w:ascii="Times New Roman" w:hAnsi="Times New Roman" w:cs="Times New Roman"/>
          <w:sz w:val="26"/>
          <w:szCs w:val="26"/>
        </w:rPr>
        <w:t>соз</w:t>
      </w:r>
      <w:r w:rsidR="00F73EF8" w:rsidRPr="00B53AAF">
        <w:rPr>
          <w:rFonts w:ascii="Times New Roman" w:hAnsi="Times New Roman" w:cs="Times New Roman"/>
          <w:sz w:val="26"/>
          <w:szCs w:val="26"/>
        </w:rPr>
        <w:t>дания</w:t>
      </w:r>
      <w:r w:rsidRPr="00B53AAF">
        <w:rPr>
          <w:rFonts w:ascii="Times New Roman" w:hAnsi="Times New Roman" w:cs="Times New Roman"/>
          <w:sz w:val="26"/>
          <w:szCs w:val="26"/>
        </w:rPr>
        <w:t xml:space="preserve"> условий для </w:t>
      </w:r>
      <w:r w:rsidR="00F73EF8" w:rsidRPr="00B53AAF">
        <w:rPr>
          <w:rFonts w:ascii="Times New Roman" w:hAnsi="Times New Roman" w:cs="Times New Roman"/>
          <w:sz w:val="26"/>
          <w:szCs w:val="26"/>
        </w:rPr>
        <w:t xml:space="preserve">ее </w:t>
      </w:r>
      <w:r w:rsidRPr="00B53AAF">
        <w:rPr>
          <w:rFonts w:ascii="Times New Roman" w:hAnsi="Times New Roman" w:cs="Times New Roman"/>
          <w:sz w:val="26"/>
          <w:szCs w:val="26"/>
        </w:rPr>
        <w:t>развития на основе изучения задатков, способностей, интересов, склонно</w:t>
      </w:r>
      <w:r w:rsidR="00F73EF8" w:rsidRPr="00B53AAF">
        <w:rPr>
          <w:rFonts w:ascii="Times New Roman" w:hAnsi="Times New Roman" w:cs="Times New Roman"/>
          <w:sz w:val="26"/>
          <w:szCs w:val="26"/>
        </w:rPr>
        <w:t>стей;</w:t>
      </w:r>
    </w:p>
    <w:p w:rsidR="00F85A06" w:rsidRPr="00B53AAF" w:rsidRDefault="00F73EF8" w:rsidP="005B6CBF">
      <w:pPr>
        <w:suppressAutoHyphens/>
        <w:autoSpaceDE w:val="0"/>
        <w:autoSpaceDN w:val="0"/>
        <w:adjustRightInd w:val="0"/>
        <w:spacing w:after="0" w:line="240" w:lineRule="auto"/>
        <w:ind w:firstLine="567"/>
        <w:jc w:val="both"/>
        <w:rPr>
          <w:rFonts w:ascii="Times New Roman" w:hAnsi="Times New Roman" w:cs="Times New Roman"/>
          <w:sz w:val="26"/>
          <w:szCs w:val="26"/>
        </w:rPr>
      </w:pPr>
      <w:r w:rsidRPr="00B53AAF">
        <w:rPr>
          <w:rFonts w:ascii="Times New Roman" w:hAnsi="Times New Roman" w:cs="Times New Roman"/>
          <w:bCs/>
          <w:i/>
          <w:sz w:val="26"/>
          <w:szCs w:val="26"/>
        </w:rPr>
        <w:t xml:space="preserve">- </w:t>
      </w:r>
      <w:r w:rsidRPr="00B53AAF">
        <w:rPr>
          <w:rFonts w:ascii="Times New Roman" w:hAnsi="Times New Roman" w:cs="Times New Roman"/>
          <w:bCs/>
          <w:i/>
          <w:sz w:val="26"/>
          <w:szCs w:val="26"/>
          <w:lang w:val="en-US"/>
        </w:rPr>
        <w:t>c</w:t>
      </w:r>
      <w:r w:rsidR="00053472" w:rsidRPr="00B53AAF">
        <w:rPr>
          <w:rFonts w:ascii="Times New Roman" w:hAnsi="Times New Roman" w:cs="Times New Roman"/>
          <w:bCs/>
          <w:i/>
          <w:sz w:val="26"/>
          <w:szCs w:val="26"/>
        </w:rPr>
        <w:t>редовы</w:t>
      </w:r>
      <w:r w:rsidR="00F85A06" w:rsidRPr="00B53AAF">
        <w:rPr>
          <w:rFonts w:ascii="Times New Roman" w:hAnsi="Times New Roman" w:cs="Times New Roman"/>
          <w:bCs/>
          <w:i/>
          <w:sz w:val="26"/>
          <w:szCs w:val="26"/>
        </w:rPr>
        <w:t>й подход</w:t>
      </w:r>
      <w:r w:rsidRPr="00B53AAF">
        <w:rPr>
          <w:rFonts w:ascii="Times New Roman" w:hAnsi="Times New Roman" w:cs="Times New Roman"/>
          <w:bCs/>
          <w:i/>
          <w:sz w:val="26"/>
          <w:szCs w:val="26"/>
        </w:rPr>
        <w:t>,</w:t>
      </w:r>
      <w:r w:rsidRPr="00B53AAF">
        <w:rPr>
          <w:rFonts w:ascii="Times New Roman" w:hAnsi="Times New Roman" w:cs="Times New Roman"/>
          <w:sz w:val="26"/>
          <w:szCs w:val="26"/>
        </w:rPr>
        <w:t xml:space="preserve">ориентирующий на </w:t>
      </w:r>
      <w:r w:rsidR="00F85A06" w:rsidRPr="00B53AAF">
        <w:rPr>
          <w:rFonts w:ascii="Times New Roman" w:hAnsi="Times New Roman" w:cs="Times New Roman"/>
          <w:sz w:val="26"/>
          <w:szCs w:val="26"/>
        </w:rPr>
        <w:t>использование возможностей внутренней и внешней среды образовательно</w:t>
      </w:r>
      <w:r w:rsidR="00995A2B" w:rsidRPr="00B53AAF">
        <w:rPr>
          <w:rFonts w:ascii="Times New Roman" w:hAnsi="Times New Roman" w:cs="Times New Roman"/>
          <w:sz w:val="26"/>
          <w:szCs w:val="26"/>
        </w:rPr>
        <w:t xml:space="preserve">й организации </w:t>
      </w:r>
      <w:r w:rsidR="00F85A06" w:rsidRPr="00B53AAF">
        <w:rPr>
          <w:rFonts w:ascii="Times New Roman" w:hAnsi="Times New Roman" w:cs="Times New Roman"/>
          <w:sz w:val="26"/>
          <w:szCs w:val="26"/>
        </w:rPr>
        <w:t>в воспитании и развитии личности ребенка</w:t>
      </w:r>
      <w:r w:rsidR="00F85A06" w:rsidRPr="00B53AAF">
        <w:rPr>
          <w:rFonts w:ascii="Times New Roman" w:hAnsi="Times New Roman" w:cs="Times New Roman"/>
          <w:i/>
          <w:iCs/>
          <w:sz w:val="26"/>
          <w:szCs w:val="26"/>
        </w:rPr>
        <w:t>.</w:t>
      </w:r>
    </w:p>
    <w:p w:rsidR="002A4783" w:rsidRPr="00B53AAF" w:rsidRDefault="006B5CC1" w:rsidP="006C6C3B">
      <w:pPr>
        <w:pStyle w:val="2"/>
        <w:spacing w:line="240" w:lineRule="auto"/>
        <w:rPr>
          <w:rFonts w:ascii="Times New Roman" w:hAnsi="Times New Roman" w:cs="Times New Roman"/>
          <w:color w:val="auto"/>
        </w:rPr>
      </w:pPr>
      <w:r w:rsidRPr="00B53AAF">
        <w:rPr>
          <w:rFonts w:ascii="Times New Roman" w:hAnsi="Times New Roman" w:cs="Times New Roman"/>
          <w:color w:val="auto"/>
        </w:rPr>
        <w:t>1.1.3. </w:t>
      </w:r>
      <w:r w:rsidR="0093693C" w:rsidRPr="00B53AAF">
        <w:rPr>
          <w:rFonts w:ascii="Times New Roman" w:hAnsi="Times New Roman" w:cs="Times New Roman"/>
          <w:color w:val="auto"/>
        </w:rPr>
        <w:t>З</w:t>
      </w:r>
      <w:r w:rsidR="002A4783" w:rsidRPr="00B53AAF">
        <w:rPr>
          <w:rFonts w:ascii="Times New Roman" w:hAnsi="Times New Roman" w:cs="Times New Roman"/>
          <w:color w:val="auto"/>
        </w:rPr>
        <w:t xml:space="preserve">начимые для разработки и реализации </w:t>
      </w:r>
      <w:r w:rsidR="006D2EFB" w:rsidRPr="00B53AAF">
        <w:rPr>
          <w:rFonts w:ascii="Times New Roman" w:hAnsi="Times New Roman" w:cs="Times New Roman"/>
          <w:color w:val="auto"/>
        </w:rPr>
        <w:t>Программы характеристики, в т.ч.</w:t>
      </w:r>
      <w:r w:rsidR="002A4783" w:rsidRPr="00B53AAF">
        <w:rPr>
          <w:rFonts w:ascii="Times New Roman" w:hAnsi="Times New Roman" w:cs="Times New Roman"/>
          <w:color w:val="auto"/>
        </w:rPr>
        <w:t xml:space="preserve"> характеристики особенностей развития детей раннего и дошкол</w:t>
      </w:r>
      <w:r w:rsidR="0093693C" w:rsidRPr="00B53AAF">
        <w:rPr>
          <w:rFonts w:ascii="Times New Roman" w:hAnsi="Times New Roman" w:cs="Times New Roman"/>
          <w:color w:val="auto"/>
        </w:rPr>
        <w:t>ьного возраста</w:t>
      </w:r>
    </w:p>
    <w:p w:rsidR="00EB7D53" w:rsidRPr="00B53AAF" w:rsidRDefault="00995A2B" w:rsidP="005B6CBF">
      <w:pPr>
        <w:pStyle w:val="a3"/>
        <w:suppressAutoHyphens/>
        <w:spacing w:before="0" w:beforeAutospacing="0" w:after="0" w:afterAutospacing="0"/>
        <w:ind w:firstLine="709"/>
        <w:jc w:val="both"/>
        <w:rPr>
          <w:sz w:val="26"/>
          <w:szCs w:val="26"/>
        </w:rPr>
      </w:pPr>
      <w:r w:rsidRPr="00B53AAF">
        <w:rPr>
          <w:bCs/>
          <w:sz w:val="26"/>
          <w:szCs w:val="26"/>
        </w:rPr>
        <w:t>При разработке П</w:t>
      </w:r>
      <w:r w:rsidR="00EB7D53" w:rsidRPr="00B53AAF">
        <w:rPr>
          <w:bCs/>
          <w:sz w:val="26"/>
          <w:szCs w:val="26"/>
        </w:rPr>
        <w:t>рограммы учитывались следующие значимые характеристики:</w:t>
      </w:r>
      <w:r w:rsidR="006C6C3B">
        <w:rPr>
          <w:bCs/>
          <w:sz w:val="26"/>
          <w:szCs w:val="26"/>
        </w:rPr>
        <w:t xml:space="preserve"> </w:t>
      </w:r>
      <w:r w:rsidR="00EB7D53" w:rsidRPr="00B53AAF">
        <w:rPr>
          <w:bCs/>
          <w:sz w:val="26"/>
          <w:szCs w:val="26"/>
        </w:rPr>
        <w:t>географическое месторасположение;</w:t>
      </w:r>
      <w:r w:rsidR="00E9718D">
        <w:rPr>
          <w:bCs/>
          <w:sz w:val="26"/>
          <w:szCs w:val="26"/>
        </w:rPr>
        <w:t xml:space="preserve"> </w:t>
      </w:r>
      <w:r w:rsidR="00EB7D53" w:rsidRPr="00B53AAF">
        <w:rPr>
          <w:bCs/>
          <w:sz w:val="26"/>
          <w:szCs w:val="26"/>
        </w:rPr>
        <w:t>социокультурная среда;</w:t>
      </w:r>
      <w:r w:rsidR="00E9718D">
        <w:rPr>
          <w:bCs/>
          <w:sz w:val="26"/>
          <w:szCs w:val="26"/>
        </w:rPr>
        <w:t xml:space="preserve"> </w:t>
      </w:r>
      <w:r w:rsidR="00EB7D53" w:rsidRPr="00B53AAF">
        <w:rPr>
          <w:bCs/>
          <w:sz w:val="26"/>
          <w:szCs w:val="26"/>
        </w:rPr>
        <w:t>контингент воспитанников;</w:t>
      </w:r>
      <w:r w:rsidR="006C6C3B">
        <w:rPr>
          <w:bCs/>
          <w:sz w:val="26"/>
          <w:szCs w:val="26"/>
        </w:rPr>
        <w:t xml:space="preserve"> </w:t>
      </w:r>
      <w:r w:rsidR="00EB7D53" w:rsidRPr="00B53AAF">
        <w:rPr>
          <w:sz w:val="26"/>
          <w:szCs w:val="26"/>
        </w:rPr>
        <w:t>характеристики особенностей развития детей раннего и дошкольного возраста.</w:t>
      </w:r>
    </w:p>
    <w:p w:rsidR="00FD6B67" w:rsidRPr="00B53AAF" w:rsidRDefault="00FD6B67" w:rsidP="00C17AEC">
      <w:pPr>
        <w:pStyle w:val="2"/>
        <w:rPr>
          <w:rFonts w:ascii="Times New Roman" w:hAnsi="Times New Roman" w:cs="Times New Roman"/>
          <w:color w:val="auto"/>
        </w:rPr>
      </w:pPr>
      <w:r w:rsidRPr="00B53AAF">
        <w:rPr>
          <w:rFonts w:ascii="Times New Roman" w:hAnsi="Times New Roman" w:cs="Times New Roman"/>
          <w:color w:val="auto"/>
        </w:rPr>
        <w:lastRenderedPageBreak/>
        <w:t>Географическое месторасположение</w:t>
      </w:r>
    </w:p>
    <w:p w:rsidR="00FD6B67" w:rsidRPr="00B53AAF" w:rsidRDefault="00E47CE8" w:rsidP="00E47CE8">
      <w:pPr>
        <w:rPr>
          <w:rFonts w:ascii="Times New Roman" w:hAnsi="Times New Roman" w:cs="Times New Roman"/>
          <w:sz w:val="26"/>
          <w:szCs w:val="26"/>
        </w:rPr>
      </w:pPr>
      <w:r w:rsidRPr="00B53AAF">
        <w:rPr>
          <w:rFonts w:ascii="Times New Roman" w:hAnsi="Times New Roman" w:cs="Times New Roman"/>
          <w:sz w:val="26"/>
          <w:szCs w:val="26"/>
        </w:rPr>
        <w:t>МБДОУ ДС №</w:t>
      </w:r>
      <w:r w:rsidR="00E9718D">
        <w:rPr>
          <w:rFonts w:ascii="Times New Roman" w:hAnsi="Times New Roman" w:cs="Times New Roman"/>
          <w:sz w:val="26"/>
          <w:szCs w:val="26"/>
        </w:rPr>
        <w:t>12</w:t>
      </w:r>
      <w:r w:rsidRPr="00B53AAF">
        <w:rPr>
          <w:rFonts w:ascii="Times New Roman" w:hAnsi="Times New Roman" w:cs="Times New Roman"/>
          <w:sz w:val="26"/>
          <w:szCs w:val="26"/>
        </w:rPr>
        <w:t xml:space="preserve"> «</w:t>
      </w:r>
      <w:r w:rsidR="00E9718D">
        <w:rPr>
          <w:rFonts w:ascii="Times New Roman" w:hAnsi="Times New Roman" w:cs="Times New Roman"/>
          <w:sz w:val="26"/>
          <w:szCs w:val="26"/>
        </w:rPr>
        <w:t>Ёлочка</w:t>
      </w:r>
      <w:r w:rsidRPr="00B53AAF">
        <w:rPr>
          <w:rFonts w:ascii="Times New Roman" w:hAnsi="Times New Roman" w:cs="Times New Roman"/>
          <w:sz w:val="26"/>
          <w:szCs w:val="26"/>
        </w:rPr>
        <w:t>»</w:t>
      </w:r>
      <w:r w:rsidR="001137D9" w:rsidRPr="00B53AAF">
        <w:rPr>
          <w:rFonts w:ascii="Times New Roman" w:hAnsi="Times New Roman" w:cs="Times New Roman"/>
          <w:sz w:val="26"/>
          <w:szCs w:val="26"/>
        </w:rPr>
        <w:t xml:space="preserve"> (Муниципальное бюджетное дошкольное образовательное учреждение детский сад № </w:t>
      </w:r>
      <w:r w:rsidR="00E9718D">
        <w:rPr>
          <w:rFonts w:ascii="Times New Roman" w:hAnsi="Times New Roman" w:cs="Times New Roman"/>
          <w:sz w:val="26"/>
          <w:szCs w:val="26"/>
        </w:rPr>
        <w:t>12 "Ёлочка</w:t>
      </w:r>
      <w:r w:rsidR="001137D9" w:rsidRPr="00B53AAF">
        <w:rPr>
          <w:rFonts w:ascii="Times New Roman" w:hAnsi="Times New Roman" w:cs="Times New Roman"/>
          <w:sz w:val="26"/>
          <w:szCs w:val="26"/>
        </w:rPr>
        <w:t xml:space="preserve">" Старооскольского городского округа)  находится по адресу Белгородская область,  г. Старый Оскол, </w:t>
      </w:r>
      <w:r w:rsidR="00E9718D">
        <w:rPr>
          <w:rFonts w:ascii="Times New Roman" w:hAnsi="Times New Roman" w:cs="Times New Roman"/>
          <w:sz w:val="26"/>
          <w:szCs w:val="26"/>
        </w:rPr>
        <w:t>ул.Первой Конной Армии</w:t>
      </w:r>
      <w:r w:rsidR="001137D9" w:rsidRPr="00B53AAF">
        <w:rPr>
          <w:rFonts w:ascii="Times New Roman" w:hAnsi="Times New Roman" w:cs="Times New Roman"/>
          <w:sz w:val="26"/>
          <w:szCs w:val="26"/>
        </w:rPr>
        <w:t>, д.</w:t>
      </w:r>
      <w:r w:rsidR="00E9718D">
        <w:rPr>
          <w:rFonts w:ascii="Times New Roman" w:hAnsi="Times New Roman" w:cs="Times New Roman"/>
          <w:sz w:val="26"/>
          <w:szCs w:val="26"/>
        </w:rPr>
        <w:t>29</w:t>
      </w:r>
      <w:r w:rsidRPr="00B53AAF">
        <w:rPr>
          <w:rFonts w:ascii="Times New Roman" w:hAnsi="Times New Roman" w:cs="Times New Roman"/>
          <w:sz w:val="26"/>
          <w:szCs w:val="26"/>
        </w:rPr>
        <w:t xml:space="preserve">. </w:t>
      </w:r>
    </w:p>
    <w:p w:rsidR="00FD6B67" w:rsidRPr="00B53AAF" w:rsidRDefault="00FD6B67" w:rsidP="00C17AEC">
      <w:pPr>
        <w:pStyle w:val="2"/>
        <w:rPr>
          <w:rFonts w:ascii="Times New Roman" w:hAnsi="Times New Roman" w:cs="Times New Roman"/>
          <w:color w:val="auto"/>
        </w:rPr>
      </w:pPr>
      <w:r w:rsidRPr="00B53AAF">
        <w:rPr>
          <w:rFonts w:ascii="Times New Roman" w:hAnsi="Times New Roman" w:cs="Times New Roman"/>
          <w:color w:val="auto"/>
        </w:rPr>
        <w:t>Характеристика социокультурной среды</w:t>
      </w:r>
    </w:p>
    <w:p w:rsidR="00A13482" w:rsidRDefault="00171FC7" w:rsidP="00A13482">
      <w:pPr>
        <w:shd w:val="clear" w:color="auto" w:fill="FFFFFF"/>
        <w:spacing w:after="0" w:line="240" w:lineRule="auto"/>
        <w:ind w:firstLine="709"/>
        <w:jc w:val="both"/>
        <w:rPr>
          <w:rFonts w:ascii="Times New Roman" w:eastAsia="Times New Roman" w:hAnsi="Times New Roman" w:cs="Times New Roman"/>
          <w:sz w:val="26"/>
          <w:szCs w:val="26"/>
        </w:rPr>
      </w:pPr>
      <w:r w:rsidRPr="00A13482">
        <w:rPr>
          <w:rFonts w:ascii="Times New Roman" w:eastAsia="Times New Roman" w:hAnsi="Times New Roman" w:cs="Times New Roman"/>
          <w:sz w:val="26"/>
          <w:szCs w:val="26"/>
        </w:rPr>
        <w:t xml:space="preserve">Муниципальное бюджетное дошкольное образовательное учреждение детский сад №12 «Ёлочка» Старооскольского городского округа осуществляет сотрудничество с Муниципальным бюджетным образовательным учреждением «Основная общеобразовательная школа №9», которое оказывает благотворное влияние на  всестороннее  развитие дошкольников, повышает мотивацию к школьному обучению и осуществляется через совместное планирование педагогической деятельности по подготовке детей к школе, совместные праздники и мероприятия, выставки творческих работ, взаимопосещения занятий и уроков, экскурсий, участие педагогов в семинарах и методических объединениях. </w:t>
      </w:r>
    </w:p>
    <w:p w:rsidR="00171FC7" w:rsidRPr="00A13482" w:rsidRDefault="00171FC7" w:rsidP="00A13482">
      <w:pPr>
        <w:shd w:val="clear" w:color="auto" w:fill="FFFFFF"/>
        <w:spacing w:after="0" w:line="240" w:lineRule="auto"/>
        <w:ind w:firstLine="709"/>
        <w:jc w:val="both"/>
        <w:rPr>
          <w:rFonts w:ascii="Times New Roman" w:eastAsia="Times New Roman" w:hAnsi="Times New Roman" w:cs="Times New Roman"/>
          <w:sz w:val="26"/>
          <w:szCs w:val="26"/>
        </w:rPr>
      </w:pPr>
      <w:r w:rsidRPr="00A13482">
        <w:rPr>
          <w:rFonts w:ascii="Times New Roman" w:eastAsia="Times New Roman" w:hAnsi="Times New Roman" w:cs="Times New Roman"/>
          <w:sz w:val="26"/>
          <w:szCs w:val="26"/>
        </w:rPr>
        <w:t xml:space="preserve">Для расширения социокультурных связей и обеспечения выпускникам благоприятной адаптации в социуме детский сад осуществляет сотрудничество с учреждениями дополнительного и общего образования, которое реализуется согласно утвержденных планов </w:t>
      </w:r>
    </w:p>
    <w:tbl>
      <w:tblPr>
        <w:tblW w:w="9702" w:type="dxa"/>
        <w:tblInd w:w="-15" w:type="dxa"/>
        <w:tblLayout w:type="fixed"/>
        <w:tblLook w:val="0000" w:firstRow="0" w:lastRow="0" w:firstColumn="0" w:lastColumn="0" w:noHBand="0" w:noVBand="0"/>
      </w:tblPr>
      <w:tblGrid>
        <w:gridCol w:w="1683"/>
        <w:gridCol w:w="4961"/>
        <w:gridCol w:w="3058"/>
      </w:tblGrid>
      <w:tr w:rsidR="00171FC7" w:rsidRPr="00D04444" w:rsidTr="00E55D44">
        <w:tc>
          <w:tcPr>
            <w:tcW w:w="1683"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before="100" w:beforeAutospacing="1" w:after="0" w:line="240" w:lineRule="auto"/>
              <w:jc w:val="both"/>
              <w:rPr>
                <w:rFonts w:ascii="Times New Roman" w:eastAsia="Times New Roman" w:hAnsi="Times New Roman" w:cs="Times New Roman"/>
                <w:b/>
                <w:color w:val="000000"/>
                <w:sz w:val="24"/>
                <w:szCs w:val="24"/>
              </w:rPr>
            </w:pPr>
            <w:r w:rsidRPr="00D04444">
              <w:rPr>
                <w:rFonts w:ascii="Times New Roman" w:eastAsia="Times New Roman" w:hAnsi="Times New Roman" w:cs="Times New Roman"/>
                <w:b/>
                <w:color w:val="000000"/>
                <w:sz w:val="24"/>
                <w:szCs w:val="24"/>
              </w:rPr>
              <w:t>Организация</w:t>
            </w:r>
          </w:p>
        </w:tc>
        <w:tc>
          <w:tcPr>
            <w:tcW w:w="4961"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before="100" w:beforeAutospacing="1" w:after="0" w:line="240" w:lineRule="auto"/>
              <w:jc w:val="both"/>
              <w:rPr>
                <w:rFonts w:ascii="Times New Roman" w:eastAsia="Times New Roman" w:hAnsi="Times New Roman" w:cs="Times New Roman"/>
                <w:b/>
                <w:color w:val="000000"/>
                <w:sz w:val="24"/>
                <w:szCs w:val="24"/>
              </w:rPr>
            </w:pPr>
            <w:r w:rsidRPr="00D04444">
              <w:rPr>
                <w:rFonts w:ascii="Times New Roman" w:eastAsia="Times New Roman" w:hAnsi="Times New Roman" w:cs="Times New Roman"/>
                <w:b/>
                <w:color w:val="000000"/>
                <w:sz w:val="24"/>
                <w:szCs w:val="24"/>
              </w:rPr>
              <w:t>Цели сотрудничества</w:t>
            </w:r>
          </w:p>
        </w:tc>
        <w:tc>
          <w:tcPr>
            <w:tcW w:w="3058" w:type="dxa"/>
            <w:tcBorders>
              <w:top w:val="single" w:sz="4" w:space="0" w:color="000000"/>
              <w:left w:val="single" w:sz="4" w:space="0" w:color="000000"/>
              <w:bottom w:val="single" w:sz="4" w:space="0" w:color="000000"/>
              <w:right w:val="single" w:sz="4" w:space="0" w:color="000000"/>
            </w:tcBorders>
          </w:tcPr>
          <w:p w:rsidR="00171FC7" w:rsidRPr="00D04444" w:rsidRDefault="00171FC7" w:rsidP="00E55D44">
            <w:pPr>
              <w:shd w:val="clear" w:color="auto" w:fill="FFFFFF"/>
              <w:spacing w:before="100" w:beforeAutospacing="1" w:after="0" w:line="240" w:lineRule="auto"/>
              <w:jc w:val="both"/>
              <w:rPr>
                <w:rFonts w:ascii="Times New Roman" w:eastAsia="Times New Roman" w:hAnsi="Times New Roman" w:cs="Times New Roman"/>
                <w:b/>
                <w:color w:val="000000"/>
                <w:sz w:val="24"/>
                <w:szCs w:val="24"/>
              </w:rPr>
            </w:pPr>
            <w:r w:rsidRPr="00D04444">
              <w:rPr>
                <w:rFonts w:ascii="Times New Roman" w:eastAsia="Times New Roman" w:hAnsi="Times New Roman" w:cs="Times New Roman"/>
                <w:b/>
                <w:color w:val="000000"/>
                <w:sz w:val="24"/>
                <w:szCs w:val="24"/>
              </w:rPr>
              <w:t>Формы взаимодействия</w:t>
            </w:r>
          </w:p>
        </w:tc>
      </w:tr>
      <w:tr w:rsidR="00171FC7" w:rsidRPr="00D04444" w:rsidTr="00E55D44">
        <w:tc>
          <w:tcPr>
            <w:tcW w:w="1683"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046948">
              <w:rPr>
                <w:rFonts w:ascii="Times New Roman" w:eastAsia="Times New Roman" w:hAnsi="Times New Roman" w:cs="Times New Roman"/>
                <w:color w:val="000000"/>
                <w:sz w:val="24"/>
                <w:szCs w:val="24"/>
              </w:rPr>
              <w:t>ОГБУЗ «Старооскольская окружная больница Святителя Луки Крымского»</w:t>
            </w:r>
          </w:p>
        </w:tc>
        <w:tc>
          <w:tcPr>
            <w:tcW w:w="4961"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Организация обследования и прохождения профилактических осмотров детей.</w:t>
            </w:r>
          </w:p>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Организация профилактической работы, осмотра детей врачом перед профилактическими прививками.</w:t>
            </w:r>
          </w:p>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Организация контрольно-диагностической деятельности.</w:t>
            </w:r>
          </w:p>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Выявление и сопровождение соматически ослабленных детей.</w:t>
            </w:r>
          </w:p>
        </w:tc>
        <w:tc>
          <w:tcPr>
            <w:tcW w:w="3058" w:type="dxa"/>
            <w:tcBorders>
              <w:top w:val="single" w:sz="4" w:space="0" w:color="000000"/>
              <w:left w:val="single" w:sz="4" w:space="0" w:color="000000"/>
              <w:bottom w:val="single" w:sz="4" w:space="0" w:color="000000"/>
              <w:right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Углубленные медицинские осмотры, медицинский мониторинг здоровья детей, санитарно-просветительская работа с родителями.</w:t>
            </w:r>
          </w:p>
        </w:tc>
      </w:tr>
      <w:tr w:rsidR="00171FC7" w:rsidRPr="00D04444" w:rsidTr="00E55D44">
        <w:tc>
          <w:tcPr>
            <w:tcW w:w="1683"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МБОУ «ООШ №9»</w:t>
            </w:r>
          </w:p>
        </w:tc>
        <w:tc>
          <w:tcPr>
            <w:tcW w:w="4961"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Создание единого образовательного пространства с целью успешной социальной адаптации детей старшего дошкольного возраста к школе. Повышение профессиональной компетентности педагогов образовательных учреждений.</w:t>
            </w:r>
          </w:p>
        </w:tc>
        <w:tc>
          <w:tcPr>
            <w:tcW w:w="3058" w:type="dxa"/>
            <w:tcBorders>
              <w:top w:val="single" w:sz="4" w:space="0" w:color="000000"/>
              <w:left w:val="single" w:sz="4" w:space="0" w:color="000000"/>
              <w:bottom w:val="single" w:sz="4" w:space="0" w:color="000000"/>
              <w:right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 xml:space="preserve">Совместные детские мероприятия, практико-ориентированные семинары, открытые просмотры, работа с родителями. </w:t>
            </w:r>
          </w:p>
        </w:tc>
      </w:tr>
      <w:tr w:rsidR="00171FC7" w:rsidRPr="00D04444" w:rsidTr="00E55D44">
        <w:tc>
          <w:tcPr>
            <w:tcW w:w="1683"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A56C36">
              <w:rPr>
                <w:rFonts w:ascii="Times New Roman" w:eastAsia="Times New Roman" w:hAnsi="Times New Roman" w:cs="Times New Roman"/>
                <w:color w:val="000000"/>
                <w:sz w:val="24"/>
                <w:szCs w:val="24"/>
              </w:rPr>
              <w:t>МБУ «ЦППМИСП»</w:t>
            </w:r>
          </w:p>
        </w:tc>
        <w:tc>
          <w:tcPr>
            <w:tcW w:w="4961"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 xml:space="preserve">Обеспечение организационно-методического и психологического сопровождения образовательного процесса. Оказание медико-социальной, психологической и педагогической помощи детям с проблемами в развитии, их родителям. </w:t>
            </w:r>
          </w:p>
        </w:tc>
        <w:tc>
          <w:tcPr>
            <w:tcW w:w="3058" w:type="dxa"/>
            <w:tcBorders>
              <w:top w:val="single" w:sz="4" w:space="0" w:color="000000"/>
              <w:left w:val="single" w:sz="4" w:space="0" w:color="000000"/>
              <w:bottom w:val="single" w:sz="4" w:space="0" w:color="000000"/>
              <w:right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Оказание методической помощи, обеспечение обмена опытом между специалистами ДОУ и другими образовательными учреждениями в</w:t>
            </w:r>
          </w:p>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вопросах психолого-медико-социального сопровождения дошкольников и их семей, консультативная помощь.</w:t>
            </w:r>
          </w:p>
        </w:tc>
      </w:tr>
      <w:tr w:rsidR="00171FC7" w:rsidRPr="00D04444" w:rsidTr="00E55D44">
        <w:tc>
          <w:tcPr>
            <w:tcW w:w="1683"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bCs/>
                <w:color w:val="000000"/>
                <w:sz w:val="24"/>
                <w:szCs w:val="24"/>
              </w:rPr>
            </w:pPr>
            <w:r w:rsidRPr="00A56C36">
              <w:rPr>
                <w:rFonts w:ascii="Times New Roman" w:eastAsia="Times New Roman" w:hAnsi="Times New Roman" w:cs="Times New Roman"/>
                <w:color w:val="000000"/>
                <w:sz w:val="24"/>
                <w:szCs w:val="24"/>
              </w:rPr>
              <w:t xml:space="preserve">МБУ ДО ДЮСШ </w:t>
            </w:r>
            <w:r w:rsidRPr="00A56C36">
              <w:rPr>
                <w:rFonts w:ascii="Times New Roman" w:eastAsia="Times New Roman" w:hAnsi="Times New Roman" w:cs="Times New Roman"/>
                <w:color w:val="000000"/>
                <w:sz w:val="24"/>
                <w:szCs w:val="24"/>
              </w:rPr>
              <w:lastRenderedPageBreak/>
              <w:t>«ЛИДЕР»</w:t>
            </w:r>
          </w:p>
        </w:tc>
        <w:tc>
          <w:tcPr>
            <w:tcW w:w="4961"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lastRenderedPageBreak/>
              <w:t>Организация совместных мероприятий по выявлению и поддержке спортивной одарен</w:t>
            </w:r>
            <w:r w:rsidRPr="00D04444">
              <w:rPr>
                <w:rFonts w:ascii="Times New Roman" w:eastAsia="Times New Roman" w:hAnsi="Times New Roman" w:cs="Times New Roman"/>
                <w:color w:val="000000"/>
                <w:sz w:val="24"/>
                <w:szCs w:val="24"/>
              </w:rPr>
              <w:lastRenderedPageBreak/>
              <w:t>ности у детей старшего дошкольного возраста.</w:t>
            </w:r>
          </w:p>
        </w:tc>
        <w:tc>
          <w:tcPr>
            <w:tcW w:w="3058" w:type="dxa"/>
            <w:tcBorders>
              <w:top w:val="single" w:sz="4" w:space="0" w:color="000000"/>
              <w:left w:val="single" w:sz="4" w:space="0" w:color="000000"/>
              <w:bottom w:val="single" w:sz="4" w:space="0" w:color="000000"/>
              <w:right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lastRenderedPageBreak/>
              <w:t xml:space="preserve">Организация и проведение Спартакиады дошкольных </w:t>
            </w:r>
            <w:r w:rsidRPr="00D04444">
              <w:rPr>
                <w:rFonts w:ascii="Times New Roman" w:eastAsia="Times New Roman" w:hAnsi="Times New Roman" w:cs="Times New Roman"/>
                <w:color w:val="000000"/>
                <w:sz w:val="24"/>
                <w:szCs w:val="24"/>
              </w:rPr>
              <w:lastRenderedPageBreak/>
              <w:t>образовательных учреждений, консультативная помощь.</w:t>
            </w:r>
          </w:p>
        </w:tc>
      </w:tr>
      <w:tr w:rsidR="00171FC7" w:rsidRPr="00D04444" w:rsidTr="00E55D44">
        <w:tc>
          <w:tcPr>
            <w:tcW w:w="1683"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A56C36">
              <w:rPr>
                <w:rFonts w:ascii="Times New Roman" w:eastAsia="Times New Roman" w:hAnsi="Times New Roman" w:cs="Times New Roman"/>
                <w:color w:val="000000"/>
                <w:sz w:val="24"/>
                <w:szCs w:val="24"/>
              </w:rPr>
              <w:lastRenderedPageBreak/>
              <w:t>МБУ ДО «ЦДО «ОДАРЕННОСТЬ»</w:t>
            </w:r>
          </w:p>
        </w:tc>
        <w:tc>
          <w:tcPr>
            <w:tcW w:w="4961"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Организация и проведение мероприятий направленных на выявление и развитие одаренных детей.</w:t>
            </w:r>
          </w:p>
        </w:tc>
        <w:tc>
          <w:tcPr>
            <w:tcW w:w="3058" w:type="dxa"/>
            <w:tcBorders>
              <w:top w:val="single" w:sz="4" w:space="0" w:color="000000"/>
              <w:left w:val="single" w:sz="4" w:space="0" w:color="000000"/>
              <w:bottom w:val="single" w:sz="4" w:space="0" w:color="000000"/>
              <w:right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Организация и проведение конкурсов.</w:t>
            </w:r>
          </w:p>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p>
        </w:tc>
      </w:tr>
      <w:tr w:rsidR="00171FC7" w:rsidRPr="00D04444" w:rsidTr="00E55D44">
        <w:tc>
          <w:tcPr>
            <w:tcW w:w="1683"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МБУ ДПО </w:t>
            </w:r>
          </w:p>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«СОИРО</w:t>
            </w:r>
            <w:r w:rsidRPr="00D04444">
              <w:rPr>
                <w:rFonts w:ascii="Times New Roman" w:eastAsia="Times New Roman" w:hAnsi="Times New Roman" w:cs="Times New Roman"/>
                <w:color w:val="000000"/>
                <w:sz w:val="24"/>
                <w:szCs w:val="24"/>
              </w:rPr>
              <w:t>»</w:t>
            </w:r>
          </w:p>
        </w:tc>
        <w:tc>
          <w:tcPr>
            <w:tcW w:w="4961" w:type="dxa"/>
            <w:tcBorders>
              <w:top w:val="single" w:sz="4" w:space="0" w:color="000000"/>
              <w:left w:val="single" w:sz="4" w:space="0" w:color="000000"/>
              <w:bottom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Повышение квалификации и профессиональной компетентности педагогических работников ДОУ.</w:t>
            </w:r>
          </w:p>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p>
        </w:tc>
        <w:tc>
          <w:tcPr>
            <w:tcW w:w="3058" w:type="dxa"/>
            <w:tcBorders>
              <w:top w:val="single" w:sz="4" w:space="0" w:color="000000"/>
              <w:left w:val="single" w:sz="4" w:space="0" w:color="000000"/>
              <w:bottom w:val="single" w:sz="4" w:space="0" w:color="000000"/>
              <w:right w:val="single" w:sz="4" w:space="0" w:color="000000"/>
            </w:tcBorders>
          </w:tcPr>
          <w:p w:rsidR="00171FC7" w:rsidRPr="00D04444" w:rsidRDefault="00171FC7" w:rsidP="00E55D44">
            <w:pPr>
              <w:shd w:val="clear" w:color="auto" w:fill="FFFFFF"/>
              <w:spacing w:after="0" w:line="240" w:lineRule="auto"/>
              <w:jc w:val="both"/>
              <w:rPr>
                <w:rFonts w:ascii="Times New Roman" w:eastAsia="Times New Roman" w:hAnsi="Times New Roman" w:cs="Times New Roman"/>
                <w:color w:val="000000"/>
                <w:sz w:val="24"/>
                <w:szCs w:val="24"/>
              </w:rPr>
            </w:pPr>
            <w:r w:rsidRPr="00D04444">
              <w:rPr>
                <w:rFonts w:ascii="Times New Roman" w:eastAsia="Times New Roman" w:hAnsi="Times New Roman" w:cs="Times New Roman"/>
                <w:color w:val="000000"/>
                <w:sz w:val="24"/>
                <w:szCs w:val="24"/>
              </w:rPr>
              <w:t>Курсы повышения квалификации педагогов, семинары-практикумы, ММО, конференции, консультации, творческие объединения, конкурсы профессионального мастерства.</w:t>
            </w:r>
          </w:p>
        </w:tc>
      </w:tr>
    </w:tbl>
    <w:p w:rsidR="00FD6B67" w:rsidRPr="00B53AAF" w:rsidRDefault="00FD6B67" w:rsidP="00C17AEC">
      <w:pPr>
        <w:pStyle w:val="2"/>
        <w:rPr>
          <w:rFonts w:ascii="Times New Roman" w:hAnsi="Times New Roman" w:cs="Times New Roman"/>
          <w:color w:val="auto"/>
        </w:rPr>
      </w:pPr>
      <w:r w:rsidRPr="00B53AAF">
        <w:rPr>
          <w:rFonts w:ascii="Times New Roman" w:hAnsi="Times New Roman" w:cs="Times New Roman"/>
          <w:color w:val="auto"/>
        </w:rPr>
        <w:t>Характеристика контингента воспитанников</w:t>
      </w:r>
    </w:p>
    <w:p w:rsidR="00C17AEC" w:rsidRPr="00B53AAF" w:rsidRDefault="00C17AEC" w:rsidP="00A13482">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w:t>
      </w:r>
      <w:r w:rsidR="0016621C" w:rsidRPr="00B53AAF">
        <w:rPr>
          <w:rFonts w:ascii="Times New Roman" w:hAnsi="Times New Roman" w:cs="Times New Roman"/>
          <w:sz w:val="26"/>
          <w:szCs w:val="26"/>
        </w:rPr>
        <w:t>МБДОУ ДС №</w:t>
      </w:r>
      <w:r w:rsidR="00171FC7">
        <w:rPr>
          <w:rFonts w:ascii="Times New Roman" w:hAnsi="Times New Roman" w:cs="Times New Roman"/>
          <w:sz w:val="26"/>
          <w:szCs w:val="26"/>
        </w:rPr>
        <w:t>12</w:t>
      </w:r>
      <w:r w:rsidR="0016621C" w:rsidRPr="00B53AAF">
        <w:rPr>
          <w:rFonts w:ascii="Times New Roman" w:hAnsi="Times New Roman" w:cs="Times New Roman"/>
          <w:sz w:val="26"/>
          <w:szCs w:val="26"/>
        </w:rPr>
        <w:t xml:space="preserve"> «</w:t>
      </w:r>
      <w:r w:rsidR="00171FC7">
        <w:rPr>
          <w:rFonts w:ascii="Times New Roman" w:hAnsi="Times New Roman" w:cs="Times New Roman"/>
          <w:sz w:val="26"/>
          <w:szCs w:val="26"/>
        </w:rPr>
        <w:t>Ёлочка</w:t>
      </w:r>
      <w:r w:rsidR="0016621C" w:rsidRPr="00B53AAF">
        <w:rPr>
          <w:rFonts w:ascii="Times New Roman" w:hAnsi="Times New Roman" w:cs="Times New Roman"/>
          <w:sz w:val="26"/>
          <w:szCs w:val="26"/>
        </w:rPr>
        <w:t>»</w:t>
      </w:r>
      <w:r w:rsidRPr="00B53AAF">
        <w:rPr>
          <w:rFonts w:ascii="Times New Roman" w:hAnsi="Times New Roman" w:cs="Times New Roman"/>
          <w:sz w:val="26"/>
          <w:szCs w:val="26"/>
        </w:rPr>
        <w:t xml:space="preserve"> функционируют следующие группы:</w:t>
      </w:r>
    </w:p>
    <w:p w:rsidR="00C17AEC" w:rsidRPr="00B53AAF" w:rsidRDefault="00171FC7" w:rsidP="00A13482">
      <w:pPr>
        <w:numPr>
          <w:ilvl w:val="0"/>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Разновозрастная </w:t>
      </w:r>
      <w:r w:rsidR="00C17AEC" w:rsidRPr="00B53AAF">
        <w:rPr>
          <w:rFonts w:ascii="Times New Roman" w:hAnsi="Times New Roman" w:cs="Times New Roman"/>
          <w:sz w:val="26"/>
          <w:szCs w:val="26"/>
        </w:rPr>
        <w:t xml:space="preserve">группа </w:t>
      </w:r>
      <w:r>
        <w:rPr>
          <w:rFonts w:ascii="Times New Roman" w:hAnsi="Times New Roman" w:cs="Times New Roman"/>
          <w:sz w:val="26"/>
          <w:szCs w:val="26"/>
        </w:rPr>
        <w:t>№101(дети</w:t>
      </w:r>
      <w:r w:rsidR="00C17AEC" w:rsidRPr="00B53AAF">
        <w:rPr>
          <w:rFonts w:ascii="Times New Roman" w:hAnsi="Times New Roman" w:cs="Times New Roman"/>
          <w:sz w:val="26"/>
          <w:szCs w:val="26"/>
        </w:rPr>
        <w:t xml:space="preserve"> с </w:t>
      </w:r>
      <w:r w:rsidR="00A13482">
        <w:rPr>
          <w:rFonts w:ascii="Times New Roman" w:hAnsi="Times New Roman" w:cs="Times New Roman"/>
          <w:sz w:val="26"/>
          <w:szCs w:val="26"/>
        </w:rPr>
        <w:t>2</w:t>
      </w:r>
      <w:r w:rsidR="00C17AEC" w:rsidRPr="00B53AAF">
        <w:rPr>
          <w:rFonts w:ascii="Times New Roman" w:hAnsi="Times New Roman" w:cs="Times New Roman"/>
          <w:sz w:val="26"/>
          <w:szCs w:val="26"/>
        </w:rPr>
        <w:t xml:space="preserve"> до </w:t>
      </w:r>
      <w:r>
        <w:rPr>
          <w:rFonts w:ascii="Times New Roman" w:hAnsi="Times New Roman" w:cs="Times New Roman"/>
          <w:sz w:val="26"/>
          <w:szCs w:val="26"/>
        </w:rPr>
        <w:t>4</w:t>
      </w:r>
      <w:r w:rsidR="00C17AEC" w:rsidRPr="00B53AAF">
        <w:rPr>
          <w:rFonts w:ascii="Times New Roman" w:hAnsi="Times New Roman" w:cs="Times New Roman"/>
          <w:sz w:val="26"/>
          <w:szCs w:val="26"/>
        </w:rPr>
        <w:t xml:space="preserve"> лет</w:t>
      </w:r>
      <w:r>
        <w:rPr>
          <w:rFonts w:ascii="Times New Roman" w:hAnsi="Times New Roman" w:cs="Times New Roman"/>
          <w:sz w:val="26"/>
          <w:szCs w:val="26"/>
        </w:rPr>
        <w:t>)</w:t>
      </w:r>
      <w:r w:rsidR="00C17AEC" w:rsidRPr="00B53AAF">
        <w:rPr>
          <w:rFonts w:ascii="Times New Roman" w:hAnsi="Times New Roman" w:cs="Times New Roman"/>
          <w:sz w:val="26"/>
          <w:szCs w:val="26"/>
        </w:rPr>
        <w:t xml:space="preserve">; </w:t>
      </w:r>
    </w:p>
    <w:p w:rsidR="00171FC7" w:rsidRDefault="00171FC7" w:rsidP="00A13482">
      <w:pPr>
        <w:numPr>
          <w:ilvl w:val="0"/>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Разновозрастная </w:t>
      </w:r>
      <w:r w:rsidRPr="00B53AAF">
        <w:rPr>
          <w:rFonts w:ascii="Times New Roman" w:hAnsi="Times New Roman" w:cs="Times New Roman"/>
          <w:sz w:val="26"/>
          <w:szCs w:val="26"/>
        </w:rPr>
        <w:t xml:space="preserve">группа </w:t>
      </w:r>
      <w:r>
        <w:rPr>
          <w:rFonts w:ascii="Times New Roman" w:hAnsi="Times New Roman" w:cs="Times New Roman"/>
          <w:sz w:val="26"/>
          <w:szCs w:val="26"/>
        </w:rPr>
        <w:t>№102(дети</w:t>
      </w:r>
      <w:r w:rsidRPr="00B53AAF">
        <w:rPr>
          <w:rFonts w:ascii="Times New Roman" w:hAnsi="Times New Roman" w:cs="Times New Roman"/>
          <w:sz w:val="26"/>
          <w:szCs w:val="26"/>
        </w:rPr>
        <w:t xml:space="preserve"> с </w:t>
      </w:r>
      <w:r>
        <w:rPr>
          <w:rFonts w:ascii="Times New Roman" w:hAnsi="Times New Roman" w:cs="Times New Roman"/>
          <w:sz w:val="26"/>
          <w:szCs w:val="26"/>
        </w:rPr>
        <w:t>4</w:t>
      </w:r>
      <w:r w:rsidRPr="00B53AAF">
        <w:rPr>
          <w:rFonts w:ascii="Times New Roman" w:hAnsi="Times New Roman" w:cs="Times New Roman"/>
          <w:sz w:val="26"/>
          <w:szCs w:val="26"/>
        </w:rPr>
        <w:t xml:space="preserve"> до </w:t>
      </w:r>
      <w:r>
        <w:rPr>
          <w:rFonts w:ascii="Times New Roman" w:hAnsi="Times New Roman" w:cs="Times New Roman"/>
          <w:sz w:val="26"/>
          <w:szCs w:val="26"/>
        </w:rPr>
        <w:t>6</w:t>
      </w:r>
      <w:r w:rsidRPr="00B53AAF">
        <w:rPr>
          <w:rFonts w:ascii="Times New Roman" w:hAnsi="Times New Roman" w:cs="Times New Roman"/>
          <w:sz w:val="26"/>
          <w:szCs w:val="26"/>
        </w:rPr>
        <w:t xml:space="preserve"> лет</w:t>
      </w:r>
      <w:r>
        <w:rPr>
          <w:rFonts w:ascii="Times New Roman" w:hAnsi="Times New Roman" w:cs="Times New Roman"/>
          <w:sz w:val="26"/>
          <w:szCs w:val="26"/>
        </w:rPr>
        <w:t>);</w:t>
      </w:r>
    </w:p>
    <w:p w:rsidR="00C17AEC" w:rsidRPr="00B53AAF" w:rsidRDefault="00171FC7" w:rsidP="00A13482">
      <w:pPr>
        <w:numPr>
          <w:ilvl w:val="0"/>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Разновозрастная </w:t>
      </w:r>
      <w:r w:rsidRPr="00B53AAF">
        <w:rPr>
          <w:rFonts w:ascii="Times New Roman" w:hAnsi="Times New Roman" w:cs="Times New Roman"/>
          <w:sz w:val="26"/>
          <w:szCs w:val="26"/>
        </w:rPr>
        <w:t xml:space="preserve">группа </w:t>
      </w:r>
      <w:r>
        <w:rPr>
          <w:rFonts w:ascii="Times New Roman" w:hAnsi="Times New Roman" w:cs="Times New Roman"/>
          <w:sz w:val="26"/>
          <w:szCs w:val="26"/>
        </w:rPr>
        <w:t>№101(дети</w:t>
      </w:r>
      <w:r w:rsidRPr="00B53AAF">
        <w:rPr>
          <w:rFonts w:ascii="Times New Roman" w:hAnsi="Times New Roman" w:cs="Times New Roman"/>
          <w:sz w:val="26"/>
          <w:szCs w:val="26"/>
        </w:rPr>
        <w:t xml:space="preserve"> с </w:t>
      </w:r>
      <w:r>
        <w:rPr>
          <w:rFonts w:ascii="Times New Roman" w:hAnsi="Times New Roman" w:cs="Times New Roman"/>
          <w:sz w:val="26"/>
          <w:szCs w:val="26"/>
        </w:rPr>
        <w:t>5</w:t>
      </w:r>
      <w:r w:rsidRPr="00B53AAF">
        <w:rPr>
          <w:rFonts w:ascii="Times New Roman" w:hAnsi="Times New Roman" w:cs="Times New Roman"/>
          <w:sz w:val="26"/>
          <w:szCs w:val="26"/>
        </w:rPr>
        <w:t xml:space="preserve"> до </w:t>
      </w:r>
      <w:r>
        <w:rPr>
          <w:rFonts w:ascii="Times New Roman" w:hAnsi="Times New Roman" w:cs="Times New Roman"/>
          <w:sz w:val="26"/>
          <w:szCs w:val="26"/>
        </w:rPr>
        <w:t>7</w:t>
      </w:r>
      <w:r w:rsidRPr="00B53AAF">
        <w:rPr>
          <w:rFonts w:ascii="Times New Roman" w:hAnsi="Times New Roman" w:cs="Times New Roman"/>
          <w:sz w:val="26"/>
          <w:szCs w:val="26"/>
        </w:rPr>
        <w:t xml:space="preserve"> лет</w:t>
      </w:r>
      <w:r>
        <w:rPr>
          <w:rFonts w:ascii="Times New Roman" w:hAnsi="Times New Roman" w:cs="Times New Roman"/>
          <w:sz w:val="26"/>
          <w:szCs w:val="26"/>
        </w:rPr>
        <w:t>)</w:t>
      </w:r>
      <w:r w:rsidR="00C17AEC" w:rsidRPr="00B53AAF">
        <w:rPr>
          <w:rFonts w:ascii="Times New Roman" w:hAnsi="Times New Roman" w:cs="Times New Roman"/>
          <w:sz w:val="26"/>
          <w:szCs w:val="26"/>
        </w:rPr>
        <w:t>.</w:t>
      </w:r>
    </w:p>
    <w:p w:rsidR="001137D9" w:rsidRPr="00B53AAF" w:rsidRDefault="001137D9" w:rsidP="00A13482">
      <w:pPr>
        <w:spacing w:after="0" w:line="240" w:lineRule="auto"/>
        <w:ind w:firstLine="709"/>
        <w:rPr>
          <w:rFonts w:ascii="Times New Roman" w:hAnsi="Times New Roman" w:cs="Times New Roman"/>
          <w:sz w:val="26"/>
          <w:szCs w:val="26"/>
        </w:rPr>
      </w:pPr>
      <w:r w:rsidRPr="00B53AAF">
        <w:rPr>
          <w:rFonts w:ascii="Times New Roman" w:hAnsi="Times New Roman" w:cs="Times New Roman"/>
          <w:sz w:val="26"/>
          <w:szCs w:val="26"/>
        </w:rPr>
        <w:t xml:space="preserve">Педагогический коллектив </w:t>
      </w:r>
      <w:r w:rsidR="00E47CE8" w:rsidRPr="00B53AAF">
        <w:rPr>
          <w:rFonts w:ascii="Times New Roman" w:hAnsi="Times New Roman" w:cs="Times New Roman"/>
          <w:sz w:val="26"/>
          <w:szCs w:val="26"/>
        </w:rPr>
        <w:t>МБДОУ ДС №</w:t>
      </w:r>
      <w:r w:rsidR="00171FC7">
        <w:rPr>
          <w:rFonts w:ascii="Times New Roman" w:hAnsi="Times New Roman" w:cs="Times New Roman"/>
          <w:sz w:val="26"/>
          <w:szCs w:val="26"/>
        </w:rPr>
        <w:t>12</w:t>
      </w:r>
      <w:r w:rsidR="00E47CE8" w:rsidRPr="00B53AAF">
        <w:rPr>
          <w:rFonts w:ascii="Times New Roman" w:hAnsi="Times New Roman" w:cs="Times New Roman"/>
          <w:sz w:val="26"/>
          <w:szCs w:val="26"/>
        </w:rPr>
        <w:t xml:space="preserve"> «</w:t>
      </w:r>
      <w:r w:rsidR="00171FC7">
        <w:rPr>
          <w:rFonts w:ascii="Times New Roman" w:hAnsi="Times New Roman" w:cs="Times New Roman"/>
          <w:sz w:val="26"/>
          <w:szCs w:val="26"/>
        </w:rPr>
        <w:t>Ёлочка</w:t>
      </w:r>
      <w:r w:rsidR="00E47CE8" w:rsidRPr="00B53AAF">
        <w:rPr>
          <w:rFonts w:ascii="Times New Roman" w:hAnsi="Times New Roman" w:cs="Times New Roman"/>
          <w:sz w:val="26"/>
          <w:szCs w:val="26"/>
        </w:rPr>
        <w:t xml:space="preserve">» </w:t>
      </w:r>
      <w:r w:rsidRPr="00B53AAF">
        <w:rPr>
          <w:rFonts w:ascii="Times New Roman" w:hAnsi="Times New Roman" w:cs="Times New Roman"/>
          <w:sz w:val="26"/>
          <w:szCs w:val="26"/>
        </w:rPr>
        <w:t>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1137D9" w:rsidRPr="00B53AAF" w:rsidRDefault="001137D9" w:rsidP="00A13482">
      <w:pPr>
        <w:spacing w:after="0" w:line="240" w:lineRule="auto"/>
        <w:ind w:firstLine="709"/>
        <w:rPr>
          <w:rFonts w:ascii="Times New Roman" w:hAnsi="Times New Roman" w:cs="Times New Roman"/>
          <w:sz w:val="26"/>
          <w:szCs w:val="26"/>
        </w:rPr>
      </w:pPr>
      <w:r w:rsidRPr="00B53AAF">
        <w:rPr>
          <w:rFonts w:ascii="Times New Roman" w:hAnsi="Times New Roman" w:cs="Times New Roman"/>
          <w:sz w:val="26"/>
          <w:szCs w:val="26"/>
        </w:rPr>
        <w:t>Контингент родителей в основном однороден, характеризуется средним уровнем  жизни и доходов, социального и образовательного статуса.</w:t>
      </w:r>
    </w:p>
    <w:p w:rsidR="00D50473" w:rsidRPr="00B53AAF" w:rsidRDefault="001137D9" w:rsidP="00A13482">
      <w:pPr>
        <w:spacing w:after="0" w:line="240" w:lineRule="auto"/>
        <w:ind w:firstLine="709"/>
        <w:rPr>
          <w:rFonts w:ascii="Times New Roman" w:hAnsi="Times New Roman" w:cs="Times New Roman"/>
          <w:sz w:val="26"/>
          <w:szCs w:val="26"/>
        </w:rPr>
      </w:pPr>
      <w:r w:rsidRPr="00B53AAF">
        <w:rPr>
          <w:rFonts w:ascii="Times New Roman" w:hAnsi="Times New Roman" w:cs="Times New Roman"/>
          <w:sz w:val="26"/>
          <w:szCs w:val="26"/>
        </w:rPr>
        <w:t>Анализ показал, что определённый процент матерей воспитанников занят домашним хозяйством. Многие из них готовы к непосредственному участию в образовательном процессе. Но, как правило, большинство родителей по различному роду службы и занятости  не имеют возможности постоянного участия в мероприятиях, направленных на поддержку детско-родительских отношений. Однако они всё равно готовы к интерактивной форме реализации образовательной программы. Содержание Программы предполагает обеспечение взаимодействия с родителями воспитанников различными способами, как непосредственными, так и опосредованными.</w:t>
      </w:r>
    </w:p>
    <w:p w:rsidR="00C07D84" w:rsidRDefault="00C07D84" w:rsidP="00E47CE8">
      <w:pPr>
        <w:rPr>
          <w:rFonts w:ascii="Times New Roman" w:hAnsi="Times New Roman" w:cs="Times New Roman"/>
          <w:b/>
          <w:sz w:val="26"/>
          <w:szCs w:val="26"/>
        </w:rPr>
      </w:pPr>
    </w:p>
    <w:p w:rsidR="001137D9" w:rsidRPr="00171FC7" w:rsidRDefault="00E47CE8" w:rsidP="00E47CE8">
      <w:pPr>
        <w:rPr>
          <w:rFonts w:ascii="Times New Roman" w:hAnsi="Times New Roman" w:cs="Times New Roman"/>
          <w:b/>
          <w:sz w:val="26"/>
          <w:szCs w:val="26"/>
        </w:rPr>
      </w:pPr>
      <w:r w:rsidRPr="00171FC7">
        <w:rPr>
          <w:rFonts w:ascii="Times New Roman" w:hAnsi="Times New Roman" w:cs="Times New Roman"/>
          <w:b/>
          <w:sz w:val="26"/>
          <w:szCs w:val="26"/>
        </w:rPr>
        <w:t>Воз</w:t>
      </w:r>
      <w:r w:rsidR="001137D9" w:rsidRPr="00171FC7">
        <w:rPr>
          <w:rFonts w:ascii="Times New Roman" w:hAnsi="Times New Roman" w:cs="Times New Roman"/>
          <w:b/>
          <w:sz w:val="26"/>
          <w:szCs w:val="26"/>
        </w:rPr>
        <w:t xml:space="preserve">растные и индивидуальные особенности контингента воспитанников </w:t>
      </w:r>
      <w:r w:rsidRPr="00171FC7">
        <w:rPr>
          <w:rFonts w:ascii="Times New Roman" w:hAnsi="Times New Roman" w:cs="Times New Roman"/>
          <w:b/>
          <w:sz w:val="26"/>
          <w:szCs w:val="26"/>
        </w:rPr>
        <w:t>МБДОУ ДС №</w:t>
      </w:r>
      <w:r w:rsidR="00171FC7">
        <w:rPr>
          <w:rFonts w:ascii="Times New Roman" w:hAnsi="Times New Roman" w:cs="Times New Roman"/>
          <w:b/>
          <w:sz w:val="26"/>
          <w:szCs w:val="26"/>
        </w:rPr>
        <w:t>12</w:t>
      </w:r>
      <w:r w:rsidRPr="00171FC7">
        <w:rPr>
          <w:rFonts w:ascii="Times New Roman" w:hAnsi="Times New Roman" w:cs="Times New Roman"/>
          <w:b/>
          <w:sz w:val="26"/>
          <w:szCs w:val="26"/>
        </w:rPr>
        <w:t xml:space="preserve"> «</w:t>
      </w:r>
      <w:r w:rsidR="00171FC7">
        <w:rPr>
          <w:rFonts w:ascii="Times New Roman" w:hAnsi="Times New Roman" w:cs="Times New Roman"/>
          <w:b/>
          <w:sz w:val="26"/>
          <w:szCs w:val="26"/>
        </w:rPr>
        <w:t>Ёлочка</w:t>
      </w:r>
      <w:r w:rsidRPr="00171FC7">
        <w:rPr>
          <w:rFonts w:ascii="Times New Roman" w:hAnsi="Times New Roman" w:cs="Times New Roman"/>
          <w:b/>
          <w:sz w:val="26"/>
          <w:szCs w:val="26"/>
        </w:rPr>
        <w:t>»</w:t>
      </w:r>
      <w:r w:rsidR="001137D9" w:rsidRPr="00171FC7">
        <w:rPr>
          <w:rFonts w:ascii="Times New Roman" w:hAnsi="Times New Roman" w:cs="Times New Roman"/>
          <w:b/>
          <w:sz w:val="26"/>
          <w:szCs w:val="26"/>
        </w:rPr>
        <w:t>.</w:t>
      </w:r>
    </w:p>
    <w:p w:rsidR="001137D9" w:rsidRPr="00A13482" w:rsidRDefault="001137D9" w:rsidP="00A13482">
      <w:pPr>
        <w:spacing w:after="0" w:line="240" w:lineRule="auto"/>
        <w:ind w:firstLine="709"/>
        <w:jc w:val="both"/>
        <w:rPr>
          <w:rFonts w:ascii="Times New Roman" w:hAnsi="Times New Roman" w:cs="Times New Roman"/>
          <w:sz w:val="26"/>
          <w:szCs w:val="26"/>
        </w:rPr>
      </w:pPr>
      <w:r w:rsidRPr="00A13482">
        <w:rPr>
          <w:rFonts w:ascii="Times New Roman" w:hAnsi="Times New Roman" w:cs="Times New Roman"/>
          <w:sz w:val="26"/>
          <w:szCs w:val="26"/>
        </w:rPr>
        <w:t xml:space="preserve">Возрастная периодизация контингента воспитанников определяет наличие </w:t>
      </w:r>
      <w:r w:rsidR="00A13482" w:rsidRPr="00A13482">
        <w:rPr>
          <w:rFonts w:ascii="Times New Roman" w:hAnsi="Times New Roman" w:cs="Times New Roman"/>
          <w:sz w:val="26"/>
          <w:szCs w:val="26"/>
        </w:rPr>
        <w:t xml:space="preserve">разновозрастных </w:t>
      </w:r>
      <w:r w:rsidRPr="00A13482">
        <w:rPr>
          <w:rFonts w:ascii="Times New Roman" w:hAnsi="Times New Roman" w:cs="Times New Roman"/>
          <w:sz w:val="26"/>
          <w:szCs w:val="26"/>
        </w:rPr>
        <w:t xml:space="preserve">групп </w:t>
      </w:r>
      <w:r w:rsidR="00A13482" w:rsidRPr="00A13482">
        <w:rPr>
          <w:rFonts w:ascii="Times New Roman" w:hAnsi="Times New Roman" w:cs="Times New Roman"/>
          <w:sz w:val="26"/>
          <w:szCs w:val="26"/>
        </w:rPr>
        <w:t xml:space="preserve">в ДОУ, в том числе </w:t>
      </w:r>
      <w:r w:rsidRPr="00A13482">
        <w:rPr>
          <w:rFonts w:ascii="Times New Roman" w:hAnsi="Times New Roman" w:cs="Times New Roman"/>
          <w:sz w:val="26"/>
          <w:szCs w:val="26"/>
        </w:rPr>
        <w:t>раннего возраста</w:t>
      </w:r>
      <w:r w:rsidR="00A13482" w:rsidRPr="00A13482">
        <w:rPr>
          <w:rFonts w:ascii="Times New Roman" w:hAnsi="Times New Roman" w:cs="Times New Roman"/>
          <w:sz w:val="26"/>
          <w:szCs w:val="26"/>
        </w:rPr>
        <w:t xml:space="preserve"> (дети с 2-4 лет)</w:t>
      </w:r>
      <w:r w:rsidRPr="00A13482">
        <w:rPr>
          <w:rFonts w:ascii="Times New Roman" w:hAnsi="Times New Roman" w:cs="Times New Roman"/>
          <w:sz w:val="26"/>
          <w:szCs w:val="26"/>
        </w:rPr>
        <w:t xml:space="preserve"> и групп дошкольного возраста: (</w:t>
      </w:r>
      <w:r w:rsidR="00A13482" w:rsidRPr="00A13482">
        <w:rPr>
          <w:rFonts w:ascii="Times New Roman" w:hAnsi="Times New Roman" w:cs="Times New Roman"/>
          <w:sz w:val="26"/>
          <w:szCs w:val="26"/>
        </w:rPr>
        <w:t>дети 4-6 лет, дети 5-7 лет)</w:t>
      </w:r>
      <w:r w:rsidRPr="00A13482">
        <w:rPr>
          <w:rFonts w:ascii="Times New Roman" w:hAnsi="Times New Roman" w:cs="Times New Roman"/>
          <w:sz w:val="26"/>
          <w:szCs w:val="26"/>
        </w:rPr>
        <w:t>.</w:t>
      </w:r>
    </w:p>
    <w:p w:rsidR="001137D9" w:rsidRPr="00B53AAF" w:rsidRDefault="001137D9" w:rsidP="00A13482">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Психолого-педагогическая работа с воспитанниками учреждения осуществляется педагог</w:t>
      </w:r>
      <w:r w:rsidR="00171FC7">
        <w:rPr>
          <w:rFonts w:ascii="Times New Roman" w:hAnsi="Times New Roman" w:cs="Times New Roman"/>
          <w:sz w:val="26"/>
          <w:szCs w:val="26"/>
        </w:rPr>
        <w:t>ом</w:t>
      </w:r>
      <w:r w:rsidRPr="00B53AAF">
        <w:rPr>
          <w:rFonts w:ascii="Times New Roman" w:hAnsi="Times New Roman" w:cs="Times New Roman"/>
          <w:sz w:val="26"/>
          <w:szCs w:val="26"/>
        </w:rPr>
        <w:t>-психолог</w:t>
      </w:r>
      <w:r w:rsidR="00171FC7">
        <w:rPr>
          <w:rFonts w:ascii="Times New Roman" w:hAnsi="Times New Roman" w:cs="Times New Roman"/>
          <w:sz w:val="26"/>
          <w:szCs w:val="26"/>
        </w:rPr>
        <w:t>ом</w:t>
      </w:r>
      <w:r w:rsidRPr="00B53AAF">
        <w:rPr>
          <w:rFonts w:ascii="Times New Roman" w:hAnsi="Times New Roman" w:cs="Times New Roman"/>
          <w:sz w:val="26"/>
          <w:szCs w:val="26"/>
        </w:rPr>
        <w:t xml:space="preserve"> и строится с учётом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процесса.</w:t>
      </w:r>
    </w:p>
    <w:p w:rsidR="00A13482" w:rsidRDefault="001137D9" w:rsidP="00A13482">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Анализ показателей состояния здоровья воспитанников, а также особых образовательных потребностей выявил, основная часть воспитанников имеют 2 группу здоровья, а также имеются часто болеющие дети. </w:t>
      </w:r>
    </w:p>
    <w:p w:rsidR="001137D9" w:rsidRDefault="001137D9" w:rsidP="00A13482">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Вышеуказанные особенности контингента воспитанников определяют специфику осуществления образовательной деятельности в части расширения системы закаливающих мероприятий, оптимизации двигательной деятельности, оптимизации свободной деятельности воспитанников.</w:t>
      </w:r>
    </w:p>
    <w:p w:rsidR="00A13482" w:rsidRPr="00B53AAF" w:rsidRDefault="00A13482" w:rsidP="00A13482">
      <w:pPr>
        <w:spacing w:after="0" w:line="240" w:lineRule="auto"/>
        <w:ind w:firstLine="709"/>
        <w:jc w:val="both"/>
        <w:rPr>
          <w:rFonts w:ascii="Times New Roman" w:hAnsi="Times New Roman" w:cs="Times New Roman"/>
          <w:sz w:val="26"/>
          <w:szCs w:val="26"/>
        </w:rPr>
      </w:pPr>
    </w:p>
    <w:p w:rsidR="00EB7D53" w:rsidRPr="00B53AAF" w:rsidRDefault="00EB7D53" w:rsidP="00C17AEC">
      <w:pPr>
        <w:pStyle w:val="2"/>
        <w:rPr>
          <w:rFonts w:ascii="Times New Roman" w:hAnsi="Times New Roman" w:cs="Times New Roman"/>
          <w:color w:val="auto"/>
        </w:rPr>
      </w:pPr>
      <w:r w:rsidRPr="00B53AAF">
        <w:rPr>
          <w:rFonts w:ascii="Times New Roman" w:hAnsi="Times New Roman" w:cs="Times New Roman"/>
          <w:color w:val="auto"/>
        </w:rPr>
        <w:t>Характеристики особенностей развития детей раннего и дошкольного возраста</w:t>
      </w:r>
    </w:p>
    <w:p w:rsidR="00EB7D53" w:rsidRPr="00B53AAF" w:rsidRDefault="00EB7D53" w:rsidP="005B6CBF">
      <w:pPr>
        <w:suppressAutoHyphens/>
        <w:autoSpaceDE w:val="0"/>
        <w:autoSpaceDN w:val="0"/>
        <w:adjustRightInd w:val="0"/>
        <w:spacing w:after="0" w:line="240" w:lineRule="auto"/>
        <w:ind w:firstLine="709"/>
        <w:rPr>
          <w:rFonts w:ascii="Times New Roman" w:hAnsi="Times New Roman" w:cs="Times New Roman"/>
          <w:b/>
          <w:i/>
          <w:iCs/>
          <w:sz w:val="26"/>
          <w:szCs w:val="26"/>
        </w:rPr>
      </w:pPr>
      <w:r w:rsidRPr="00B53AAF">
        <w:rPr>
          <w:rFonts w:ascii="Times New Roman" w:hAnsi="Times New Roman" w:cs="Times New Roman"/>
          <w:b/>
          <w:i/>
          <w:iCs/>
          <w:sz w:val="26"/>
          <w:szCs w:val="26"/>
        </w:rPr>
        <w:t>От 1 года до 3 лет</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Дети этого возраста соблюдают элементарные правила поведения, обозначенные словами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можно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нельзя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нужно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Основная форма мышления – наглядно-действенная.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Внимание неустойчивое, легко переключается. Память непроизвольная.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Развивается предметная деятельность. Появляется способность обобщения, которая позволяет узнавать предметы, изображения.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Формируются навыки самообслуживания. </w:t>
      </w:r>
    </w:p>
    <w:p w:rsidR="00676C94" w:rsidRPr="00D80C61" w:rsidRDefault="00D80C61" w:rsidP="005B6CBF">
      <w:pPr>
        <w:pStyle w:val="aa"/>
        <w:suppressAutoHyphens/>
        <w:autoSpaceDE w:val="0"/>
        <w:autoSpaceDN w:val="0"/>
        <w:adjustRightInd w:val="0"/>
        <w:spacing w:after="0" w:line="240" w:lineRule="auto"/>
        <w:ind w:left="0" w:firstLine="709"/>
        <w:jc w:val="both"/>
        <w:rPr>
          <w:rFonts w:ascii="Times New Roman" w:hAnsi="Times New Roman" w:cs="Times New Roman"/>
          <w:i/>
          <w:sz w:val="26"/>
          <w:szCs w:val="26"/>
        </w:rPr>
      </w:pPr>
      <w:r w:rsidRPr="00D80C61">
        <w:rPr>
          <w:rFonts w:ascii="Times New Roman" w:hAnsi="Times New Roman" w:cs="Times New Roman"/>
          <w:i/>
          <w:sz w:val="26"/>
          <w:szCs w:val="26"/>
        </w:rPr>
        <w:t>На 2023/2024 год в ДОУ 20 детей данного возраста.</w:t>
      </w:r>
    </w:p>
    <w:p w:rsidR="00EB7D53" w:rsidRPr="00B53AAF" w:rsidRDefault="00EB7D53" w:rsidP="005B6CBF">
      <w:pPr>
        <w:suppressAutoHyphens/>
        <w:autoSpaceDE w:val="0"/>
        <w:autoSpaceDN w:val="0"/>
        <w:adjustRightInd w:val="0"/>
        <w:spacing w:after="0" w:line="240" w:lineRule="auto"/>
        <w:ind w:firstLine="709"/>
        <w:rPr>
          <w:rFonts w:ascii="Times New Roman" w:hAnsi="Times New Roman" w:cs="Times New Roman"/>
          <w:b/>
          <w:i/>
          <w:iCs/>
          <w:sz w:val="26"/>
          <w:szCs w:val="26"/>
        </w:rPr>
      </w:pPr>
      <w:r w:rsidRPr="00B53AAF">
        <w:rPr>
          <w:rFonts w:ascii="Times New Roman" w:hAnsi="Times New Roman" w:cs="Times New Roman"/>
          <w:b/>
          <w:i/>
          <w:iCs/>
          <w:sz w:val="26"/>
          <w:szCs w:val="26"/>
        </w:rPr>
        <w:t>От 3 до 4 лет</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Отделение себя от взрослого - характерная черта кризиса 3 лет.</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Поведение ребёнка непроизвольно, действия и поступки ситуативны.</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3 года ребёнок начинает осваивать гендерные роли и гендерный репертуар: девочка-женщина, мальчик-мужчина.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У нормально развивающегося трёхлетнего человека есть все возможности овладения навыками самообслуживания.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 3 года складываются некоторые пространственные представления.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Внимание детей четвёртого года жизни непроизвольно.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Память детей 3 лет непосредственна, непроизвольна и имеет яркую эмоциональную окраску.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Мышление трёхлетнего ребёнка является наглядно-действенным.</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3 года воображение только начинает развиваться, и прежде всего это происходит в игре.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младшем дошкольном возрасте ярко выражено стремление к деятельности.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Главным средством общения со взрослыми и сверстниками является речь.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3-4 года в ситуации взаимодействия с взрослым продолжает формироваться интерес к книге и литературным персонажам.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Интерес к продуктивной деятельности неустойчив.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Музыкально-художественная деятельность детей носит непосредственный и синкретический характер.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Совершенствуется звукоразличение, слух.</w:t>
      </w:r>
    </w:p>
    <w:p w:rsidR="00D80C61" w:rsidRPr="00D80C61" w:rsidRDefault="00D80C61" w:rsidP="00D80C61">
      <w:pPr>
        <w:pStyle w:val="aa"/>
        <w:suppressAutoHyphens/>
        <w:autoSpaceDE w:val="0"/>
        <w:autoSpaceDN w:val="0"/>
        <w:adjustRightInd w:val="0"/>
        <w:spacing w:after="0" w:line="240" w:lineRule="auto"/>
        <w:ind w:left="0" w:firstLine="709"/>
        <w:jc w:val="both"/>
        <w:rPr>
          <w:rFonts w:ascii="Times New Roman" w:hAnsi="Times New Roman" w:cs="Times New Roman"/>
          <w:i/>
          <w:sz w:val="26"/>
          <w:szCs w:val="26"/>
        </w:rPr>
      </w:pPr>
      <w:r w:rsidRPr="00D80C61">
        <w:rPr>
          <w:rFonts w:ascii="Times New Roman" w:hAnsi="Times New Roman" w:cs="Times New Roman"/>
          <w:i/>
          <w:sz w:val="26"/>
          <w:szCs w:val="26"/>
        </w:rPr>
        <w:t xml:space="preserve">На 2023/2024 год в ДОУ </w:t>
      </w:r>
      <w:r>
        <w:rPr>
          <w:rFonts w:ascii="Times New Roman" w:hAnsi="Times New Roman" w:cs="Times New Roman"/>
          <w:i/>
          <w:sz w:val="26"/>
          <w:szCs w:val="26"/>
        </w:rPr>
        <w:t>11</w:t>
      </w:r>
      <w:r w:rsidRPr="00D80C61">
        <w:rPr>
          <w:rFonts w:ascii="Times New Roman" w:hAnsi="Times New Roman" w:cs="Times New Roman"/>
          <w:i/>
          <w:sz w:val="26"/>
          <w:szCs w:val="26"/>
        </w:rPr>
        <w:t xml:space="preserve"> детей данного возраста.</w:t>
      </w:r>
    </w:p>
    <w:p w:rsidR="00676C94" w:rsidRPr="00B53AAF" w:rsidRDefault="00676C94"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p>
    <w:p w:rsidR="00EB7D53" w:rsidRPr="00B53AAF" w:rsidRDefault="00EB7D53" w:rsidP="005B6CBF">
      <w:pPr>
        <w:suppressAutoHyphens/>
        <w:autoSpaceDE w:val="0"/>
        <w:autoSpaceDN w:val="0"/>
        <w:adjustRightInd w:val="0"/>
        <w:spacing w:after="0" w:line="240" w:lineRule="auto"/>
        <w:ind w:firstLine="709"/>
        <w:rPr>
          <w:rFonts w:ascii="Times New Roman" w:hAnsi="Times New Roman" w:cs="Times New Roman"/>
          <w:b/>
          <w:i/>
          <w:iCs/>
          <w:sz w:val="26"/>
          <w:szCs w:val="26"/>
        </w:rPr>
      </w:pPr>
      <w:r w:rsidRPr="00B53AAF">
        <w:rPr>
          <w:rFonts w:ascii="Times New Roman" w:hAnsi="Times New Roman" w:cs="Times New Roman"/>
          <w:b/>
          <w:i/>
          <w:iCs/>
          <w:sz w:val="26"/>
          <w:szCs w:val="26"/>
        </w:rPr>
        <w:t>От 4 до 5 лет</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Поведение ребёнка 4-5 лет не столь импульсивно и непосредственно, как в 3-4 года.</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этом возрасте детьми хорошо освоен алгоритм процессов умывания, одевания, купания, приёма пищи, уборки помещения.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Появляется сосредоточенность на своём самочувствии, ребёнка начинает волновать тема собственного здоровья.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Дети 4-5 лет имеют дифференцированное представление о собственной гендерной принадлежности, аргументируют её по ряду признаков.</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Развивается моторика дошкольников.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Именно в этом возрасте дети начинают активно играть в игры с правилами.</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дошкольном возрасте интенсивно развивается память ребёнка.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Особенности образов воображения зависят от опыта ребёнка и уровня понимания им того, что он слышит от вз</w:t>
      </w:r>
      <w:r w:rsidR="004326D8" w:rsidRPr="00B53AAF">
        <w:rPr>
          <w:rFonts w:ascii="Times New Roman" w:hAnsi="Times New Roman" w:cs="Times New Roman"/>
          <w:sz w:val="26"/>
          <w:szCs w:val="26"/>
        </w:rPr>
        <w:t>рослых, видит на картинках и т.д.</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У детей наблюдается потребность в уважении взрослых, их похвале.</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 процессе общения со взрослыми дети используют правила речевого этикета.</w:t>
      </w:r>
      <w:r w:rsidR="006F4B46">
        <w:rPr>
          <w:rFonts w:ascii="Times New Roman" w:hAnsi="Times New Roman" w:cs="Times New Roman"/>
          <w:sz w:val="26"/>
          <w:szCs w:val="26"/>
        </w:rPr>
        <w:t xml:space="preserve"> </w:t>
      </w:r>
      <w:r w:rsidRPr="00B53AAF">
        <w:rPr>
          <w:rFonts w:ascii="Times New Roman" w:hAnsi="Times New Roman" w:cs="Times New Roman"/>
          <w:sz w:val="26"/>
          <w:szCs w:val="26"/>
        </w:rPr>
        <w:t xml:space="preserve">Речь становится более связной и последовательной.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возрасте 4-5 лет дети способны долго рассматривать книгу, рассказывать по картинке о её содержании.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Конструирование начинает носить характер продуктивной деятельности.</w:t>
      </w:r>
    </w:p>
    <w:p w:rsidR="00D80C61" w:rsidRPr="00D80C61" w:rsidRDefault="00D80C61" w:rsidP="00D80C61">
      <w:pPr>
        <w:pStyle w:val="aa"/>
        <w:suppressAutoHyphens/>
        <w:autoSpaceDE w:val="0"/>
        <w:autoSpaceDN w:val="0"/>
        <w:adjustRightInd w:val="0"/>
        <w:spacing w:after="0" w:line="240" w:lineRule="auto"/>
        <w:ind w:left="0" w:firstLine="709"/>
        <w:jc w:val="both"/>
        <w:rPr>
          <w:rFonts w:ascii="Times New Roman" w:hAnsi="Times New Roman" w:cs="Times New Roman"/>
          <w:i/>
          <w:sz w:val="26"/>
          <w:szCs w:val="26"/>
        </w:rPr>
      </w:pPr>
      <w:r w:rsidRPr="00D80C61">
        <w:rPr>
          <w:rFonts w:ascii="Times New Roman" w:hAnsi="Times New Roman" w:cs="Times New Roman"/>
          <w:i/>
          <w:sz w:val="26"/>
          <w:szCs w:val="26"/>
        </w:rPr>
        <w:t xml:space="preserve">На 2023/2024 год в ДОУ </w:t>
      </w:r>
      <w:r>
        <w:rPr>
          <w:rFonts w:ascii="Times New Roman" w:hAnsi="Times New Roman" w:cs="Times New Roman"/>
          <w:i/>
          <w:sz w:val="26"/>
          <w:szCs w:val="26"/>
        </w:rPr>
        <w:t>18</w:t>
      </w:r>
      <w:r w:rsidRPr="00D80C61">
        <w:rPr>
          <w:rFonts w:ascii="Times New Roman" w:hAnsi="Times New Roman" w:cs="Times New Roman"/>
          <w:i/>
          <w:sz w:val="26"/>
          <w:szCs w:val="26"/>
        </w:rPr>
        <w:t xml:space="preserve"> детей данного возраста.</w:t>
      </w:r>
    </w:p>
    <w:p w:rsidR="00676C94" w:rsidRPr="00B53AAF" w:rsidRDefault="00676C94"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p>
    <w:p w:rsidR="00EB7D53" w:rsidRPr="00B53AAF" w:rsidRDefault="00EB7D53" w:rsidP="005B6CBF">
      <w:pPr>
        <w:suppressAutoHyphens/>
        <w:autoSpaceDE w:val="0"/>
        <w:autoSpaceDN w:val="0"/>
        <w:adjustRightInd w:val="0"/>
        <w:spacing w:after="0" w:line="240" w:lineRule="auto"/>
        <w:ind w:firstLine="709"/>
        <w:rPr>
          <w:rFonts w:ascii="Times New Roman" w:hAnsi="Times New Roman" w:cs="Times New Roman"/>
          <w:b/>
          <w:i/>
          <w:iCs/>
          <w:sz w:val="26"/>
          <w:szCs w:val="26"/>
        </w:rPr>
      </w:pPr>
      <w:r w:rsidRPr="00B53AAF">
        <w:rPr>
          <w:rFonts w:ascii="Times New Roman" w:hAnsi="Times New Roman" w:cs="Times New Roman"/>
          <w:b/>
          <w:i/>
          <w:iCs/>
          <w:sz w:val="26"/>
          <w:szCs w:val="26"/>
        </w:rPr>
        <w:t>От 5 до 6 лет</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 этом возрасте в поведении дошкольников происходят качественные изменения - формируется</w:t>
      </w:r>
      <w:r w:rsidR="00CE3957" w:rsidRPr="00B53AAF">
        <w:rPr>
          <w:rFonts w:ascii="Times New Roman" w:hAnsi="Times New Roman" w:cs="Times New Roman"/>
          <w:sz w:val="26"/>
          <w:szCs w:val="26"/>
        </w:rPr>
        <w:t xml:space="preserve"> возможность саморегуляции, т.е</w:t>
      </w:r>
      <w:r w:rsidRPr="00B53AAF">
        <w:rPr>
          <w:rFonts w:ascii="Times New Roman" w:hAnsi="Times New Roman" w:cs="Times New Roman"/>
          <w:sz w:val="26"/>
          <w:szCs w:val="26"/>
        </w:rPr>
        <w:t xml:space="preserve">. дети начинают предъявлять к себе те требования, которые раньше предъявлялись им взрослыми.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возрасте от 5 до 6 лет происходят изменения в представлениях ребёнка о себе.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Более совершенной становится крупная моторика.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Представления об основных свойствах предметов ещё более расширяются и углубляются.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Объём памяти изменяется не существенно. Улучшается её устойчивость.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Повышаются возможности безопасности жизнедеятельности ребенка 5-6 лет.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B53AAF" w:rsidRDefault="00A3265A"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П</w:t>
      </w:r>
      <w:r w:rsidR="00EB7D53" w:rsidRPr="00B53AAF">
        <w:rPr>
          <w:rFonts w:ascii="Times New Roman" w:hAnsi="Times New Roman" w:cs="Times New Roman"/>
          <w:sz w:val="26"/>
          <w:szCs w:val="26"/>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 продуктивной деятельности дети могут изобразить задуманное.</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D80C61" w:rsidRPr="00D80C61" w:rsidRDefault="00D80C61" w:rsidP="00D80C61">
      <w:pPr>
        <w:pStyle w:val="aa"/>
        <w:suppressAutoHyphens/>
        <w:autoSpaceDE w:val="0"/>
        <w:autoSpaceDN w:val="0"/>
        <w:adjustRightInd w:val="0"/>
        <w:spacing w:after="0" w:line="240" w:lineRule="auto"/>
        <w:ind w:left="0" w:firstLine="709"/>
        <w:jc w:val="both"/>
        <w:rPr>
          <w:rFonts w:ascii="Times New Roman" w:hAnsi="Times New Roman" w:cs="Times New Roman"/>
          <w:i/>
          <w:sz w:val="26"/>
          <w:szCs w:val="26"/>
        </w:rPr>
      </w:pPr>
      <w:r w:rsidRPr="00D80C61">
        <w:rPr>
          <w:rFonts w:ascii="Times New Roman" w:hAnsi="Times New Roman" w:cs="Times New Roman"/>
          <w:i/>
          <w:sz w:val="26"/>
          <w:szCs w:val="26"/>
        </w:rPr>
        <w:t xml:space="preserve">На 2023/2024 год в ДОУ </w:t>
      </w:r>
      <w:r>
        <w:rPr>
          <w:rFonts w:ascii="Times New Roman" w:hAnsi="Times New Roman" w:cs="Times New Roman"/>
          <w:i/>
          <w:sz w:val="26"/>
          <w:szCs w:val="26"/>
        </w:rPr>
        <w:t>15</w:t>
      </w:r>
      <w:r w:rsidRPr="00D80C61">
        <w:rPr>
          <w:rFonts w:ascii="Times New Roman" w:hAnsi="Times New Roman" w:cs="Times New Roman"/>
          <w:i/>
          <w:sz w:val="26"/>
          <w:szCs w:val="26"/>
        </w:rPr>
        <w:t xml:space="preserve"> детей данного возраста.</w:t>
      </w:r>
    </w:p>
    <w:p w:rsidR="00676C94" w:rsidRPr="00B53AAF" w:rsidRDefault="00676C94"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p>
    <w:p w:rsidR="00EB7D53" w:rsidRPr="00B53AAF" w:rsidRDefault="00EB7D53" w:rsidP="005B6CBF">
      <w:pPr>
        <w:suppressAutoHyphens/>
        <w:autoSpaceDE w:val="0"/>
        <w:autoSpaceDN w:val="0"/>
        <w:adjustRightInd w:val="0"/>
        <w:spacing w:after="0" w:line="240" w:lineRule="auto"/>
        <w:ind w:firstLine="709"/>
        <w:rPr>
          <w:rFonts w:ascii="Times New Roman" w:hAnsi="Times New Roman" w:cs="Times New Roman"/>
          <w:b/>
          <w:i/>
          <w:iCs/>
          <w:sz w:val="26"/>
          <w:szCs w:val="26"/>
        </w:rPr>
      </w:pPr>
      <w:r w:rsidRPr="00B53AAF">
        <w:rPr>
          <w:rFonts w:ascii="Times New Roman" w:hAnsi="Times New Roman" w:cs="Times New Roman"/>
          <w:b/>
          <w:i/>
          <w:iCs/>
          <w:sz w:val="26"/>
          <w:szCs w:val="26"/>
        </w:rPr>
        <w:t>От 6 до 7 лет</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целом, ребёнок 6-7 лет осознаёт себя как личность, как самостоятельный субъект деятельности и поведения.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К 6-7 годам ребёнок уверенно владеет культурой самообслуживания.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основе произвольной регуляции поведения лежат не только усвоенные (или заданные извне) правила и нормы.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B53AAF" w:rsidRDefault="00A3265A"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Д</w:t>
      </w:r>
      <w:r w:rsidR="00EB7D53" w:rsidRPr="00B53AAF">
        <w:rPr>
          <w:rFonts w:ascii="Times New Roman" w:hAnsi="Times New Roman" w:cs="Times New Roman"/>
          <w:sz w:val="26"/>
          <w:szCs w:val="26"/>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 играх дети 6-7 лет способны отражать достаточно сложные социальные события.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Продолжается дальнейшее развитие моторики ребёнка, наращивание и самостоятельное использование двигательного опыта.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возрасте 6-7 лет происходит расширение и углубление представлений детей о форме, цвете, величине предметов.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 этом возрасте продолжается развитие наглядно-образного мышления.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К концу дошкольного детства ребёнок формируется как будущий самостоятельный читатель.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D2EFB"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Дети способны создавать различные постройки.</w:t>
      </w:r>
    </w:p>
    <w:p w:rsidR="00D80C61" w:rsidRPr="00D80C61" w:rsidRDefault="00D80C61" w:rsidP="00D80C61">
      <w:pPr>
        <w:pStyle w:val="aa"/>
        <w:suppressAutoHyphens/>
        <w:autoSpaceDE w:val="0"/>
        <w:autoSpaceDN w:val="0"/>
        <w:adjustRightInd w:val="0"/>
        <w:spacing w:after="0" w:line="240" w:lineRule="auto"/>
        <w:ind w:left="0" w:firstLine="709"/>
        <w:jc w:val="both"/>
        <w:rPr>
          <w:rFonts w:ascii="Times New Roman" w:hAnsi="Times New Roman" w:cs="Times New Roman"/>
          <w:i/>
          <w:sz w:val="26"/>
          <w:szCs w:val="26"/>
        </w:rPr>
      </w:pPr>
      <w:r w:rsidRPr="00D80C61">
        <w:rPr>
          <w:rFonts w:ascii="Times New Roman" w:hAnsi="Times New Roman" w:cs="Times New Roman"/>
          <w:i/>
          <w:sz w:val="26"/>
          <w:szCs w:val="26"/>
        </w:rPr>
        <w:t xml:space="preserve">На 2023/2024 год в ДОУ </w:t>
      </w:r>
      <w:r>
        <w:rPr>
          <w:rFonts w:ascii="Times New Roman" w:hAnsi="Times New Roman" w:cs="Times New Roman"/>
          <w:i/>
          <w:sz w:val="26"/>
          <w:szCs w:val="26"/>
        </w:rPr>
        <w:t>13</w:t>
      </w:r>
      <w:r w:rsidRPr="00D80C61">
        <w:rPr>
          <w:rFonts w:ascii="Times New Roman" w:hAnsi="Times New Roman" w:cs="Times New Roman"/>
          <w:i/>
          <w:sz w:val="26"/>
          <w:szCs w:val="26"/>
        </w:rPr>
        <w:t xml:space="preserve"> детей данного возраста.</w:t>
      </w:r>
    </w:p>
    <w:p w:rsidR="00D80C61" w:rsidRPr="00B53AAF" w:rsidRDefault="00D80C61"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p>
    <w:p w:rsidR="00EB7D53" w:rsidRPr="00B53AAF" w:rsidRDefault="00EB7D53" w:rsidP="005B6CBF">
      <w:pPr>
        <w:suppressAutoHyphens/>
        <w:autoSpaceDE w:val="0"/>
        <w:autoSpaceDN w:val="0"/>
        <w:adjustRightInd w:val="0"/>
        <w:spacing w:after="0" w:line="240" w:lineRule="auto"/>
        <w:ind w:firstLine="709"/>
        <w:rPr>
          <w:rFonts w:ascii="Times New Roman" w:hAnsi="Times New Roman" w:cs="Times New Roman"/>
          <w:b/>
          <w:i/>
          <w:iCs/>
          <w:sz w:val="26"/>
          <w:szCs w:val="26"/>
        </w:rPr>
      </w:pPr>
      <w:r w:rsidRPr="00B53AAF">
        <w:rPr>
          <w:rFonts w:ascii="Times New Roman" w:hAnsi="Times New Roman" w:cs="Times New Roman"/>
          <w:b/>
          <w:i/>
          <w:iCs/>
          <w:sz w:val="26"/>
          <w:szCs w:val="26"/>
        </w:rPr>
        <w:t>Характеристика ребенка перед поступлением в школу</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Он активно взаимодействует со сверстниками и взрослыми, участвует в совместных играх, организует их. Способен договариваться, учитывать интересы </w:t>
      </w:r>
      <w:r w:rsidRPr="00B53AAF">
        <w:rPr>
          <w:rFonts w:ascii="Times New Roman" w:hAnsi="Times New Roman" w:cs="Times New Roman"/>
          <w:sz w:val="26"/>
          <w:szCs w:val="26"/>
        </w:rPr>
        <w:lastRenderedPageBreak/>
        <w:t>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B53AAF" w:rsidRDefault="00EB7D53" w:rsidP="005B6CBF">
      <w:pPr>
        <w:pStyle w:val="aa"/>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B53AAF">
        <w:rPr>
          <w:rFonts w:ascii="Times New Roman" w:hAnsi="Times New Roman" w:cs="Times New Roman"/>
          <w:sz w:val="26"/>
          <w:szCs w:val="26"/>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A3265A" w:rsidRPr="00B53AAF" w:rsidRDefault="006D2EFB" w:rsidP="00C17AEC">
      <w:pPr>
        <w:pStyle w:val="2"/>
        <w:rPr>
          <w:rFonts w:ascii="Times New Roman" w:hAnsi="Times New Roman" w:cs="Times New Roman"/>
          <w:color w:val="auto"/>
        </w:rPr>
      </w:pPr>
      <w:r w:rsidRPr="00B53AAF">
        <w:rPr>
          <w:rFonts w:ascii="Times New Roman" w:hAnsi="Times New Roman" w:cs="Times New Roman"/>
          <w:color w:val="auto"/>
        </w:rPr>
        <w:t>1.2. </w:t>
      </w:r>
      <w:r w:rsidR="00A3265A" w:rsidRPr="00B53AAF">
        <w:rPr>
          <w:rFonts w:ascii="Times New Roman" w:hAnsi="Times New Roman" w:cs="Times New Roman"/>
          <w:color w:val="auto"/>
        </w:rPr>
        <w:t xml:space="preserve">Планируемые результаты </w:t>
      </w:r>
      <w:r w:rsidRPr="00B53AAF">
        <w:rPr>
          <w:rFonts w:ascii="Times New Roman" w:hAnsi="Times New Roman" w:cs="Times New Roman"/>
          <w:color w:val="auto"/>
        </w:rPr>
        <w:t>реализации</w:t>
      </w:r>
      <w:r w:rsidR="00A3265A" w:rsidRPr="00B53AAF">
        <w:rPr>
          <w:rFonts w:ascii="Times New Roman" w:hAnsi="Times New Roman" w:cs="Times New Roman"/>
          <w:color w:val="auto"/>
        </w:rPr>
        <w:t xml:space="preserve"> Программы</w:t>
      </w:r>
    </w:p>
    <w:p w:rsidR="006D2EFB" w:rsidRPr="00B53AAF" w:rsidRDefault="006D2EFB" w:rsidP="005B6CBF">
      <w:pPr>
        <w:suppressAutoHyphens/>
        <w:autoSpaceDE w:val="0"/>
        <w:autoSpaceDN w:val="0"/>
        <w:adjustRightInd w:val="0"/>
        <w:spacing w:after="0" w:line="240" w:lineRule="auto"/>
        <w:ind w:firstLine="567"/>
        <w:jc w:val="both"/>
        <w:rPr>
          <w:rFonts w:ascii="Times New Roman" w:hAnsi="Times New Roman" w:cs="Times New Roman"/>
          <w:sz w:val="26"/>
          <w:szCs w:val="26"/>
        </w:rPr>
      </w:pPr>
    </w:p>
    <w:p w:rsidR="006D2EFB" w:rsidRPr="00B53AAF" w:rsidRDefault="006D2EFB"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Содержание и планируемые результаты Программы не ниже соответствующих содержания и планируемых результатов Федеральной программы.</w:t>
      </w:r>
    </w:p>
    <w:p w:rsidR="006D2EFB" w:rsidRPr="00B53AAF" w:rsidRDefault="006D2EFB"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B53AAF">
        <w:rPr>
          <w:rFonts w:ascii="Times New Roman" w:eastAsia="Times New Roman" w:hAnsi="Times New Roman" w:cs="Times New Roman"/>
          <w:sz w:val="26"/>
          <w:szCs w:val="26"/>
        </w:rPr>
        <w:t>П</w:t>
      </w:r>
      <w:r w:rsidRPr="00B53AAF">
        <w:rPr>
          <w:rFonts w:ascii="Times New Roman" w:eastAsia="Times New Roman" w:hAnsi="Times New Roman" w:cs="Times New Roman"/>
          <w:sz w:val="26"/>
          <w:szCs w:val="26"/>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Pr="00B53AAF" w:rsidRDefault="006D2EFB"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B53AAF" w:rsidRDefault="006D2EFB"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младенческий (первое и второе полугодия жизни), </w:t>
      </w:r>
    </w:p>
    <w:p w:rsidR="000F1F76" w:rsidRPr="00B53AAF" w:rsidRDefault="006D2EFB"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ранний (от одного года до трех лет) </w:t>
      </w:r>
    </w:p>
    <w:p w:rsidR="006D2EFB" w:rsidRPr="00B53AAF" w:rsidRDefault="006D2EFB"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и дошкольный возраст (от трех до семи лет).</w:t>
      </w:r>
    </w:p>
    <w:p w:rsidR="006D2EFB" w:rsidRPr="00B53AAF" w:rsidRDefault="006D2EFB"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Обозначенные в </w:t>
      </w:r>
      <w:r w:rsidR="000F1F76" w:rsidRPr="00B53AAF">
        <w:rPr>
          <w:rFonts w:ascii="Times New Roman" w:eastAsia="Times New Roman" w:hAnsi="Times New Roman" w:cs="Times New Roman"/>
          <w:sz w:val="26"/>
          <w:szCs w:val="26"/>
        </w:rPr>
        <w:t xml:space="preserve">Программе возрастные ориентиры </w:t>
      </w:r>
      <w:r w:rsidR="00994E42" w:rsidRPr="00B53AAF">
        <w:rPr>
          <w:rFonts w:ascii="Times New Roman" w:eastAsia="Times New Roman" w:hAnsi="Times New Roman" w:cs="Times New Roman"/>
          <w:sz w:val="26"/>
          <w:szCs w:val="26"/>
        </w:rPr>
        <w:t>«</w:t>
      </w:r>
      <w:r w:rsidR="000F1F76" w:rsidRPr="00B53AAF">
        <w:rPr>
          <w:rFonts w:ascii="Times New Roman" w:eastAsia="Times New Roman" w:hAnsi="Times New Roman" w:cs="Times New Roman"/>
          <w:sz w:val="26"/>
          <w:szCs w:val="26"/>
        </w:rPr>
        <w:t>к одному году</w:t>
      </w:r>
      <w:r w:rsidR="00994E42" w:rsidRPr="00B53AAF">
        <w:rPr>
          <w:rFonts w:ascii="Times New Roman" w:eastAsia="Times New Roman" w:hAnsi="Times New Roman" w:cs="Times New Roman"/>
          <w:sz w:val="26"/>
          <w:szCs w:val="26"/>
        </w:rPr>
        <w:t>»</w:t>
      </w:r>
      <w:r w:rsidR="000F1F76"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0F1F76" w:rsidRPr="00B53AAF">
        <w:rPr>
          <w:rFonts w:ascii="Times New Roman" w:eastAsia="Times New Roman" w:hAnsi="Times New Roman" w:cs="Times New Roman"/>
          <w:sz w:val="26"/>
          <w:szCs w:val="26"/>
        </w:rPr>
        <w:t>к трем годам</w:t>
      </w:r>
      <w:r w:rsidR="00994E42" w:rsidRPr="00B53AAF">
        <w:rPr>
          <w:rFonts w:ascii="Times New Roman" w:eastAsia="Times New Roman" w:hAnsi="Times New Roman" w:cs="Times New Roman"/>
          <w:sz w:val="26"/>
          <w:szCs w:val="26"/>
        </w:rPr>
        <w:t>»</w:t>
      </w:r>
      <w:r w:rsidR="006F4B46">
        <w:rPr>
          <w:rFonts w:ascii="Times New Roman" w:eastAsia="Times New Roman" w:hAnsi="Times New Roman" w:cs="Times New Roman"/>
          <w:sz w:val="26"/>
          <w:szCs w:val="26"/>
        </w:rPr>
        <w:t xml:space="preserve"> </w:t>
      </w:r>
      <w:r w:rsidRPr="00B53AAF">
        <w:rPr>
          <w:rFonts w:ascii="Times New Roman" w:eastAsia="Times New Roman" w:hAnsi="Times New Roman" w:cs="Times New Roman"/>
          <w:sz w:val="26"/>
          <w:szCs w:val="26"/>
        </w:rPr>
        <w:t>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Pr="00B53AAF" w:rsidRDefault="006D2EFB"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D2EFB" w:rsidRPr="00B53AAF" w:rsidRDefault="000F1F76" w:rsidP="00C17AEC">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1.2.1.</w:t>
      </w:r>
      <w:r w:rsidRPr="00B53AAF">
        <w:rPr>
          <w:rFonts w:ascii="Times New Roman" w:eastAsia="Times New Roman" w:hAnsi="Times New Roman" w:cs="Times New Roman"/>
          <w:color w:val="auto"/>
          <w:lang w:val="en-US"/>
        </w:rPr>
        <w:t> </w:t>
      </w:r>
      <w:r w:rsidR="006D2EFB" w:rsidRPr="00B53AAF">
        <w:rPr>
          <w:rFonts w:ascii="Times New Roman" w:eastAsia="Times New Roman" w:hAnsi="Times New Roman" w:cs="Times New Roman"/>
          <w:color w:val="auto"/>
        </w:rPr>
        <w:t>Планируемые результаты в младенческом возрасте (к одному году):</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положительно реагирует на прием пищи и гигиенические процедуры;</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эмоционально реагирует на внимание взрослого, проявляет радость в ответ на общение со взрослым;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понимает речь взрослого, откликается на свое имя, положительно реагирует на знакомых людей, имена близких родственников;</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произносит несколько простых, облегченных слов (мама, папа, баба, деда, дай, бах, на), которые несут смысловую нагрузку;</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проявляет интерес к животным, птицам, рыбам, растениям;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обнаруживает поисковую и познавательную активность по отношению к предметному окружению;</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эмоционально реагирует на музыку, пение, игры-забавы, прислушивается к звучанию разных музыкальных инструментов;</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sidR="006D2EFB" w:rsidRPr="00B53AAF">
        <w:rPr>
          <w:rFonts w:ascii="Times New Roman" w:eastAsia="Times New Roman" w:hAnsi="Times New Roman" w:cs="Times New Roman"/>
          <w:sz w:val="26"/>
          <w:szCs w:val="26"/>
        </w:rPr>
        <w:lastRenderedPageBreak/>
        <w:t>рассматривает картинки и находит на них знакомые предметы и тому подобное);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активно действует с игрушками, подражая действиям взрослых (катает машинку, кормит собачку, качает куклу и тому подобное).</w:t>
      </w:r>
    </w:p>
    <w:p w:rsidR="000F1F76"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D2EFB" w:rsidRPr="00B53AAF" w:rsidRDefault="000F1F76" w:rsidP="00C17AEC">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1</w:t>
      </w:r>
      <w:r w:rsidR="006D2EFB" w:rsidRPr="00B53AAF">
        <w:rPr>
          <w:rFonts w:ascii="Times New Roman" w:eastAsia="Times New Roman" w:hAnsi="Times New Roman" w:cs="Times New Roman"/>
          <w:color w:val="auto"/>
        </w:rPr>
        <w:t>.2.</w:t>
      </w:r>
      <w:r w:rsidRPr="00B53AAF">
        <w:rPr>
          <w:rFonts w:ascii="Times New Roman" w:eastAsia="Times New Roman" w:hAnsi="Times New Roman" w:cs="Times New Roman"/>
          <w:color w:val="auto"/>
        </w:rPr>
        <w:t>2. </w:t>
      </w:r>
      <w:r w:rsidR="006D2EFB" w:rsidRPr="00B53AAF">
        <w:rPr>
          <w:rFonts w:ascii="Times New Roman" w:eastAsia="Times New Roman" w:hAnsi="Times New Roman" w:cs="Times New Roman"/>
          <w:color w:val="auto"/>
        </w:rPr>
        <w:t>Планируемые результаты в раннем возрасте (к трем годам):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стремится к общению со взрослыми, реагирует на их настроение;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проявляет интерес к сверстникам; наблюдает за их действиями и подражает им; играет рядом;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понимает и выполняет простые поручения взрослого;</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стремится проявлять самостоятельность в бытовом и игровом поведении;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проявляет интерес к стихам, сказкам, повторяет отдельные слова и фразы за взрослым;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рассматривает картинки, показывает и называет предметы, изображенные на них;</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различает и называет основные цвета, формы предметов, ориентируется в основных пространственных и временных отношениях;</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осуществляет поисковые и обследовательские действия;</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с удовольствием слушает музыку, подпевает, выполняет простые танцевальные движения;</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эмоционально откликается на красоту природы и произведения искусства;</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 xml:space="preserve">ребёнок активно действует с окружающими его предметами, знает </w:t>
      </w:r>
      <w:r w:rsidR="006D2EFB" w:rsidRPr="00B53AAF">
        <w:rPr>
          <w:rFonts w:ascii="Times New Roman" w:eastAsia="Times New Roman" w:hAnsi="Times New Roman" w:cs="Times New Roman"/>
          <w:sz w:val="26"/>
          <w:szCs w:val="26"/>
        </w:rPr>
        <w:lastRenderedPageBreak/>
        <w:t>названия, свойства и назначение многих предметов, находящихся в его повседневном обиходе;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6D2EFB" w:rsidRPr="00B53AAF">
        <w:rPr>
          <w:rFonts w:ascii="Times New Roman" w:eastAsia="Times New Roman" w:hAnsi="Times New Roman" w:cs="Times New Roman"/>
          <w:sz w:val="26"/>
          <w:szCs w:val="26"/>
        </w:rPr>
        <w:t>ребёнок в играх о</w:t>
      </w:r>
      <w:r w:rsidRPr="00B53AAF">
        <w:rPr>
          <w:rFonts w:ascii="Times New Roman" w:eastAsia="Times New Roman" w:hAnsi="Times New Roman" w:cs="Times New Roman"/>
          <w:sz w:val="26"/>
          <w:szCs w:val="26"/>
        </w:rPr>
        <w:t>тображает действия окружающих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готовит обед</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ухаживает за больным</w:t>
      </w:r>
      <w:r w:rsidR="00994E42" w:rsidRPr="00B53AAF">
        <w:rPr>
          <w:rFonts w:ascii="Times New Roman" w:eastAsia="Times New Roman" w:hAnsi="Times New Roman" w:cs="Times New Roman"/>
          <w:sz w:val="26"/>
          <w:szCs w:val="26"/>
        </w:rPr>
        <w:t>»</w:t>
      </w:r>
      <w:r w:rsidR="006D2EFB" w:rsidRPr="00B53AAF">
        <w:rPr>
          <w:rFonts w:ascii="Times New Roman" w:eastAsia="Times New Roman" w:hAnsi="Times New Roman" w:cs="Times New Roman"/>
          <w:sz w:val="26"/>
          <w:szCs w:val="26"/>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B53AAF">
        <w:rPr>
          <w:rFonts w:ascii="Times New Roman" w:eastAsia="Times New Roman" w:hAnsi="Times New Roman" w:cs="Times New Roman"/>
          <w:sz w:val="26"/>
          <w:szCs w:val="26"/>
        </w:rPr>
        <w:t>ния), заранее определяет цель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Я буду лечить куклу</w:t>
      </w:r>
      <w:r w:rsidR="00994E42" w:rsidRPr="00B53AAF">
        <w:rPr>
          <w:rFonts w:ascii="Times New Roman" w:eastAsia="Times New Roman" w:hAnsi="Times New Roman" w:cs="Times New Roman"/>
          <w:sz w:val="26"/>
          <w:szCs w:val="26"/>
        </w:rPr>
        <w:t>»</w:t>
      </w:r>
      <w:r w:rsidR="006D2EFB" w:rsidRPr="00B53AAF">
        <w:rPr>
          <w:rFonts w:ascii="Times New Roman" w:eastAsia="Times New Roman" w:hAnsi="Times New Roman" w:cs="Times New Roman"/>
          <w:sz w:val="26"/>
          <w:szCs w:val="26"/>
        </w:rPr>
        <w:t>).</w:t>
      </w:r>
    </w:p>
    <w:p w:rsidR="000F1F76"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6D2EFB" w:rsidRPr="00B53AAF" w:rsidRDefault="006D2EFB" w:rsidP="00C17AEC">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1</w:t>
      </w:r>
      <w:r w:rsidR="000F1F76" w:rsidRPr="00B53AAF">
        <w:rPr>
          <w:rFonts w:ascii="Times New Roman" w:eastAsia="Times New Roman" w:hAnsi="Times New Roman" w:cs="Times New Roman"/>
          <w:color w:val="auto"/>
        </w:rPr>
        <w:t>.2.3. </w:t>
      </w:r>
      <w:r w:rsidRPr="00B53AAF">
        <w:rPr>
          <w:rFonts w:ascii="Times New Roman" w:eastAsia="Times New Roman" w:hAnsi="Times New Roman" w:cs="Times New Roman"/>
          <w:color w:val="auto"/>
        </w:rPr>
        <w:t>Планируемые р</w:t>
      </w:r>
      <w:r w:rsidR="000F1F76" w:rsidRPr="00B53AAF">
        <w:rPr>
          <w:rFonts w:ascii="Times New Roman" w:eastAsia="Times New Roman" w:hAnsi="Times New Roman" w:cs="Times New Roman"/>
          <w:color w:val="auto"/>
        </w:rPr>
        <w:t>езультаты в дошкольном возрасте</w:t>
      </w:r>
    </w:p>
    <w:p w:rsidR="006D2EFB" w:rsidRPr="00B53AAF" w:rsidRDefault="006D2EFB"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1</w:t>
      </w:r>
      <w:r w:rsidR="000F1F76" w:rsidRPr="00B53AAF">
        <w:rPr>
          <w:rFonts w:ascii="Times New Roman" w:eastAsia="Times New Roman" w:hAnsi="Times New Roman" w:cs="Times New Roman"/>
          <w:color w:val="auto"/>
        </w:rPr>
        <w:t>.2</w:t>
      </w:r>
      <w:r w:rsidRPr="00B53AAF">
        <w:rPr>
          <w:rFonts w:ascii="Times New Roman" w:eastAsia="Times New Roman" w:hAnsi="Times New Roman" w:cs="Times New Roman"/>
          <w:color w:val="auto"/>
        </w:rPr>
        <w:t>.3.1</w:t>
      </w:r>
      <w:r w:rsidR="000F1F76" w:rsidRPr="00B53AAF">
        <w:rPr>
          <w:rFonts w:ascii="Times New Roman" w:eastAsia="Times New Roman" w:hAnsi="Times New Roman" w:cs="Times New Roman"/>
          <w:color w:val="auto"/>
        </w:rPr>
        <w:t>. </w:t>
      </w:r>
      <w:r w:rsidRPr="00B53AAF">
        <w:rPr>
          <w:rFonts w:ascii="Times New Roman" w:eastAsia="Times New Roman" w:hAnsi="Times New Roman" w:cs="Times New Roman"/>
          <w:color w:val="auto"/>
        </w:rPr>
        <w:t>К четырем годам: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доверие к миру, положительно оценивает себя, говорит о себе в первом лице;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элементарными нормами и правилами поведения, связанными с определенным</w:t>
      </w:r>
      <w:r w:rsidRPr="00B53AAF">
        <w:rPr>
          <w:rFonts w:ascii="Times New Roman" w:eastAsia="Times New Roman" w:hAnsi="Times New Roman" w:cs="Times New Roman"/>
          <w:sz w:val="26"/>
          <w:szCs w:val="26"/>
        </w:rPr>
        <w:t>и разрешениями и запретами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можно</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нельзя</w:t>
      </w:r>
      <w:r w:rsidR="00994E42" w:rsidRPr="00B53AAF">
        <w:rPr>
          <w:rFonts w:ascii="Times New Roman" w:eastAsia="Times New Roman" w:hAnsi="Times New Roman" w:cs="Times New Roman"/>
          <w:sz w:val="26"/>
          <w:szCs w:val="26"/>
        </w:rPr>
        <w:t>»</w:t>
      </w:r>
      <w:r w:rsidR="006D2EFB" w:rsidRPr="00B53AAF">
        <w:rPr>
          <w:rFonts w:ascii="Times New Roman" w:eastAsia="Times New Roman" w:hAnsi="Times New Roman" w:cs="Times New Roman"/>
          <w:sz w:val="26"/>
          <w:szCs w:val="26"/>
        </w:rPr>
        <w:t>), демонстрирует стремление к положительным поступкам;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6D2EFB" w:rsidRPr="00B53AAF">
        <w:rPr>
          <w:rFonts w:ascii="Times New Roman" w:eastAsia="Times New Roman" w:hAnsi="Times New Roman" w:cs="Times New Roman"/>
          <w:sz w:val="26"/>
          <w:szCs w:val="26"/>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совместно со взрослым пересказывает знакомые сказки, короткие стихи;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интерес к миру, к себе и окружающим людям;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знает об объектах ближайшего окружения: о родном населенном пункте, его названии, достопримечательностях и традициях;</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D2EFB" w:rsidRPr="00B53AAF" w:rsidRDefault="006D2EFB"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1</w:t>
      </w:r>
      <w:r w:rsidR="000F1F76" w:rsidRPr="00B53AAF">
        <w:rPr>
          <w:rFonts w:ascii="Times New Roman" w:eastAsia="Times New Roman" w:hAnsi="Times New Roman" w:cs="Times New Roman"/>
          <w:color w:val="auto"/>
        </w:rPr>
        <w:t>.2</w:t>
      </w:r>
      <w:r w:rsidR="00DA6984" w:rsidRPr="00B53AAF">
        <w:rPr>
          <w:rFonts w:ascii="Times New Roman" w:eastAsia="Times New Roman" w:hAnsi="Times New Roman" w:cs="Times New Roman"/>
          <w:color w:val="auto"/>
        </w:rPr>
        <w:t>.3.2. </w:t>
      </w:r>
      <w:r w:rsidRPr="00B53AAF">
        <w:rPr>
          <w:rFonts w:ascii="Times New Roman" w:eastAsia="Times New Roman" w:hAnsi="Times New Roman" w:cs="Times New Roman"/>
          <w:color w:val="auto"/>
        </w:rPr>
        <w:t>К пяти годам:</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 xml:space="preserve">ребёнок проявляет интерес к разнообразным физическим упражнениям, действиям с физкультурными пособиями, настойчивость для достижения </w:t>
      </w:r>
      <w:r w:rsidR="006D2EFB" w:rsidRPr="00B53AAF">
        <w:rPr>
          <w:rFonts w:ascii="Times New Roman" w:eastAsia="Times New Roman" w:hAnsi="Times New Roman" w:cs="Times New Roman"/>
          <w:sz w:val="26"/>
          <w:szCs w:val="26"/>
        </w:rPr>
        <w:lastRenderedPageBreak/>
        <w:t>результата, испытывает потребность в двигательной активности;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стремится к самостоятельному осуществлению процессов личной гигиены, их правильной организации;</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без напоминания взрослого зд</w:t>
      </w:r>
      <w:r w:rsidRPr="00B53AAF">
        <w:rPr>
          <w:rFonts w:ascii="Times New Roman" w:eastAsia="Times New Roman" w:hAnsi="Times New Roman" w:cs="Times New Roman"/>
          <w:sz w:val="26"/>
          <w:szCs w:val="26"/>
        </w:rPr>
        <w:t xml:space="preserve">оровается и прощается, говорит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спасибо</w:t>
      </w:r>
      <w:r w:rsidR="00994E42" w:rsidRPr="00B53AAF">
        <w:rPr>
          <w:rFonts w:ascii="Times New Roman" w:eastAsia="Times New Roman" w:hAnsi="Times New Roman" w:cs="Times New Roman"/>
          <w:sz w:val="26"/>
          <w:szCs w:val="26"/>
        </w:rPr>
        <w:t>»</w:t>
      </w:r>
      <w:r w:rsidR="00B05992">
        <w:rPr>
          <w:rFonts w:ascii="Times New Roman" w:eastAsia="Times New Roman" w:hAnsi="Times New Roman" w:cs="Times New Roman"/>
          <w:sz w:val="26"/>
          <w:szCs w:val="26"/>
        </w:rPr>
        <w:t xml:space="preserve"> </w:t>
      </w:r>
      <w:r w:rsidRPr="00B53AAF">
        <w:rPr>
          <w:rFonts w:ascii="Times New Roman" w:eastAsia="Times New Roman" w:hAnsi="Times New Roman" w:cs="Times New Roman"/>
          <w:sz w:val="26"/>
          <w:szCs w:val="26"/>
        </w:rPr>
        <w:t xml:space="preserve">и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пожалуйста</w:t>
      </w:r>
      <w:r w:rsidR="00994E42" w:rsidRPr="00B53AAF">
        <w:rPr>
          <w:rFonts w:ascii="Times New Roman" w:eastAsia="Times New Roman" w:hAnsi="Times New Roman" w:cs="Times New Roman"/>
          <w:sz w:val="26"/>
          <w:szCs w:val="26"/>
        </w:rPr>
        <w:t>»</w:t>
      </w:r>
      <w:r w:rsidR="006D2EFB" w:rsidRPr="00B53AAF">
        <w:rPr>
          <w:rFonts w:ascii="Times New Roman" w:eastAsia="Times New Roman" w:hAnsi="Times New Roman" w:cs="Times New Roman"/>
          <w:sz w:val="26"/>
          <w:szCs w:val="26"/>
        </w:rPr>
        <w:t>;</w:t>
      </w:r>
    </w:p>
    <w:p w:rsidR="006D2EFB" w:rsidRPr="00B53AAF" w:rsidRDefault="000F1F76"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познает правила безопасного поведения и стремится их выполнять в повседневной жизни;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самостоятелен в самообслуживании;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познавательный интерес к труду взрослых, профессиям, технике; отражает эти представления в играх;</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стремится к выполнению трудовых обязанностей, охотно включается в совместный труд со взрослыми или сверстниками;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большинство звуков произносит правильно, пользуется средствами эмоциональной и речевой выразительности;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словотворчество, интерес к языку, с интересом слушает литературные тексты, воспроизводит текст;</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рассказать о предмете, его назначении и особенностях, о том, как он был создан;</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 xml:space="preserve">ребёнок задает много вопросов поискового характера, включается в </w:t>
      </w:r>
      <w:r w:rsidR="006D2EFB" w:rsidRPr="00B53AAF">
        <w:rPr>
          <w:rFonts w:ascii="Times New Roman" w:eastAsia="Times New Roman" w:hAnsi="Times New Roman" w:cs="Times New Roman"/>
          <w:sz w:val="26"/>
          <w:szCs w:val="26"/>
        </w:rPr>
        <w:lastRenderedPageBreak/>
        <w:t>деятельность экспериментирования, использует исследовательские действия, предпринимает попытки сделать логические выводы;</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sidRPr="00B53AAF">
        <w:rPr>
          <w:rFonts w:ascii="Times New Roman" w:eastAsia="Times New Roman" w:hAnsi="Times New Roman" w:cs="Times New Roman"/>
          <w:sz w:val="26"/>
          <w:szCs w:val="26"/>
        </w:rPr>
        <w:t xml:space="preserve">ть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вчера, сегодня, завтра</w:t>
      </w:r>
      <w:r w:rsidR="00994E42" w:rsidRPr="00B53AAF">
        <w:rPr>
          <w:rFonts w:ascii="Times New Roman" w:eastAsia="Times New Roman" w:hAnsi="Times New Roman" w:cs="Times New Roman"/>
          <w:sz w:val="26"/>
          <w:szCs w:val="26"/>
        </w:rPr>
        <w:t>»</w:t>
      </w:r>
      <w:r w:rsidR="006D2EFB" w:rsidRPr="00B53AAF">
        <w:rPr>
          <w:rFonts w:ascii="Times New Roman" w:eastAsia="Times New Roman" w:hAnsi="Times New Roman" w:cs="Times New Roman"/>
          <w:sz w:val="26"/>
          <w:szCs w:val="26"/>
        </w:rPr>
        <w:t>, ориентируется от себя в движении; использует математические представления для познания окружающей действительности;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принимает игровую задачу в играх с правилами, проявляет интерес к результату, выигрышу; ведет негромкий диало</w:t>
      </w:r>
      <w:r w:rsidRPr="00B53AAF">
        <w:rPr>
          <w:rFonts w:ascii="Times New Roman" w:eastAsia="Times New Roman" w:hAnsi="Times New Roman" w:cs="Times New Roman"/>
          <w:sz w:val="26"/>
          <w:szCs w:val="26"/>
        </w:rPr>
        <w:t xml:space="preserve">г с игрушками, комментирует их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действия</w:t>
      </w:r>
      <w:r w:rsidR="00994E42" w:rsidRPr="00B53AAF">
        <w:rPr>
          <w:rFonts w:ascii="Times New Roman" w:eastAsia="Times New Roman" w:hAnsi="Times New Roman" w:cs="Times New Roman"/>
          <w:sz w:val="26"/>
          <w:szCs w:val="26"/>
        </w:rPr>
        <w:t>»</w:t>
      </w:r>
      <w:r w:rsidR="00B05992">
        <w:rPr>
          <w:rFonts w:ascii="Times New Roman" w:eastAsia="Times New Roman" w:hAnsi="Times New Roman" w:cs="Times New Roman"/>
          <w:sz w:val="26"/>
          <w:szCs w:val="26"/>
        </w:rPr>
        <w:t xml:space="preserve"> </w:t>
      </w:r>
      <w:r w:rsidR="006D2EFB" w:rsidRPr="00B53AAF">
        <w:rPr>
          <w:rFonts w:ascii="Times New Roman" w:eastAsia="Times New Roman" w:hAnsi="Times New Roman" w:cs="Times New Roman"/>
          <w:sz w:val="26"/>
          <w:szCs w:val="26"/>
        </w:rPr>
        <w:t>в режиссерских играх.</w:t>
      </w:r>
    </w:p>
    <w:p w:rsidR="00DA6984"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D2EFB" w:rsidRPr="00B53AAF" w:rsidRDefault="00DA6984"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1.2</w:t>
      </w:r>
      <w:r w:rsidR="006D2EFB" w:rsidRPr="00B53AAF">
        <w:rPr>
          <w:rFonts w:ascii="Times New Roman" w:eastAsia="Times New Roman" w:hAnsi="Times New Roman" w:cs="Times New Roman"/>
          <w:color w:val="auto"/>
        </w:rPr>
        <w:t>.3.3.</w:t>
      </w:r>
      <w:r w:rsidRPr="00B53AAF">
        <w:rPr>
          <w:rFonts w:ascii="Times New Roman" w:eastAsia="Times New Roman" w:hAnsi="Times New Roman" w:cs="Times New Roman"/>
          <w:color w:val="auto"/>
        </w:rPr>
        <w:t> </w:t>
      </w:r>
      <w:r w:rsidR="006D2EFB" w:rsidRPr="00B53AAF">
        <w:rPr>
          <w:rFonts w:ascii="Times New Roman" w:eastAsia="Times New Roman" w:hAnsi="Times New Roman" w:cs="Times New Roman"/>
          <w:color w:val="auto"/>
        </w:rPr>
        <w:t>К шести годам:</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w:t>
      </w:r>
      <w:r w:rsidR="006D2EFB" w:rsidRPr="00B53AAF">
        <w:rPr>
          <w:rFonts w:ascii="Times New Roman" w:eastAsia="Times New Roman" w:hAnsi="Times New Roman" w:cs="Times New Roman"/>
          <w:sz w:val="26"/>
          <w:szCs w:val="26"/>
        </w:rPr>
        <w:lastRenderedPageBreak/>
        <w:t>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w:t>
      </w:r>
      <w:r w:rsidR="006D2EFB" w:rsidRPr="00B53AAF">
        <w:rPr>
          <w:rFonts w:ascii="Times New Roman" w:eastAsia="Times New Roman" w:hAnsi="Times New Roman" w:cs="Times New Roman"/>
          <w:sz w:val="26"/>
          <w:szCs w:val="26"/>
        </w:rPr>
        <w:lastRenderedPageBreak/>
        <w:t>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D2EFB" w:rsidRPr="00B53AAF" w:rsidRDefault="00DA6984"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1.2</w:t>
      </w:r>
      <w:r w:rsidR="00387206" w:rsidRPr="00B53AAF">
        <w:rPr>
          <w:rFonts w:ascii="Times New Roman" w:eastAsia="Times New Roman" w:hAnsi="Times New Roman" w:cs="Times New Roman"/>
          <w:color w:val="auto"/>
        </w:rPr>
        <w:t>.4. </w:t>
      </w:r>
      <w:r w:rsidR="006D2EFB" w:rsidRPr="00B53AAF">
        <w:rPr>
          <w:rFonts w:ascii="Times New Roman" w:eastAsia="Times New Roman" w:hAnsi="Times New Roman" w:cs="Times New Roman"/>
          <w:color w:val="auto"/>
        </w:rPr>
        <w:t>Планируемые результаты на этапе завершения освоения Федеральной программы (к концу дошкольного возраста):</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у ребёнка сформированы основные психофизические и нравственно-волевые качества;</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основными движениями и элементами спортивных игр, может контролировать свои движение и управлять ими;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соблюдает элементарные правила здорового образа жизни и личной гигиены;</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элементы творчества в двигательной деятельности;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нравственно-волевые качества, самоконтроль и может осуществлять анализ своей двигательной деятельности;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6D2EFB" w:rsidRPr="00B53AAF">
        <w:rPr>
          <w:rFonts w:ascii="Times New Roman" w:eastAsia="Times New Roman" w:hAnsi="Times New Roman" w:cs="Times New Roman"/>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стремится сохранять позитивную самооценку;</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проявляет положительное отношение к миру, разным видам труда, другим людям и самому себе;</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у ребёнка выражено стремление заниматься социально значимой деятельностью;</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откликаться на эмоции близких людей, проявлять эмпатию (сочувствие, сопереживание, содействие);</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 xml:space="preserve">ребёнок проявляет любознательность, активно задает вопросы взрослым и </w:t>
      </w:r>
      <w:r w:rsidR="006D2EFB" w:rsidRPr="00B53AAF">
        <w:rPr>
          <w:rFonts w:ascii="Times New Roman" w:eastAsia="Times New Roman" w:hAnsi="Times New Roman" w:cs="Times New Roman"/>
          <w:sz w:val="26"/>
          <w:szCs w:val="26"/>
        </w:rPr>
        <w:lastRenderedPageBreak/>
        <w:t>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B53AAF" w:rsidRDefault="00DA6984"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w:t>
      </w:r>
      <w:r w:rsidR="006D2EFB" w:rsidRPr="00B53AAF">
        <w:rPr>
          <w:rFonts w:ascii="Times New Roman" w:eastAsia="Times New Roman" w:hAnsi="Times New Roman" w:cs="Times New Roman"/>
          <w:sz w:val="26"/>
          <w:szCs w:val="26"/>
        </w:rPr>
        <w:lastRenderedPageBreak/>
        <w:t>участниками;</w:t>
      </w:r>
    </w:p>
    <w:p w:rsidR="006D2EFB" w:rsidRDefault="00DA6984" w:rsidP="005B6CBF">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6D2EFB" w:rsidRPr="00B53AAF">
        <w:rPr>
          <w:rFonts w:ascii="Times New Roman" w:eastAsia="Times New Roman" w:hAnsi="Times New Roman" w:cs="Times New Roman"/>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96C1A" w:rsidRDefault="00096C1A" w:rsidP="005B6CBF">
      <w:pPr>
        <w:suppressAutoHyphens/>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096C1A">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2</w:t>
      </w:r>
      <w:r w:rsidRPr="00096C1A">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5.</w:t>
      </w:r>
      <w:r w:rsidRPr="00096C1A">
        <w:rPr>
          <w:rFonts w:ascii="Times New Roman" w:eastAsia="Times New Roman" w:hAnsi="Times New Roman" w:cs="Times New Roman"/>
          <w:b/>
          <w:sz w:val="26"/>
          <w:szCs w:val="26"/>
        </w:rPr>
        <w:t xml:space="preserve"> </w:t>
      </w:r>
      <w:r w:rsidR="00252BC7">
        <w:rPr>
          <w:rFonts w:ascii="Times New Roman" w:eastAsia="Times New Roman" w:hAnsi="Times New Roman" w:cs="Times New Roman"/>
          <w:b/>
          <w:sz w:val="26"/>
          <w:szCs w:val="26"/>
        </w:rPr>
        <w:t>Ч</w:t>
      </w:r>
      <w:r w:rsidR="00252BC7" w:rsidRPr="00096C1A">
        <w:rPr>
          <w:rFonts w:ascii="Times New Roman" w:eastAsia="Times New Roman" w:hAnsi="Times New Roman" w:cs="Times New Roman"/>
          <w:b/>
          <w:sz w:val="26"/>
          <w:szCs w:val="26"/>
        </w:rPr>
        <w:t>аст</w:t>
      </w:r>
      <w:r w:rsidR="00252BC7">
        <w:rPr>
          <w:rFonts w:ascii="Times New Roman" w:eastAsia="Times New Roman" w:hAnsi="Times New Roman" w:cs="Times New Roman"/>
          <w:b/>
          <w:sz w:val="26"/>
          <w:szCs w:val="26"/>
        </w:rPr>
        <w:t>ь</w:t>
      </w:r>
      <w:r w:rsidR="00252BC7" w:rsidRPr="00096C1A">
        <w:rPr>
          <w:rFonts w:ascii="Times New Roman" w:eastAsia="Times New Roman" w:hAnsi="Times New Roman" w:cs="Times New Roman"/>
          <w:b/>
          <w:sz w:val="26"/>
          <w:szCs w:val="26"/>
        </w:rPr>
        <w:t>, формируем</w:t>
      </w:r>
      <w:r w:rsidR="00252BC7">
        <w:rPr>
          <w:rFonts w:ascii="Times New Roman" w:eastAsia="Times New Roman" w:hAnsi="Times New Roman" w:cs="Times New Roman"/>
          <w:b/>
          <w:sz w:val="26"/>
          <w:szCs w:val="26"/>
        </w:rPr>
        <w:t>ая</w:t>
      </w:r>
      <w:r w:rsidR="00252BC7" w:rsidRPr="00096C1A">
        <w:rPr>
          <w:rFonts w:ascii="Times New Roman" w:eastAsia="Times New Roman" w:hAnsi="Times New Roman" w:cs="Times New Roman"/>
          <w:b/>
          <w:sz w:val="26"/>
          <w:szCs w:val="26"/>
        </w:rPr>
        <w:t xml:space="preserve"> участниками  образовательных отношений</w:t>
      </w:r>
    </w:p>
    <w:p w:rsidR="00096C1A" w:rsidRDefault="00096C1A" w:rsidP="005B6CBF">
      <w:pPr>
        <w:suppressAutoHyphens/>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096C1A" w:rsidRPr="00096C1A" w:rsidRDefault="00096C1A" w:rsidP="00096C1A">
      <w:pPr>
        <w:suppressAutoHyphens/>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096C1A">
        <w:rPr>
          <w:rFonts w:ascii="Times New Roman" w:eastAsia="Times New Roman" w:hAnsi="Times New Roman" w:cs="Times New Roman"/>
          <w:b/>
          <w:sz w:val="26"/>
          <w:szCs w:val="26"/>
        </w:rPr>
        <w:t>В части программы, формируемой участниками  образовательных отношений, представлены планируемые результаты на этапе заверше</w:t>
      </w:r>
      <w:r w:rsidR="00C600C6">
        <w:rPr>
          <w:rFonts w:ascii="Times New Roman" w:eastAsia="Times New Roman" w:hAnsi="Times New Roman" w:cs="Times New Roman"/>
          <w:b/>
          <w:sz w:val="26"/>
          <w:szCs w:val="26"/>
        </w:rPr>
        <w:t>ния освоения парциальных образо</w:t>
      </w:r>
      <w:r w:rsidRPr="00096C1A">
        <w:rPr>
          <w:rFonts w:ascii="Times New Roman" w:eastAsia="Times New Roman" w:hAnsi="Times New Roman" w:cs="Times New Roman"/>
          <w:b/>
          <w:sz w:val="26"/>
          <w:szCs w:val="26"/>
        </w:rPr>
        <w:t xml:space="preserve">вательных программ: </w:t>
      </w:r>
    </w:p>
    <w:p w:rsidR="00D80C61" w:rsidRDefault="00D80C61" w:rsidP="00E95C28">
      <w:pPr>
        <w:suppressAutoHyphens/>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C600C6" w:rsidRPr="00E95C28" w:rsidRDefault="00096C1A" w:rsidP="00C600C6">
      <w:pPr>
        <w:suppressAutoHyphens/>
        <w:autoSpaceDE w:val="0"/>
        <w:autoSpaceDN w:val="0"/>
        <w:adjustRightInd w:val="0"/>
        <w:spacing w:after="0" w:line="240" w:lineRule="auto"/>
        <w:ind w:firstLine="720"/>
        <w:jc w:val="both"/>
        <w:rPr>
          <w:rFonts w:ascii="Times New Roman" w:hAnsi="Times New Roman" w:cs="Times New Roman"/>
          <w:sz w:val="26"/>
          <w:szCs w:val="26"/>
        </w:rPr>
      </w:pPr>
      <w:r w:rsidRPr="00096C1A">
        <w:rPr>
          <w:rFonts w:ascii="Times New Roman" w:eastAsia="Times New Roman" w:hAnsi="Times New Roman" w:cs="Times New Roman"/>
          <w:b/>
          <w:sz w:val="26"/>
          <w:szCs w:val="26"/>
        </w:rPr>
        <w:t xml:space="preserve">1.  Познавательное развитие: </w:t>
      </w:r>
      <w:r w:rsidRPr="00096C1A">
        <w:rPr>
          <w:rFonts w:ascii="Times New Roman" w:eastAsia="Times New Roman" w:hAnsi="Times New Roman" w:cs="Times New Roman"/>
          <w:b/>
          <w:sz w:val="26"/>
          <w:szCs w:val="26"/>
        </w:rPr>
        <w:cr/>
      </w:r>
      <w:r w:rsidR="00C600C6" w:rsidRPr="00E95C28">
        <w:rPr>
          <w:rFonts w:ascii="Times New Roman" w:hAnsi="Times New Roman" w:cs="Times New Roman"/>
          <w:sz w:val="26"/>
          <w:szCs w:val="26"/>
        </w:rPr>
        <w:t xml:space="preserve">-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w:t>
      </w:r>
    </w:p>
    <w:p w:rsidR="00C600C6" w:rsidRPr="00E95C28" w:rsidRDefault="00E95C28" w:rsidP="00C600C6">
      <w:pPr>
        <w:suppressAutoHyphens/>
        <w:autoSpaceDE w:val="0"/>
        <w:autoSpaceDN w:val="0"/>
        <w:adjustRightInd w:val="0"/>
        <w:spacing w:after="0" w:line="240" w:lineRule="auto"/>
        <w:ind w:firstLine="720"/>
        <w:jc w:val="both"/>
        <w:rPr>
          <w:rFonts w:ascii="Times New Roman" w:hAnsi="Times New Roman" w:cs="Times New Roman"/>
          <w:sz w:val="26"/>
          <w:szCs w:val="26"/>
        </w:rPr>
      </w:pPr>
      <w:r w:rsidRPr="00E95C28">
        <w:rPr>
          <w:rFonts w:ascii="Times New Roman" w:hAnsi="Times New Roman" w:cs="Times New Roman"/>
          <w:sz w:val="26"/>
          <w:szCs w:val="26"/>
        </w:rPr>
        <w:t>-</w:t>
      </w:r>
      <w:r w:rsidR="00C600C6" w:rsidRPr="00E95C28">
        <w:rPr>
          <w:rFonts w:ascii="Times New Roman" w:hAnsi="Times New Roman" w:cs="Times New Roman"/>
          <w:sz w:val="26"/>
          <w:szCs w:val="26"/>
        </w:rPr>
        <w:t xml:space="preserve">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 </w:t>
      </w:r>
    </w:p>
    <w:p w:rsidR="00096C1A" w:rsidRPr="00E95C28" w:rsidRDefault="00E95C28" w:rsidP="00C600C6">
      <w:pPr>
        <w:suppressAutoHyphens/>
        <w:autoSpaceDE w:val="0"/>
        <w:autoSpaceDN w:val="0"/>
        <w:adjustRightInd w:val="0"/>
        <w:spacing w:after="0" w:line="240" w:lineRule="auto"/>
        <w:ind w:firstLine="720"/>
        <w:jc w:val="both"/>
        <w:rPr>
          <w:rFonts w:ascii="Times New Roman" w:hAnsi="Times New Roman" w:cs="Times New Roman"/>
          <w:sz w:val="26"/>
          <w:szCs w:val="26"/>
        </w:rPr>
      </w:pPr>
      <w:r w:rsidRPr="00E95C28">
        <w:rPr>
          <w:rFonts w:ascii="Times New Roman" w:hAnsi="Times New Roman" w:cs="Times New Roman"/>
          <w:sz w:val="26"/>
          <w:szCs w:val="26"/>
        </w:rPr>
        <w:t xml:space="preserve">- </w:t>
      </w:r>
      <w:r>
        <w:rPr>
          <w:rFonts w:ascii="Times New Roman" w:hAnsi="Times New Roman" w:cs="Times New Roman"/>
          <w:sz w:val="26"/>
          <w:szCs w:val="26"/>
        </w:rPr>
        <w:t>о</w:t>
      </w:r>
      <w:r w:rsidR="00C600C6" w:rsidRPr="00E95C28">
        <w:rPr>
          <w:rFonts w:ascii="Times New Roman" w:hAnsi="Times New Roman" w:cs="Times New Roman"/>
          <w:sz w:val="26"/>
          <w:szCs w:val="26"/>
        </w:rPr>
        <w:t>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w:t>
      </w:r>
      <w:r w:rsidRPr="00E95C28">
        <w:rPr>
          <w:rFonts w:ascii="Times New Roman" w:hAnsi="Times New Roman" w:cs="Times New Roman"/>
          <w:sz w:val="26"/>
          <w:szCs w:val="26"/>
        </w:rPr>
        <w:t>и</w:t>
      </w:r>
      <w:r w:rsidR="00C600C6" w:rsidRPr="00E95C28">
        <w:rPr>
          <w:rFonts w:ascii="Times New Roman" w:hAnsi="Times New Roman" w:cs="Times New Roman"/>
          <w:sz w:val="26"/>
          <w:szCs w:val="26"/>
        </w:rPr>
        <w:t>рует, н</w:t>
      </w:r>
      <w:r>
        <w:rPr>
          <w:rFonts w:ascii="Times New Roman" w:hAnsi="Times New Roman" w:cs="Times New Roman"/>
          <w:sz w:val="26"/>
          <w:szCs w:val="26"/>
        </w:rPr>
        <w:t>аходит лишнее, выделяет законо</w:t>
      </w:r>
      <w:r w:rsidR="00C600C6" w:rsidRPr="00E95C28">
        <w:rPr>
          <w:rFonts w:ascii="Times New Roman" w:hAnsi="Times New Roman" w:cs="Times New Roman"/>
          <w:sz w:val="26"/>
          <w:szCs w:val="26"/>
        </w:rPr>
        <w:t xml:space="preserve">мерности, решает логические задачи, понимает связь «если…, то…»; </w:t>
      </w:r>
      <w:r w:rsidRPr="00E95C28">
        <w:rPr>
          <w:rFonts w:ascii="Times New Roman" w:hAnsi="Times New Roman" w:cs="Times New Roman"/>
          <w:sz w:val="26"/>
          <w:szCs w:val="26"/>
        </w:rPr>
        <w:t xml:space="preserve">во время занятий стремится принимать собственные решения и проявлять инициативу </w:t>
      </w:r>
      <w:r w:rsidRPr="00E95C28">
        <w:rPr>
          <w:rFonts w:ascii="Times New Roman" w:hAnsi="Times New Roman" w:cs="Times New Roman"/>
          <w:sz w:val="26"/>
          <w:szCs w:val="26"/>
        </w:rPr>
        <w:cr/>
      </w:r>
      <w:r>
        <w:rPr>
          <w:rFonts w:ascii="Times New Roman" w:hAnsi="Times New Roman" w:cs="Times New Roman"/>
          <w:sz w:val="26"/>
          <w:szCs w:val="26"/>
        </w:rPr>
        <w:t>- о</w:t>
      </w:r>
      <w:r w:rsidR="00C600C6" w:rsidRPr="00E95C28">
        <w:rPr>
          <w:rFonts w:ascii="Times New Roman" w:hAnsi="Times New Roman" w:cs="Times New Roman"/>
          <w:sz w:val="26"/>
          <w:szCs w:val="26"/>
        </w:rPr>
        <w:t xml:space="preserve">бсуждает значимость правильного выполнения алгоритмов  или  инструкций; умеет </w:t>
      </w:r>
      <w:r>
        <w:rPr>
          <w:rFonts w:ascii="Times New Roman" w:hAnsi="Times New Roman" w:cs="Times New Roman"/>
          <w:sz w:val="26"/>
          <w:szCs w:val="26"/>
        </w:rPr>
        <w:t>рассказывать историю по создан</w:t>
      </w:r>
      <w:r w:rsidR="00C600C6" w:rsidRPr="00E95C28">
        <w:rPr>
          <w:rFonts w:ascii="Times New Roman" w:hAnsi="Times New Roman" w:cs="Times New Roman"/>
          <w:sz w:val="26"/>
          <w:szCs w:val="26"/>
        </w:rPr>
        <w:t>ной сцене</w:t>
      </w:r>
    </w:p>
    <w:p w:rsidR="00C600C6" w:rsidRPr="00E95C28" w:rsidRDefault="00E95C28" w:rsidP="00E95C28">
      <w:pPr>
        <w:suppressAutoHyphens/>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о</w:t>
      </w:r>
      <w:r w:rsidR="00C600C6" w:rsidRPr="00E95C28">
        <w:rPr>
          <w:rFonts w:ascii="Times New Roman" w:hAnsi="Times New Roman" w:cs="Times New Roman"/>
          <w:sz w:val="26"/>
          <w:szCs w:val="26"/>
        </w:rPr>
        <w:t>блад</w:t>
      </w:r>
      <w:r>
        <w:rPr>
          <w:rFonts w:ascii="Times New Roman" w:hAnsi="Times New Roman" w:cs="Times New Roman"/>
          <w:sz w:val="26"/>
          <w:szCs w:val="26"/>
        </w:rPr>
        <w:t>ает начальными знаниями в обла</w:t>
      </w:r>
      <w:r w:rsidR="00C600C6" w:rsidRPr="00E95C28">
        <w:rPr>
          <w:rFonts w:ascii="Times New Roman" w:hAnsi="Times New Roman" w:cs="Times New Roman"/>
          <w:sz w:val="26"/>
          <w:szCs w:val="26"/>
        </w:rPr>
        <w:t>сти информатики: знает, что такое алгор</w:t>
      </w:r>
      <w:r>
        <w:rPr>
          <w:rFonts w:ascii="Times New Roman" w:hAnsi="Times New Roman" w:cs="Times New Roman"/>
          <w:sz w:val="26"/>
          <w:szCs w:val="26"/>
        </w:rPr>
        <w:t>итм, исполнитель, команда, про</w:t>
      </w:r>
      <w:r w:rsidR="00C600C6" w:rsidRPr="00E95C28">
        <w:rPr>
          <w:rFonts w:ascii="Times New Roman" w:hAnsi="Times New Roman" w:cs="Times New Roman"/>
          <w:sz w:val="26"/>
          <w:szCs w:val="26"/>
        </w:rPr>
        <w:t xml:space="preserve">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w:t>
      </w:r>
    </w:p>
    <w:p w:rsidR="00C600C6" w:rsidRDefault="00E95C28" w:rsidP="00C600C6">
      <w:pPr>
        <w:suppressAutoHyphens/>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п</w:t>
      </w:r>
      <w:r w:rsidR="00C600C6" w:rsidRPr="00E95C28">
        <w:rPr>
          <w:rFonts w:ascii="Times New Roman" w:hAnsi="Times New Roman" w:cs="Times New Roman"/>
          <w:sz w:val="26"/>
          <w:szCs w:val="26"/>
        </w:rPr>
        <w:t>роявляет интерес к познавательным играм в электронном формате, может объяснить содержание и правила игры другим детям</w:t>
      </w:r>
      <w:r>
        <w:rPr>
          <w:rFonts w:ascii="Times New Roman" w:hAnsi="Times New Roman" w:cs="Times New Roman"/>
          <w:sz w:val="26"/>
          <w:szCs w:val="26"/>
        </w:rPr>
        <w:t>.</w:t>
      </w:r>
    </w:p>
    <w:p w:rsidR="00D80C61" w:rsidRDefault="00D80C61" w:rsidP="00C600C6">
      <w:pPr>
        <w:suppressAutoHyphens/>
        <w:autoSpaceDE w:val="0"/>
        <w:autoSpaceDN w:val="0"/>
        <w:adjustRightInd w:val="0"/>
        <w:spacing w:after="0" w:line="240" w:lineRule="auto"/>
        <w:ind w:firstLine="720"/>
        <w:jc w:val="both"/>
        <w:rPr>
          <w:rFonts w:ascii="Times New Roman" w:hAnsi="Times New Roman" w:cs="Times New Roman"/>
          <w:sz w:val="26"/>
          <w:szCs w:val="26"/>
        </w:rPr>
      </w:pP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sidRPr="00096C1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Художественно-эстетическое</w:t>
      </w:r>
      <w:r w:rsidRPr="00096C1A">
        <w:rPr>
          <w:rFonts w:ascii="Times New Roman" w:eastAsia="Times New Roman" w:hAnsi="Times New Roman" w:cs="Times New Roman"/>
          <w:b/>
          <w:sz w:val="26"/>
          <w:szCs w:val="26"/>
        </w:rPr>
        <w:t xml:space="preserve"> развитие: </w:t>
      </w:r>
      <w:r w:rsidRPr="00096C1A">
        <w:rPr>
          <w:rFonts w:ascii="Times New Roman" w:eastAsia="Times New Roman" w:hAnsi="Times New Roman" w:cs="Times New Roman"/>
          <w:b/>
          <w:sz w:val="26"/>
          <w:szCs w:val="26"/>
        </w:rPr>
        <w:cr/>
      </w:r>
      <w:r w:rsidRPr="00E95C28">
        <w:rPr>
          <w:rFonts w:ascii="Times New Roman" w:eastAsia="Times New Roman" w:hAnsi="Times New Roman" w:cs="Times New Roman"/>
          <w:sz w:val="26"/>
          <w:szCs w:val="26"/>
        </w:rPr>
        <w:t xml:space="preserve">-  ребенок  владеет  начальными  знаниями  о  художественной  культуре Белогорья как сфере материального выражения духовных ценностей; </w:t>
      </w: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95C28">
        <w:rPr>
          <w:rFonts w:ascii="Times New Roman" w:eastAsia="Times New Roman" w:hAnsi="Times New Roman" w:cs="Times New Roman"/>
          <w:sz w:val="26"/>
          <w:szCs w:val="26"/>
        </w:rPr>
        <w:t xml:space="preserve">-  сформирован  художественный  вкус  как  способность  чувствовать  и воспринимать искусство родного края во всем многообразии видов и жанров; </w:t>
      </w: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95C28">
        <w:rPr>
          <w:rFonts w:ascii="Times New Roman" w:eastAsia="Times New Roman" w:hAnsi="Times New Roman" w:cs="Times New Roman"/>
          <w:sz w:val="26"/>
          <w:szCs w:val="26"/>
        </w:rPr>
        <w:t xml:space="preserve">- способен воспринимать мультикультурную картину современного мира Белгородчины; </w:t>
      </w: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95C28">
        <w:rPr>
          <w:rFonts w:ascii="Times New Roman" w:eastAsia="Times New Roman" w:hAnsi="Times New Roman" w:cs="Times New Roman"/>
          <w:sz w:val="26"/>
          <w:szCs w:val="26"/>
        </w:rPr>
        <w:t xml:space="preserve">-  проявляет  интерес  к  познанию  мира  через  образы  и  формы изобразительного искусства как части культуры Белгородского края; </w:t>
      </w: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95C28">
        <w:rPr>
          <w:rFonts w:ascii="Times New Roman" w:eastAsia="Times New Roman" w:hAnsi="Times New Roman" w:cs="Times New Roman"/>
          <w:sz w:val="26"/>
          <w:szCs w:val="26"/>
        </w:rPr>
        <w:t xml:space="preserve">-  умеет  рассуждать,  выдвигать  предположения,  обосновывать собственную  точку  зрения  о  художественных  и  культурных  традициях Белогорья; </w:t>
      </w: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95C28">
        <w:rPr>
          <w:rFonts w:ascii="Times New Roman" w:eastAsia="Times New Roman" w:hAnsi="Times New Roman" w:cs="Times New Roman"/>
          <w:sz w:val="26"/>
          <w:szCs w:val="26"/>
        </w:rPr>
        <w:lastRenderedPageBreak/>
        <w:t xml:space="preserve">-  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 </w:t>
      </w: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95C28">
        <w:rPr>
          <w:rFonts w:ascii="Times New Roman" w:eastAsia="Times New Roman" w:hAnsi="Times New Roman" w:cs="Times New Roman"/>
          <w:sz w:val="26"/>
          <w:szCs w:val="26"/>
        </w:rPr>
        <w:t xml:space="preserve">-  обладает  начальными  навыками  проектирования  индивидуальной  и коллективной творческой деятельности; </w:t>
      </w: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95C28">
        <w:rPr>
          <w:rFonts w:ascii="Times New Roman" w:eastAsia="Times New Roman" w:hAnsi="Times New Roman" w:cs="Times New Roman"/>
          <w:sz w:val="26"/>
          <w:szCs w:val="26"/>
        </w:rPr>
        <w:t xml:space="preserve">-  участвует  в  сотрудничестве  и  творческой  деятельности  на  основе уважения к художественным интересам (предпочтениям) сверстников; </w:t>
      </w: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95C28">
        <w:rPr>
          <w:rFonts w:ascii="Times New Roman" w:eastAsia="Times New Roman" w:hAnsi="Times New Roman" w:cs="Times New Roman"/>
          <w:sz w:val="26"/>
          <w:szCs w:val="26"/>
        </w:rPr>
        <w:t xml:space="preserve">-  обладает  начальными  умениями  применять  средства  художественной выразительности  в  собственной  художественно-творческой (изобразительной) деятельности; </w:t>
      </w:r>
    </w:p>
    <w:p w:rsidR="00E95C28" w:rsidRPr="00E95C28" w:rsidRDefault="00E95C28" w:rsidP="00E95C2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95C28">
        <w:rPr>
          <w:rFonts w:ascii="Times New Roman" w:eastAsia="Times New Roman" w:hAnsi="Times New Roman" w:cs="Times New Roman"/>
          <w:sz w:val="26"/>
          <w:szCs w:val="26"/>
        </w:rPr>
        <w:t xml:space="preserve">-  обладает  начальными  навыками  самостоятельной  работы  при выполнении практических художественно-творческих работ. </w:t>
      </w:r>
      <w:r w:rsidRPr="00E95C28">
        <w:rPr>
          <w:rFonts w:ascii="Times New Roman" w:eastAsia="Times New Roman" w:hAnsi="Times New Roman" w:cs="Times New Roman"/>
          <w:sz w:val="26"/>
          <w:szCs w:val="26"/>
        </w:rPr>
        <w:cr/>
      </w:r>
    </w:p>
    <w:p w:rsidR="00D80C61" w:rsidRDefault="00E95C28" w:rsidP="00D80C61">
      <w:pPr>
        <w:spacing w:after="0"/>
        <w:rPr>
          <w:rFonts w:ascii="Times New Roman" w:eastAsia="Calibri" w:hAnsi="Times New Roman" w:cs="Times New Roman"/>
          <w:sz w:val="26"/>
          <w:szCs w:val="26"/>
          <w:lang w:eastAsia="en-US"/>
        </w:rPr>
      </w:pPr>
      <w:r>
        <w:rPr>
          <w:rFonts w:ascii="Times New Roman" w:eastAsia="Times New Roman" w:hAnsi="Times New Roman" w:cs="Times New Roman"/>
          <w:b/>
          <w:sz w:val="26"/>
          <w:szCs w:val="26"/>
        </w:rPr>
        <w:t>3</w:t>
      </w:r>
      <w:r w:rsidRPr="00096C1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Физическое</w:t>
      </w:r>
      <w:r w:rsidRPr="00096C1A">
        <w:rPr>
          <w:rFonts w:ascii="Times New Roman" w:eastAsia="Times New Roman" w:hAnsi="Times New Roman" w:cs="Times New Roman"/>
          <w:b/>
          <w:sz w:val="26"/>
          <w:szCs w:val="26"/>
        </w:rPr>
        <w:t xml:space="preserve"> развитие: </w:t>
      </w:r>
      <w:r w:rsidRPr="00096C1A">
        <w:rPr>
          <w:rFonts w:ascii="Times New Roman" w:eastAsia="Times New Roman" w:hAnsi="Times New Roman" w:cs="Times New Roman"/>
          <w:b/>
          <w:sz w:val="26"/>
          <w:szCs w:val="26"/>
        </w:rPr>
        <w:cr/>
      </w:r>
      <w:r w:rsidRPr="00E95C28">
        <w:rPr>
          <w:rFonts w:ascii="Times New Roman" w:eastAsia="Calibri" w:hAnsi="Times New Roman" w:cs="Times New Roman"/>
          <w:sz w:val="26"/>
          <w:szCs w:val="26"/>
          <w:lang w:eastAsia="en-US"/>
        </w:rPr>
        <w:t xml:space="preserve">- </w:t>
      </w:r>
      <w:r w:rsidR="00D80C61">
        <w:rPr>
          <w:rFonts w:ascii="Times New Roman" w:eastAsia="Calibri" w:hAnsi="Times New Roman" w:cs="Times New Roman"/>
          <w:sz w:val="26"/>
          <w:szCs w:val="26"/>
          <w:lang w:eastAsia="en-US"/>
        </w:rPr>
        <w:t>в</w:t>
      </w:r>
      <w:r w:rsidRPr="00E95C28">
        <w:rPr>
          <w:rFonts w:ascii="Times New Roman" w:eastAsia="Calibri" w:hAnsi="Times New Roman" w:cs="Times New Roman"/>
          <w:sz w:val="26"/>
          <w:szCs w:val="26"/>
          <w:lang w:eastAsia="en-US"/>
        </w:rPr>
        <w:t>ыполняет основные виды движений с мячом; развиты основные моторные действия;</w:t>
      </w:r>
    </w:p>
    <w:p w:rsidR="00D80C61" w:rsidRDefault="00E95C28" w:rsidP="00D80C61">
      <w:pPr>
        <w:spacing w:after="0"/>
        <w:rPr>
          <w:rFonts w:ascii="Times New Roman" w:eastAsia="Calibri" w:hAnsi="Times New Roman" w:cs="Times New Roman"/>
          <w:sz w:val="26"/>
          <w:szCs w:val="26"/>
          <w:lang w:eastAsia="en-US"/>
        </w:rPr>
      </w:pPr>
      <w:r w:rsidRPr="00E95C28">
        <w:rPr>
          <w:rFonts w:ascii="Times New Roman" w:eastAsia="Calibri" w:hAnsi="Times New Roman" w:cs="Times New Roman"/>
          <w:sz w:val="26"/>
          <w:szCs w:val="26"/>
          <w:lang w:eastAsia="en-US"/>
        </w:rPr>
        <w:t xml:space="preserve"> - </w:t>
      </w:r>
      <w:r w:rsidR="00D80C61">
        <w:rPr>
          <w:rFonts w:ascii="Times New Roman" w:eastAsia="Calibri" w:hAnsi="Times New Roman" w:cs="Times New Roman"/>
          <w:sz w:val="26"/>
          <w:szCs w:val="26"/>
          <w:lang w:eastAsia="en-US"/>
        </w:rPr>
        <w:t>в</w:t>
      </w:r>
      <w:r w:rsidRPr="00E95C28">
        <w:rPr>
          <w:rFonts w:ascii="Times New Roman" w:eastAsia="Calibri" w:hAnsi="Times New Roman" w:cs="Times New Roman"/>
          <w:sz w:val="26"/>
          <w:szCs w:val="26"/>
          <w:lang w:eastAsia="en-US"/>
        </w:rPr>
        <w:t xml:space="preserve">ладеет игровыми упражнениями с мячом; </w:t>
      </w:r>
    </w:p>
    <w:p w:rsidR="00D80C61" w:rsidRDefault="00E95C28" w:rsidP="00D80C61">
      <w:pPr>
        <w:spacing w:after="0"/>
        <w:rPr>
          <w:rFonts w:ascii="Times New Roman" w:eastAsia="Calibri" w:hAnsi="Times New Roman" w:cs="Times New Roman"/>
          <w:sz w:val="26"/>
          <w:szCs w:val="26"/>
          <w:lang w:eastAsia="en-US"/>
        </w:rPr>
      </w:pPr>
      <w:r w:rsidRPr="00E95C28">
        <w:rPr>
          <w:rFonts w:ascii="Times New Roman" w:eastAsia="Calibri" w:hAnsi="Times New Roman" w:cs="Times New Roman"/>
          <w:sz w:val="26"/>
          <w:szCs w:val="26"/>
          <w:lang w:eastAsia="en-US"/>
        </w:rPr>
        <w:t xml:space="preserve">- </w:t>
      </w:r>
      <w:r w:rsidR="00D80C61">
        <w:rPr>
          <w:rFonts w:ascii="Times New Roman" w:eastAsia="Calibri" w:hAnsi="Times New Roman" w:cs="Times New Roman"/>
          <w:sz w:val="26"/>
          <w:szCs w:val="26"/>
          <w:lang w:eastAsia="en-US"/>
        </w:rPr>
        <w:t>м</w:t>
      </w:r>
      <w:r w:rsidRPr="00E95C28">
        <w:rPr>
          <w:rFonts w:ascii="Times New Roman" w:eastAsia="Calibri" w:hAnsi="Times New Roman" w:cs="Times New Roman"/>
          <w:sz w:val="26"/>
          <w:szCs w:val="26"/>
          <w:lang w:eastAsia="en-US"/>
        </w:rPr>
        <w:t xml:space="preserve">ожет самостоятельно выбрать мяч и вид двигательно-игровой деятельности с ним; </w:t>
      </w:r>
    </w:p>
    <w:p w:rsidR="00D80C61" w:rsidRDefault="00E95C28" w:rsidP="00D80C61">
      <w:pPr>
        <w:spacing w:after="0"/>
        <w:rPr>
          <w:rFonts w:ascii="Times New Roman" w:eastAsia="Calibri" w:hAnsi="Times New Roman" w:cs="Times New Roman"/>
          <w:sz w:val="26"/>
          <w:szCs w:val="26"/>
          <w:lang w:eastAsia="en-US"/>
        </w:rPr>
      </w:pPr>
      <w:r w:rsidRPr="00E95C28">
        <w:rPr>
          <w:rFonts w:ascii="Times New Roman" w:eastAsia="Calibri" w:hAnsi="Times New Roman" w:cs="Times New Roman"/>
          <w:sz w:val="26"/>
          <w:szCs w:val="26"/>
          <w:lang w:eastAsia="en-US"/>
        </w:rPr>
        <w:t xml:space="preserve">- </w:t>
      </w:r>
      <w:r w:rsidR="00D80C61">
        <w:rPr>
          <w:rFonts w:ascii="Times New Roman" w:eastAsia="Calibri" w:hAnsi="Times New Roman" w:cs="Times New Roman"/>
          <w:sz w:val="26"/>
          <w:szCs w:val="26"/>
          <w:lang w:eastAsia="en-US"/>
        </w:rPr>
        <w:t>с</w:t>
      </w:r>
      <w:r w:rsidRPr="00E95C28">
        <w:rPr>
          <w:rFonts w:ascii="Times New Roman" w:eastAsia="Calibri" w:hAnsi="Times New Roman" w:cs="Times New Roman"/>
          <w:sz w:val="26"/>
          <w:szCs w:val="26"/>
          <w:lang w:eastAsia="en-US"/>
        </w:rPr>
        <w:t xml:space="preserve">облюдает основные правила подвижных игр с мячом; </w:t>
      </w:r>
    </w:p>
    <w:p w:rsidR="00D80C61" w:rsidRDefault="00E95C28" w:rsidP="00D80C61">
      <w:pPr>
        <w:spacing w:after="0"/>
        <w:rPr>
          <w:rFonts w:ascii="Times New Roman" w:eastAsia="Calibri" w:hAnsi="Times New Roman" w:cs="Times New Roman"/>
          <w:sz w:val="26"/>
          <w:szCs w:val="26"/>
          <w:lang w:eastAsia="en-US"/>
        </w:rPr>
      </w:pPr>
      <w:r w:rsidRPr="00E95C28">
        <w:rPr>
          <w:rFonts w:ascii="Times New Roman" w:eastAsia="Calibri" w:hAnsi="Times New Roman" w:cs="Times New Roman"/>
          <w:sz w:val="26"/>
          <w:szCs w:val="26"/>
          <w:lang w:eastAsia="en-US"/>
        </w:rPr>
        <w:t xml:space="preserve">- </w:t>
      </w:r>
      <w:r w:rsidR="00D80C61">
        <w:rPr>
          <w:rFonts w:ascii="Times New Roman" w:eastAsia="Calibri" w:hAnsi="Times New Roman" w:cs="Times New Roman"/>
          <w:sz w:val="26"/>
          <w:szCs w:val="26"/>
          <w:lang w:eastAsia="en-US"/>
        </w:rPr>
        <w:t>п</w:t>
      </w:r>
      <w:r w:rsidRPr="00E95C28">
        <w:rPr>
          <w:rFonts w:ascii="Times New Roman" w:eastAsia="Calibri" w:hAnsi="Times New Roman" w:cs="Times New Roman"/>
          <w:sz w:val="26"/>
          <w:szCs w:val="26"/>
          <w:lang w:eastAsia="en-US"/>
        </w:rPr>
        <w:t xml:space="preserve">онимает и выполняет инструкцию организатора игры; </w:t>
      </w:r>
    </w:p>
    <w:p w:rsidR="00E95C28" w:rsidRPr="00E95C28" w:rsidRDefault="00E95C28" w:rsidP="00D80C61">
      <w:pPr>
        <w:spacing w:after="0"/>
        <w:rPr>
          <w:rFonts w:ascii="Times New Roman" w:eastAsia="Calibri" w:hAnsi="Times New Roman" w:cs="Times New Roman"/>
          <w:sz w:val="26"/>
          <w:szCs w:val="26"/>
          <w:lang w:eastAsia="en-US"/>
        </w:rPr>
      </w:pPr>
      <w:r w:rsidRPr="00E95C28">
        <w:rPr>
          <w:rFonts w:ascii="Times New Roman" w:eastAsia="Calibri" w:hAnsi="Times New Roman" w:cs="Times New Roman"/>
          <w:sz w:val="26"/>
          <w:szCs w:val="26"/>
          <w:lang w:eastAsia="en-US"/>
        </w:rPr>
        <w:t xml:space="preserve">- </w:t>
      </w:r>
      <w:r w:rsidR="00D80C61">
        <w:rPr>
          <w:rFonts w:ascii="Times New Roman" w:eastAsia="Calibri" w:hAnsi="Times New Roman" w:cs="Times New Roman"/>
          <w:sz w:val="26"/>
          <w:szCs w:val="26"/>
          <w:lang w:eastAsia="en-US"/>
        </w:rPr>
        <w:t>п</w:t>
      </w:r>
      <w:r w:rsidRPr="00E95C28">
        <w:rPr>
          <w:rFonts w:ascii="Times New Roman" w:eastAsia="Calibri" w:hAnsi="Times New Roman" w:cs="Times New Roman"/>
          <w:sz w:val="26"/>
          <w:szCs w:val="26"/>
          <w:lang w:eastAsia="en-US"/>
        </w:rPr>
        <w:t>роявляет самостоятельность и инициативность в организации индивидуальных подвижных игр с мячом</w:t>
      </w:r>
      <w:r w:rsidR="00D80C61">
        <w:rPr>
          <w:rFonts w:ascii="Times New Roman" w:eastAsia="Calibri" w:hAnsi="Times New Roman" w:cs="Times New Roman"/>
          <w:sz w:val="26"/>
          <w:szCs w:val="26"/>
          <w:lang w:eastAsia="en-US"/>
        </w:rPr>
        <w:t>.</w:t>
      </w:r>
    </w:p>
    <w:p w:rsidR="00C600C6" w:rsidRPr="00E95C28" w:rsidRDefault="00C600C6" w:rsidP="00C600C6">
      <w:pPr>
        <w:suppressAutoHyphens/>
        <w:autoSpaceDE w:val="0"/>
        <w:autoSpaceDN w:val="0"/>
        <w:adjustRightInd w:val="0"/>
        <w:spacing w:after="0" w:line="240" w:lineRule="auto"/>
        <w:ind w:firstLine="720"/>
        <w:jc w:val="both"/>
        <w:rPr>
          <w:rFonts w:ascii="Times New Roman" w:hAnsi="Times New Roman" w:cs="Times New Roman"/>
          <w:b/>
          <w:sz w:val="26"/>
          <w:szCs w:val="26"/>
        </w:rPr>
      </w:pPr>
    </w:p>
    <w:p w:rsidR="007C4FE6" w:rsidRPr="00B53AAF" w:rsidRDefault="00AB5A58" w:rsidP="00F821C3">
      <w:pPr>
        <w:pStyle w:val="2"/>
        <w:rPr>
          <w:rFonts w:ascii="Times New Roman" w:hAnsi="Times New Roman" w:cs="Times New Roman"/>
          <w:color w:val="auto"/>
        </w:rPr>
      </w:pPr>
      <w:r w:rsidRPr="00B53AAF">
        <w:rPr>
          <w:rFonts w:ascii="Times New Roman" w:hAnsi="Times New Roman" w:cs="Times New Roman"/>
          <w:color w:val="auto"/>
        </w:rPr>
        <w:t>1.</w:t>
      </w:r>
      <w:r w:rsidR="00096C1A">
        <w:rPr>
          <w:rFonts w:ascii="Times New Roman" w:hAnsi="Times New Roman" w:cs="Times New Roman"/>
          <w:color w:val="auto"/>
        </w:rPr>
        <w:t>3</w:t>
      </w:r>
      <w:r w:rsidR="00DA6984" w:rsidRPr="00B53AAF">
        <w:rPr>
          <w:rFonts w:ascii="Times New Roman" w:hAnsi="Times New Roman" w:cs="Times New Roman"/>
          <w:color w:val="auto"/>
        </w:rPr>
        <w:t>. </w:t>
      </w:r>
      <w:r w:rsidR="007C4FE6" w:rsidRPr="00B53AAF">
        <w:rPr>
          <w:rFonts w:ascii="Times New Roman" w:hAnsi="Times New Roman" w:cs="Times New Roman"/>
          <w:color w:val="auto"/>
        </w:rPr>
        <w:t>Развивающее оценивание качества образовательной деятельности по Программе</w:t>
      </w:r>
      <w:r w:rsidR="006B5CC1" w:rsidRPr="00B53AAF">
        <w:rPr>
          <w:rFonts w:ascii="Times New Roman" w:hAnsi="Times New Roman" w:cs="Times New Roman"/>
          <w:color w:val="auto"/>
        </w:rPr>
        <w:t xml:space="preserve"> (педагогическая диагностика достижения планируемых результатов)</w:t>
      </w:r>
    </w:p>
    <w:p w:rsidR="00167522" w:rsidRPr="00B53AAF" w:rsidRDefault="00167522" w:rsidP="005B6CBF">
      <w:pPr>
        <w:tabs>
          <w:tab w:val="left" w:pos="2410"/>
        </w:tabs>
        <w:suppressAutoHyphens/>
        <w:autoSpaceDE w:val="0"/>
        <w:autoSpaceDN w:val="0"/>
        <w:adjustRightInd w:val="0"/>
        <w:spacing w:after="0" w:line="240" w:lineRule="auto"/>
        <w:ind w:firstLine="709"/>
        <w:jc w:val="both"/>
        <w:rPr>
          <w:rFonts w:ascii="Times New Roman" w:hAnsi="Times New Roman" w:cs="Times New Roman"/>
          <w:b/>
          <w:bCs/>
          <w:sz w:val="26"/>
          <w:szCs w:val="26"/>
        </w:rPr>
      </w:pPr>
    </w:p>
    <w:p w:rsidR="00167522" w:rsidRPr="00B53AAF" w:rsidRDefault="00167522" w:rsidP="005B6CBF">
      <w:pPr>
        <w:tabs>
          <w:tab w:val="left" w:pos="2410"/>
        </w:tabs>
        <w:suppressAutoHyphens/>
        <w:autoSpaceDE w:val="0"/>
        <w:autoSpaceDN w:val="0"/>
        <w:adjustRightInd w:val="0"/>
        <w:spacing w:after="0" w:line="240" w:lineRule="auto"/>
        <w:ind w:firstLine="709"/>
        <w:jc w:val="both"/>
        <w:rPr>
          <w:rFonts w:ascii="Times New Roman" w:hAnsi="Times New Roman" w:cs="Times New Roman"/>
          <w:bCs/>
          <w:sz w:val="26"/>
          <w:szCs w:val="26"/>
        </w:rPr>
      </w:pPr>
      <w:r w:rsidRPr="00B53AAF">
        <w:rPr>
          <w:rFonts w:ascii="Times New Roman" w:hAnsi="Times New Roman" w:cs="Times New Roman"/>
          <w:bCs/>
          <w:sz w:val="26"/>
          <w:szCs w:val="26"/>
        </w:rPr>
        <w:t>Оценивание качества образовательной деятельности осуществляется в форме педагогической диагностики.</w:t>
      </w:r>
    </w:p>
    <w:p w:rsidR="00167522" w:rsidRPr="00B53AAF" w:rsidRDefault="0016752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Педагогическая диагностика достижения планируемых результатов:</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 планируемые результаты освоения основной образовательной программы </w:t>
      </w:r>
      <w:r w:rsidRPr="00B53AAF">
        <w:rPr>
          <w:rFonts w:ascii="Times New Roman" w:eastAsia="Times New Roman" w:hAnsi="Times New Roman" w:cs="Times New Roman"/>
          <w:sz w:val="26"/>
          <w:szCs w:val="26"/>
        </w:rPr>
        <w:lastRenderedPageBreak/>
        <w:t>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освоение Программы не сопровождается проведением промежуточных аттестаций и итоговой аттестации обучающихся.</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оптимизации работы с группой детей.</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E47CE8"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B53AAF" w:rsidRDefault="00167522"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C7AFF" w:rsidRPr="003C7AFF" w:rsidRDefault="003C7AFF" w:rsidP="003C7AFF">
      <w:pPr>
        <w:shd w:val="clear" w:color="auto" w:fill="FFFFFF"/>
        <w:spacing w:after="0" w:line="240" w:lineRule="auto"/>
        <w:ind w:firstLine="720"/>
        <w:jc w:val="both"/>
        <w:rPr>
          <w:rFonts w:ascii="Tahoma" w:eastAsia="Times New Roman" w:hAnsi="Tahoma" w:cs="Tahoma"/>
          <w:sz w:val="26"/>
          <w:szCs w:val="26"/>
        </w:rPr>
      </w:pPr>
      <w:r w:rsidRPr="003C7AFF">
        <w:rPr>
          <w:rFonts w:ascii="Times New Roman CYR" w:eastAsia="Times New Roman" w:hAnsi="Times New Roman CYR" w:cs="Times New Roman CYR"/>
          <w:sz w:val="26"/>
          <w:szCs w:val="26"/>
        </w:rPr>
        <w:t>Для проведения индивидуальной педагогической диагностики на разных этапах освоения программы </w:t>
      </w:r>
      <w:r w:rsidRPr="003C7AFF">
        <w:rPr>
          <w:rFonts w:ascii="Times New Roman CYR" w:eastAsia="Times New Roman" w:hAnsi="Times New Roman CYR" w:cs="Times New Roman CYR"/>
          <w:b/>
          <w:bCs/>
          <w:i/>
          <w:iCs/>
          <w:sz w:val="26"/>
          <w:szCs w:val="26"/>
        </w:rPr>
        <w:t>в МБДОУ ДС №12 «Ёлочка» </w:t>
      </w:r>
      <w:r w:rsidRPr="003C7AFF">
        <w:rPr>
          <w:rFonts w:ascii="Times New Roman CYR" w:eastAsia="Times New Roman" w:hAnsi="Times New Roman CYR" w:cs="Times New Roman CYR"/>
          <w:sz w:val="26"/>
          <w:szCs w:val="26"/>
        </w:rPr>
        <w:t>используются следующие диагностические пособия:</w:t>
      </w:r>
    </w:p>
    <w:p w:rsidR="00F64C38" w:rsidRDefault="003C7AFF" w:rsidP="00F64C38">
      <w:pPr>
        <w:shd w:val="clear" w:color="auto" w:fill="FFFFFF"/>
        <w:spacing w:after="0" w:line="240" w:lineRule="auto"/>
        <w:ind w:firstLine="720"/>
        <w:jc w:val="both"/>
        <w:rPr>
          <w:rFonts w:ascii="Times New Roman CYR" w:eastAsia="Times New Roman" w:hAnsi="Times New Roman CYR" w:cs="Times New Roman CYR"/>
          <w:sz w:val="26"/>
          <w:szCs w:val="26"/>
        </w:rPr>
      </w:pPr>
      <w:r w:rsidRPr="003C7AFF">
        <w:rPr>
          <w:rFonts w:ascii="Times New Roman CYR" w:eastAsia="Times New Roman" w:hAnsi="Times New Roman CYR" w:cs="Times New Roman CYR"/>
          <w:sz w:val="26"/>
          <w:szCs w:val="26"/>
        </w:rPr>
        <w:t xml:space="preserve">- </w:t>
      </w:r>
      <w:r w:rsidR="00F64C38" w:rsidRPr="00F64C38">
        <w:rPr>
          <w:rFonts w:ascii="Times New Roman CYR" w:eastAsia="Times New Roman" w:hAnsi="Times New Roman CYR" w:cs="Times New Roman CYR"/>
          <w:sz w:val="26"/>
          <w:szCs w:val="26"/>
        </w:rPr>
        <w:t>Педагогическая</w:t>
      </w:r>
      <w:r w:rsidR="00F64C38">
        <w:rPr>
          <w:rFonts w:ascii="Times New Roman CYR" w:eastAsia="Times New Roman" w:hAnsi="Times New Roman CYR" w:cs="Times New Roman CYR"/>
          <w:sz w:val="26"/>
          <w:szCs w:val="26"/>
        </w:rPr>
        <w:t xml:space="preserve"> </w:t>
      </w:r>
      <w:r w:rsidR="00F64C38" w:rsidRPr="00F64C38">
        <w:rPr>
          <w:rFonts w:ascii="Times New Roman CYR" w:eastAsia="Times New Roman" w:hAnsi="Times New Roman CYR" w:cs="Times New Roman CYR"/>
          <w:sz w:val="26"/>
          <w:szCs w:val="26"/>
        </w:rPr>
        <w:t>диагностика</w:t>
      </w:r>
      <w:r w:rsidR="00F64C38">
        <w:rPr>
          <w:rFonts w:ascii="Times New Roman CYR" w:eastAsia="Times New Roman" w:hAnsi="Times New Roman CYR" w:cs="Times New Roman CYR"/>
          <w:sz w:val="26"/>
          <w:szCs w:val="26"/>
        </w:rPr>
        <w:t xml:space="preserve"> </w:t>
      </w:r>
      <w:r w:rsidR="00F64C38" w:rsidRPr="00F64C38">
        <w:rPr>
          <w:rFonts w:ascii="Times New Roman CYR" w:eastAsia="Times New Roman" w:hAnsi="Times New Roman CYR" w:cs="Times New Roman CYR"/>
          <w:sz w:val="26"/>
          <w:szCs w:val="26"/>
        </w:rPr>
        <w:t>индивидуального</w:t>
      </w:r>
      <w:r w:rsidR="00F64C38">
        <w:rPr>
          <w:rFonts w:ascii="Times New Roman CYR" w:eastAsia="Times New Roman" w:hAnsi="Times New Roman CYR" w:cs="Times New Roman CYR"/>
          <w:sz w:val="26"/>
          <w:szCs w:val="26"/>
        </w:rPr>
        <w:t xml:space="preserve"> </w:t>
      </w:r>
      <w:r w:rsidR="00F64C38" w:rsidRPr="00F64C38">
        <w:rPr>
          <w:rFonts w:ascii="Times New Roman CYR" w:eastAsia="Times New Roman" w:hAnsi="Times New Roman CYR" w:cs="Times New Roman CYR"/>
          <w:sz w:val="26"/>
          <w:szCs w:val="26"/>
        </w:rPr>
        <w:t>развития</w:t>
      </w:r>
      <w:r w:rsidR="00F64C38">
        <w:rPr>
          <w:rFonts w:ascii="Times New Roman CYR" w:eastAsia="Times New Roman" w:hAnsi="Times New Roman CYR" w:cs="Times New Roman CYR"/>
          <w:sz w:val="26"/>
          <w:szCs w:val="26"/>
        </w:rPr>
        <w:t xml:space="preserve"> </w:t>
      </w:r>
      <w:r w:rsidR="00F64C38" w:rsidRPr="00F64C38">
        <w:rPr>
          <w:rFonts w:ascii="Times New Roman CYR" w:eastAsia="Times New Roman" w:hAnsi="Times New Roman CYR" w:cs="Times New Roman CYR"/>
          <w:sz w:val="26"/>
          <w:szCs w:val="26"/>
        </w:rPr>
        <w:t>ребенка</w:t>
      </w:r>
      <w:r w:rsidR="00F64C38">
        <w:rPr>
          <w:rFonts w:ascii="Times New Roman CYR" w:eastAsia="Times New Roman" w:hAnsi="Times New Roman CYR" w:cs="Times New Roman CYR"/>
          <w:sz w:val="26"/>
          <w:szCs w:val="26"/>
        </w:rPr>
        <w:t xml:space="preserve"> в </w:t>
      </w:r>
      <w:r w:rsidR="00F64C38" w:rsidRPr="00F64C38">
        <w:rPr>
          <w:rFonts w:ascii="Times New Roman CYR" w:eastAsia="Times New Roman" w:hAnsi="Times New Roman CYR" w:cs="Times New Roman CYR"/>
          <w:sz w:val="26"/>
          <w:szCs w:val="26"/>
        </w:rPr>
        <w:t>детско</w:t>
      </w:r>
      <w:r w:rsidR="00F64C38">
        <w:rPr>
          <w:rFonts w:ascii="Times New Roman CYR" w:eastAsia="Times New Roman" w:hAnsi="Times New Roman CYR" w:cs="Times New Roman CYR"/>
          <w:sz w:val="26"/>
          <w:szCs w:val="26"/>
        </w:rPr>
        <w:t xml:space="preserve">м </w:t>
      </w:r>
      <w:r w:rsidR="00F64C38" w:rsidRPr="00F64C38">
        <w:rPr>
          <w:rFonts w:ascii="Times New Roman CYR" w:eastAsia="Times New Roman" w:hAnsi="Times New Roman CYR" w:cs="Times New Roman CYR"/>
          <w:sz w:val="26"/>
          <w:szCs w:val="26"/>
        </w:rPr>
        <w:t>сад</w:t>
      </w:r>
      <w:r w:rsidR="00F64C38">
        <w:rPr>
          <w:rFonts w:ascii="Times New Roman CYR" w:eastAsia="Times New Roman" w:hAnsi="Times New Roman CYR" w:cs="Times New Roman CYR"/>
          <w:sz w:val="26"/>
          <w:szCs w:val="26"/>
        </w:rPr>
        <w:t>у</w:t>
      </w:r>
      <w:r w:rsidR="00F64C38" w:rsidRPr="00F64C38">
        <w:rPr>
          <w:rFonts w:ascii="Times New Roman CYR" w:eastAsia="Times New Roman" w:hAnsi="Times New Roman CYR" w:cs="Times New Roman CYR"/>
          <w:sz w:val="26"/>
          <w:szCs w:val="26"/>
        </w:rPr>
        <w:t>.—СПб.:ООО</w:t>
      </w:r>
      <w:r w:rsidR="00F64C38">
        <w:rPr>
          <w:rFonts w:ascii="Times New Roman CYR" w:eastAsia="Times New Roman" w:hAnsi="Times New Roman CYR" w:cs="Times New Roman CYR"/>
          <w:sz w:val="26"/>
          <w:szCs w:val="26"/>
        </w:rPr>
        <w:t xml:space="preserve"> </w:t>
      </w:r>
      <w:r w:rsidR="00F64C38" w:rsidRPr="00F64C38">
        <w:rPr>
          <w:rFonts w:ascii="Times New Roman CYR" w:eastAsia="Times New Roman" w:hAnsi="Times New Roman CYR" w:cs="Times New Roman CYR"/>
          <w:sz w:val="26"/>
          <w:szCs w:val="26"/>
        </w:rPr>
        <w:t>«ИЗДАТЕЛЬСТВО</w:t>
      </w:r>
      <w:r w:rsidR="00F64C38">
        <w:rPr>
          <w:rFonts w:ascii="Times New Roman CYR" w:eastAsia="Times New Roman" w:hAnsi="Times New Roman CYR" w:cs="Times New Roman CYR"/>
          <w:sz w:val="26"/>
          <w:szCs w:val="26"/>
        </w:rPr>
        <w:t xml:space="preserve"> </w:t>
      </w:r>
      <w:r w:rsidR="00F64C38" w:rsidRPr="00F64C38">
        <w:rPr>
          <w:rFonts w:ascii="Times New Roman CYR" w:eastAsia="Times New Roman" w:hAnsi="Times New Roman CYR" w:cs="Times New Roman CYR"/>
          <w:sz w:val="26"/>
          <w:szCs w:val="26"/>
        </w:rPr>
        <w:t>«ДЕТСТВО-ПРЕСС», 2016. — 16 с.</w:t>
      </w:r>
      <w:r w:rsidR="00F64C38" w:rsidRPr="00F64C38">
        <w:rPr>
          <w:rFonts w:ascii="Times New Roman CYR" w:eastAsia="Times New Roman" w:hAnsi="Times New Roman CYR" w:cs="Times New Roman CYR"/>
          <w:sz w:val="26"/>
          <w:szCs w:val="26"/>
        </w:rPr>
        <w:t xml:space="preserve"> </w:t>
      </w:r>
    </w:p>
    <w:p w:rsidR="003C7AFF" w:rsidRPr="003C7AFF" w:rsidRDefault="003C7AFF" w:rsidP="00F64C38">
      <w:pPr>
        <w:shd w:val="clear" w:color="auto" w:fill="FFFFFF"/>
        <w:spacing w:after="0" w:line="240" w:lineRule="auto"/>
        <w:ind w:firstLine="720"/>
        <w:jc w:val="both"/>
        <w:rPr>
          <w:rFonts w:ascii="Tahoma" w:eastAsia="Times New Roman" w:hAnsi="Tahoma" w:cs="Tahoma"/>
          <w:sz w:val="26"/>
          <w:szCs w:val="26"/>
        </w:rPr>
      </w:pPr>
      <w:r w:rsidRPr="003C7AFF">
        <w:rPr>
          <w:rFonts w:ascii="Times New Roman CYR" w:eastAsia="Times New Roman" w:hAnsi="Times New Roman CYR" w:cs="Times New Roman CYR"/>
          <w:sz w:val="26"/>
          <w:szCs w:val="26"/>
        </w:rPr>
        <w:t>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 последними изменениями и дополнениями):</w:t>
      </w:r>
    </w:p>
    <w:p w:rsidR="003C7AFF" w:rsidRPr="003C7AFF" w:rsidRDefault="003C7AFF" w:rsidP="003C7AFF">
      <w:pPr>
        <w:shd w:val="clear" w:color="auto" w:fill="FFFFFF"/>
        <w:spacing w:after="0" w:line="240" w:lineRule="auto"/>
        <w:ind w:firstLine="720"/>
        <w:jc w:val="both"/>
        <w:rPr>
          <w:rFonts w:ascii="Tahoma" w:eastAsia="Times New Roman" w:hAnsi="Tahoma" w:cs="Tahoma"/>
          <w:sz w:val="26"/>
          <w:szCs w:val="26"/>
        </w:rPr>
      </w:pPr>
      <w:r w:rsidRPr="003C7AFF">
        <w:rPr>
          <w:rFonts w:ascii="Times New Roman CYR" w:eastAsia="Times New Roman" w:hAnsi="Times New Roman CYR" w:cs="Times New Roman CYR"/>
          <w:sz w:val="26"/>
          <w:szCs w:val="26"/>
        </w:rPr>
        <w:t>- «Социально-коммуникативное развитие»,</w:t>
      </w:r>
    </w:p>
    <w:p w:rsidR="003C7AFF" w:rsidRPr="003C7AFF" w:rsidRDefault="003C7AFF" w:rsidP="003C7AFF">
      <w:pPr>
        <w:shd w:val="clear" w:color="auto" w:fill="FFFFFF"/>
        <w:spacing w:after="0" w:line="240" w:lineRule="auto"/>
        <w:ind w:firstLine="720"/>
        <w:jc w:val="both"/>
        <w:rPr>
          <w:rFonts w:ascii="Tahoma" w:eastAsia="Times New Roman" w:hAnsi="Tahoma" w:cs="Tahoma"/>
          <w:sz w:val="26"/>
          <w:szCs w:val="26"/>
        </w:rPr>
      </w:pPr>
      <w:r w:rsidRPr="003C7AFF">
        <w:rPr>
          <w:rFonts w:ascii="Times New Roman CYR" w:eastAsia="Times New Roman" w:hAnsi="Times New Roman CYR" w:cs="Times New Roman CYR"/>
          <w:sz w:val="26"/>
          <w:szCs w:val="26"/>
        </w:rPr>
        <w:lastRenderedPageBreak/>
        <w:t>- «Познавательное развитие»,</w:t>
      </w:r>
    </w:p>
    <w:p w:rsidR="003C7AFF" w:rsidRPr="003C7AFF" w:rsidRDefault="003C7AFF" w:rsidP="003C7AFF">
      <w:pPr>
        <w:shd w:val="clear" w:color="auto" w:fill="FFFFFF"/>
        <w:spacing w:after="0" w:line="240" w:lineRule="auto"/>
        <w:ind w:firstLine="720"/>
        <w:jc w:val="both"/>
        <w:rPr>
          <w:rFonts w:ascii="Tahoma" w:eastAsia="Times New Roman" w:hAnsi="Tahoma" w:cs="Tahoma"/>
          <w:sz w:val="26"/>
          <w:szCs w:val="26"/>
        </w:rPr>
      </w:pPr>
      <w:r w:rsidRPr="003C7AFF">
        <w:rPr>
          <w:rFonts w:ascii="Times New Roman CYR" w:eastAsia="Times New Roman" w:hAnsi="Times New Roman CYR" w:cs="Times New Roman CYR"/>
          <w:sz w:val="26"/>
          <w:szCs w:val="26"/>
        </w:rPr>
        <w:t>- «Речевое развитие»,</w:t>
      </w:r>
    </w:p>
    <w:p w:rsidR="003C7AFF" w:rsidRPr="003C7AFF" w:rsidRDefault="003C7AFF" w:rsidP="003C7AFF">
      <w:pPr>
        <w:shd w:val="clear" w:color="auto" w:fill="FFFFFF"/>
        <w:spacing w:after="0" w:line="240" w:lineRule="auto"/>
        <w:ind w:firstLine="720"/>
        <w:jc w:val="both"/>
        <w:rPr>
          <w:rFonts w:ascii="Tahoma" w:eastAsia="Times New Roman" w:hAnsi="Tahoma" w:cs="Tahoma"/>
          <w:sz w:val="26"/>
          <w:szCs w:val="26"/>
        </w:rPr>
      </w:pPr>
      <w:r w:rsidRPr="003C7AFF">
        <w:rPr>
          <w:rFonts w:ascii="Times New Roman CYR" w:eastAsia="Times New Roman" w:hAnsi="Times New Roman CYR" w:cs="Times New Roman CYR"/>
          <w:sz w:val="26"/>
          <w:szCs w:val="26"/>
        </w:rPr>
        <w:t>- «Художественно-эстетическое развитие»,</w:t>
      </w:r>
    </w:p>
    <w:p w:rsidR="003C7AFF" w:rsidRPr="003C7AFF" w:rsidRDefault="003C7AFF" w:rsidP="003C7AFF">
      <w:pPr>
        <w:shd w:val="clear" w:color="auto" w:fill="FFFFFF"/>
        <w:spacing w:after="0" w:line="240" w:lineRule="auto"/>
        <w:ind w:firstLine="720"/>
        <w:jc w:val="both"/>
        <w:rPr>
          <w:rFonts w:ascii="Tahoma" w:eastAsia="Times New Roman" w:hAnsi="Tahoma" w:cs="Tahoma"/>
          <w:sz w:val="26"/>
          <w:szCs w:val="26"/>
        </w:rPr>
      </w:pPr>
      <w:r w:rsidRPr="003C7AFF">
        <w:rPr>
          <w:rFonts w:ascii="Times New Roman CYR" w:eastAsia="Times New Roman" w:hAnsi="Times New Roman CYR" w:cs="Times New Roman CYR"/>
          <w:sz w:val="26"/>
          <w:szCs w:val="26"/>
        </w:rPr>
        <w:t>- «Физическое развитие»,</w:t>
      </w:r>
    </w:p>
    <w:p w:rsidR="003C7AFF" w:rsidRPr="003C7AFF" w:rsidRDefault="003C7AFF" w:rsidP="003C7AFF">
      <w:pPr>
        <w:shd w:val="clear" w:color="auto" w:fill="FFFFFF"/>
        <w:spacing w:after="0" w:line="240" w:lineRule="auto"/>
        <w:ind w:firstLine="720"/>
        <w:jc w:val="both"/>
        <w:rPr>
          <w:rFonts w:ascii="Tahoma" w:eastAsia="Times New Roman" w:hAnsi="Tahoma" w:cs="Tahoma"/>
          <w:sz w:val="26"/>
          <w:szCs w:val="26"/>
        </w:rPr>
      </w:pPr>
      <w:r w:rsidRPr="003C7AFF">
        <w:rPr>
          <w:rFonts w:ascii="Times New Roman CYR" w:eastAsia="Times New Roman" w:hAnsi="Times New Roman CYR" w:cs="Times New Roman CYR"/>
          <w:sz w:val="26"/>
          <w:szCs w:val="26"/>
        </w:rPr>
        <w:t>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C26C69" w:rsidRPr="00B53AAF" w:rsidRDefault="00C26C69" w:rsidP="005B6CBF">
      <w:pPr>
        <w:pStyle w:val="a3"/>
        <w:suppressAutoHyphens/>
        <w:spacing w:before="0" w:beforeAutospacing="0" w:after="0" w:afterAutospacing="0"/>
        <w:ind w:firstLine="709"/>
        <w:jc w:val="center"/>
        <w:rPr>
          <w:b/>
          <w:bCs/>
          <w:sz w:val="26"/>
          <w:szCs w:val="26"/>
        </w:rPr>
      </w:pPr>
    </w:p>
    <w:p w:rsidR="00167522" w:rsidRPr="00B53AAF" w:rsidRDefault="00167522" w:rsidP="005B6CBF">
      <w:pPr>
        <w:suppressAutoHyphens/>
        <w:rPr>
          <w:rFonts w:ascii="Times New Roman" w:hAnsi="Times New Roman" w:cs="Times New Roman"/>
          <w:b/>
          <w:bCs/>
          <w:sz w:val="26"/>
          <w:szCs w:val="26"/>
        </w:rPr>
      </w:pPr>
      <w:r w:rsidRPr="00B53AAF">
        <w:rPr>
          <w:rFonts w:ascii="Times New Roman" w:hAnsi="Times New Roman" w:cs="Times New Roman"/>
          <w:b/>
          <w:bCs/>
          <w:sz w:val="26"/>
          <w:szCs w:val="26"/>
        </w:rPr>
        <w:br w:type="page"/>
      </w:r>
    </w:p>
    <w:p w:rsidR="00387206" w:rsidRPr="00B53AAF" w:rsidRDefault="00167522" w:rsidP="00F821C3">
      <w:pPr>
        <w:pStyle w:val="2"/>
        <w:rPr>
          <w:rFonts w:ascii="Times New Roman" w:hAnsi="Times New Roman" w:cs="Times New Roman"/>
          <w:color w:val="auto"/>
        </w:rPr>
      </w:pPr>
      <w:r w:rsidRPr="00B53AAF">
        <w:rPr>
          <w:rFonts w:ascii="Times New Roman" w:hAnsi="Times New Roman" w:cs="Times New Roman"/>
          <w:color w:val="auto"/>
        </w:rPr>
        <w:lastRenderedPageBreak/>
        <w:t>2. </w:t>
      </w:r>
      <w:r w:rsidR="00A3265A" w:rsidRPr="00B53AAF">
        <w:rPr>
          <w:rFonts w:ascii="Times New Roman" w:hAnsi="Times New Roman" w:cs="Times New Roman"/>
          <w:color w:val="auto"/>
        </w:rPr>
        <w:t>СОДЕРЖАТЕЛЬНЫЙ РАЗДЕЛ</w:t>
      </w:r>
    </w:p>
    <w:p w:rsidR="00387206" w:rsidRPr="00B53AAF" w:rsidRDefault="00D37555"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2.1. З</w:t>
      </w:r>
      <w:r w:rsidR="00387206" w:rsidRPr="00B53AAF">
        <w:rPr>
          <w:rFonts w:ascii="Times New Roman" w:eastAsia="Times New Roman" w:hAnsi="Times New Roman" w:cs="Times New Roman"/>
          <w:color w:val="auto"/>
        </w:rPr>
        <w:t>адачи и содержание образования (обучения и воспитан</w:t>
      </w:r>
      <w:r w:rsidRPr="00B53AAF">
        <w:rPr>
          <w:rFonts w:ascii="Times New Roman" w:eastAsia="Times New Roman" w:hAnsi="Times New Roman" w:cs="Times New Roman"/>
          <w:color w:val="auto"/>
        </w:rPr>
        <w:t>ия) по образовательным областям</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w:t>
      </w:r>
      <w:r w:rsidR="00387206" w:rsidRPr="00B53AAF">
        <w:rPr>
          <w:rFonts w:ascii="Times New Roman" w:eastAsia="Times New Roman" w:hAnsi="Times New Roman" w:cs="Times New Roman"/>
          <w:sz w:val="26"/>
          <w:szCs w:val="26"/>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Более конкретное и дифференцированное по возрастам описание воспитательных задач приводится в Программе воспитания.</w:t>
      </w:r>
    </w:p>
    <w:p w:rsidR="00D37555" w:rsidRPr="00B53AAF" w:rsidRDefault="00D37555"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2.2. </w:t>
      </w:r>
      <w:r w:rsidR="00387206" w:rsidRPr="00B53AAF">
        <w:rPr>
          <w:rFonts w:ascii="Times New Roman" w:eastAsia="Times New Roman" w:hAnsi="Times New Roman" w:cs="Times New Roman"/>
          <w:color w:val="auto"/>
        </w:rPr>
        <w:t>Соц</w:t>
      </w:r>
      <w:r w:rsidRPr="00B53AAF">
        <w:rPr>
          <w:rFonts w:ascii="Times New Roman" w:eastAsia="Times New Roman" w:hAnsi="Times New Roman" w:cs="Times New Roman"/>
          <w:color w:val="auto"/>
        </w:rPr>
        <w:t>иально-коммуникативное развитие</w:t>
      </w:r>
    </w:p>
    <w:p w:rsidR="00387206" w:rsidRPr="00B53AAF" w:rsidRDefault="00D37555"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2.2.1. От 2 месяцев до 1 года</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2.2.1.1</w:t>
      </w:r>
      <w:r w:rsidR="00987DEC" w:rsidRPr="00B53AAF">
        <w:rPr>
          <w:rFonts w:ascii="Times New Roman" w:eastAsia="Times New Roman" w:hAnsi="Times New Roman" w:cs="Times New Roman"/>
          <w:b/>
          <w:i/>
          <w:sz w:val="26"/>
          <w:szCs w:val="26"/>
        </w:rPr>
        <w:t>.</w:t>
      </w:r>
      <w:r w:rsidRPr="00B53AAF">
        <w:rPr>
          <w:rFonts w:ascii="Times New Roman" w:eastAsia="Times New Roman" w:hAnsi="Times New Roman" w:cs="Times New Roman"/>
          <w:b/>
          <w:i/>
          <w:sz w:val="26"/>
          <w:szCs w:val="26"/>
        </w:rPr>
        <w:t> </w:t>
      </w:r>
      <w:r w:rsidR="00387206" w:rsidRPr="00B53AAF">
        <w:rPr>
          <w:rFonts w:ascii="Times New Roman" w:eastAsia="Times New Roman" w:hAnsi="Times New Roman" w:cs="Times New Roman"/>
          <w:b/>
          <w:i/>
          <w:sz w:val="26"/>
          <w:szCs w:val="26"/>
        </w:rPr>
        <w:t>В области социально-коммуникативного развития основными задачами образовательной деятельности являются:</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2.2.</w:t>
      </w:r>
      <w:r w:rsidR="00987DEC" w:rsidRPr="00B53AAF">
        <w:rPr>
          <w:rFonts w:ascii="Times New Roman" w:eastAsia="Times New Roman" w:hAnsi="Times New Roman" w:cs="Times New Roman"/>
          <w:b/>
          <w:i/>
          <w:sz w:val="26"/>
          <w:szCs w:val="26"/>
        </w:rPr>
        <w:t>1.2. 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sidRPr="00B53AAF">
        <w:rPr>
          <w:rFonts w:ascii="Times New Roman" w:eastAsia="Times New Roman" w:hAnsi="Times New Roman" w:cs="Times New Roman"/>
          <w:sz w:val="26"/>
          <w:szCs w:val="26"/>
        </w:rPr>
        <w:t xml:space="preserve"> словом. Устанавливает контакт </w:t>
      </w:r>
      <w:r w:rsidR="00994E42" w:rsidRPr="00B53AAF">
        <w:rPr>
          <w:rFonts w:ascii="Times New Roman" w:eastAsia="Times New Roman" w:hAnsi="Times New Roman" w:cs="Times New Roman"/>
          <w:sz w:val="26"/>
          <w:szCs w:val="26"/>
        </w:rPr>
        <w:t>«</w:t>
      </w:r>
      <w:r w:rsidR="00D37555" w:rsidRPr="00B53AAF">
        <w:rPr>
          <w:rFonts w:ascii="Times New Roman" w:eastAsia="Times New Roman" w:hAnsi="Times New Roman" w:cs="Times New Roman"/>
          <w:sz w:val="26"/>
          <w:szCs w:val="26"/>
        </w:rPr>
        <w:t>глаза в глаза</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37555"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D37555"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lastRenderedPageBreak/>
        <w:t>2.</w:t>
      </w:r>
      <w:r w:rsidR="00987DEC" w:rsidRPr="00B53AAF">
        <w:rPr>
          <w:rFonts w:ascii="Times New Roman" w:eastAsia="Times New Roman" w:hAnsi="Times New Roman" w:cs="Times New Roman"/>
          <w:color w:val="auto"/>
        </w:rPr>
        <w:t>2</w:t>
      </w:r>
      <w:r w:rsidRPr="00B53AAF">
        <w:rPr>
          <w:rFonts w:ascii="Times New Roman" w:eastAsia="Times New Roman" w:hAnsi="Times New Roman" w:cs="Times New Roman"/>
          <w:color w:val="auto"/>
        </w:rPr>
        <w:t>.2. От 1 года до 2 лет</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2.2</w:t>
      </w:r>
      <w:r w:rsidR="00D37555" w:rsidRPr="00B53AAF">
        <w:rPr>
          <w:rFonts w:ascii="Times New Roman" w:eastAsia="Times New Roman" w:hAnsi="Times New Roman" w:cs="Times New Roman"/>
          <w:b/>
          <w:i/>
          <w:sz w:val="26"/>
          <w:szCs w:val="26"/>
        </w:rPr>
        <w:t>.2.1. </w:t>
      </w:r>
      <w:r w:rsidR="00387206" w:rsidRPr="00B53AAF">
        <w:rPr>
          <w:rFonts w:ascii="Times New Roman" w:eastAsia="Times New Roman" w:hAnsi="Times New Roman" w:cs="Times New Roman"/>
          <w:b/>
          <w:i/>
          <w:sz w:val="26"/>
          <w:szCs w:val="26"/>
        </w:rPr>
        <w:t>В области социально-коммуникативного развития основными задачами образовательной деятельности являются:</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создавать условия для благоприятной адаптации ребёнка к ДОО;</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пока еще непродолжительные контакты со сверстниками, интерес к сверстнику;</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элементарные представления: о себе, близких людях, ближайшем предметном окружении;</w:t>
      </w:r>
    </w:p>
    <w:p w:rsidR="00387206" w:rsidRPr="00B53AAF" w:rsidRDefault="00D37555"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создавать условия для получения опыта применения правил социального взаимодействия.</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2.2</w:t>
      </w:r>
      <w:r w:rsidR="00414E73" w:rsidRPr="00B53AAF">
        <w:rPr>
          <w:rFonts w:ascii="Times New Roman" w:eastAsia="Times New Roman" w:hAnsi="Times New Roman" w:cs="Times New Roman"/>
          <w:b/>
          <w:i/>
          <w:sz w:val="26"/>
          <w:szCs w:val="26"/>
        </w:rPr>
        <w:t>.2.2. </w:t>
      </w:r>
      <w:r w:rsidR="00387206" w:rsidRPr="00B53AAF">
        <w:rPr>
          <w:rFonts w:ascii="Times New Roman" w:eastAsia="Times New Roman" w:hAnsi="Times New Roman" w:cs="Times New Roman"/>
          <w:b/>
          <w:i/>
          <w:sz w:val="26"/>
          <w:szCs w:val="26"/>
        </w:rPr>
        <w:t>Содержан</w:t>
      </w:r>
      <w:r w:rsidR="00414E73"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987DEC"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2.2</w:t>
      </w:r>
      <w:r w:rsidR="00414E73" w:rsidRPr="00B53AAF">
        <w:rPr>
          <w:rFonts w:ascii="Times New Roman" w:eastAsia="Times New Roman" w:hAnsi="Times New Roman" w:cs="Times New Roman"/>
          <w:color w:val="auto"/>
        </w:rPr>
        <w:t>.3. </w:t>
      </w:r>
      <w:r w:rsidR="00387206" w:rsidRPr="00B53AAF">
        <w:rPr>
          <w:rFonts w:ascii="Times New Roman" w:eastAsia="Times New Roman" w:hAnsi="Times New Roman" w:cs="Times New Roman"/>
          <w:color w:val="auto"/>
        </w:rPr>
        <w:t>От 2 лет до 3 лет.</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2.2</w:t>
      </w:r>
      <w:r w:rsidR="00414E73" w:rsidRPr="00B53AAF">
        <w:rPr>
          <w:rFonts w:ascii="Times New Roman" w:eastAsia="Times New Roman" w:hAnsi="Times New Roman" w:cs="Times New Roman"/>
          <w:b/>
          <w:i/>
          <w:sz w:val="26"/>
          <w:szCs w:val="26"/>
        </w:rPr>
        <w:t>.3.1. </w:t>
      </w:r>
      <w:r w:rsidR="00387206" w:rsidRPr="00B53AAF">
        <w:rPr>
          <w:rFonts w:ascii="Times New Roman" w:eastAsia="Times New Roman" w:hAnsi="Times New Roman" w:cs="Times New Roman"/>
          <w:b/>
          <w:i/>
          <w:sz w:val="26"/>
          <w:szCs w:val="26"/>
        </w:rPr>
        <w:t>В области социально-коммуникативного развития основными задачами образовательной деятельности являются: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эмоционально-положительное состояние детей в период адаптации к ДОО;</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игровой опыт ребёнка, помогая детям отражать в игре представления об окружающей действительности;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2.2.3.2. </w:t>
      </w:r>
      <w:r w:rsidR="00387206" w:rsidRPr="00B53AAF">
        <w:rPr>
          <w:rFonts w:ascii="Times New Roman" w:eastAsia="Times New Roman" w:hAnsi="Times New Roman" w:cs="Times New Roman"/>
          <w:b/>
          <w:i/>
          <w:sz w:val="26"/>
          <w:szCs w:val="26"/>
        </w:rPr>
        <w:t>Содержание образовательной дея</w:t>
      </w:r>
      <w:r w:rsidR="00414E73" w:rsidRPr="00B53AAF">
        <w:rPr>
          <w:rFonts w:ascii="Times New Roman" w:eastAsia="Times New Roman" w:hAnsi="Times New Roman" w:cs="Times New Roman"/>
          <w:b/>
          <w:i/>
          <w:sz w:val="26"/>
          <w:szCs w:val="26"/>
        </w:rPr>
        <w:t>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поддерживает желание детей познакомиться со сверстником, узнать </w:t>
      </w:r>
      <w:r w:rsidRPr="00B53AAF">
        <w:rPr>
          <w:rFonts w:ascii="Times New Roman" w:eastAsia="Times New Roman" w:hAnsi="Times New Roman" w:cs="Times New Roman"/>
          <w:sz w:val="26"/>
          <w:szCs w:val="26"/>
        </w:rPr>
        <w:lastRenderedPageBreak/>
        <w:t>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поддерживает стремление детей выполнять э</w:t>
      </w:r>
      <w:r w:rsidR="00414E73" w:rsidRPr="00B53AAF">
        <w:rPr>
          <w:rFonts w:ascii="Times New Roman" w:eastAsia="Times New Roman" w:hAnsi="Times New Roman" w:cs="Times New Roman"/>
          <w:sz w:val="26"/>
          <w:szCs w:val="26"/>
        </w:rPr>
        <w:t>лементарные правила поведения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можно</w:t>
      </w:r>
      <w:r w:rsidR="00994E42" w:rsidRPr="00B53AAF">
        <w:rPr>
          <w:rFonts w:ascii="Times New Roman" w:eastAsia="Times New Roman" w:hAnsi="Times New Roman" w:cs="Times New Roman"/>
          <w:sz w:val="26"/>
          <w:szCs w:val="26"/>
        </w:rPr>
        <w:t>»</w:t>
      </w:r>
      <w:r w:rsidR="00414E73"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414E73" w:rsidRPr="00B53AAF">
        <w:rPr>
          <w:rFonts w:ascii="Times New Roman" w:eastAsia="Times New Roman" w:hAnsi="Times New Roman" w:cs="Times New Roman"/>
          <w:sz w:val="26"/>
          <w:szCs w:val="26"/>
        </w:rPr>
        <w:t>нельзя</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Личным показом демонстрирует правила общения: з</w:t>
      </w:r>
      <w:r w:rsidR="00414E73" w:rsidRPr="00B53AAF">
        <w:rPr>
          <w:rFonts w:ascii="Times New Roman" w:eastAsia="Times New Roman" w:hAnsi="Times New Roman" w:cs="Times New Roman"/>
          <w:sz w:val="26"/>
          <w:szCs w:val="26"/>
        </w:rPr>
        <w:t xml:space="preserve">доровается, прощается, говорит </w:t>
      </w:r>
      <w:r w:rsidR="00994E42" w:rsidRPr="00B53AAF">
        <w:rPr>
          <w:rFonts w:ascii="Times New Roman" w:eastAsia="Times New Roman" w:hAnsi="Times New Roman" w:cs="Times New Roman"/>
          <w:sz w:val="26"/>
          <w:szCs w:val="26"/>
        </w:rPr>
        <w:t>«</w:t>
      </w:r>
      <w:r w:rsidR="00414E73" w:rsidRPr="00B53AAF">
        <w:rPr>
          <w:rFonts w:ascii="Times New Roman" w:eastAsia="Times New Roman" w:hAnsi="Times New Roman" w:cs="Times New Roman"/>
          <w:sz w:val="26"/>
          <w:szCs w:val="26"/>
        </w:rPr>
        <w:t>спасибо</w:t>
      </w:r>
      <w:r w:rsidR="00994E42" w:rsidRPr="00B53AAF">
        <w:rPr>
          <w:rFonts w:ascii="Times New Roman" w:eastAsia="Times New Roman" w:hAnsi="Times New Roman" w:cs="Times New Roman"/>
          <w:sz w:val="26"/>
          <w:szCs w:val="26"/>
        </w:rPr>
        <w:t>»</w:t>
      </w:r>
      <w:r w:rsidR="00414E73"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414E73" w:rsidRPr="00B53AAF">
        <w:rPr>
          <w:rFonts w:ascii="Times New Roman" w:eastAsia="Times New Roman" w:hAnsi="Times New Roman" w:cs="Times New Roman"/>
          <w:sz w:val="26"/>
          <w:szCs w:val="26"/>
        </w:rPr>
        <w:t>пожалуйста</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sidRPr="00B53AAF">
        <w:rPr>
          <w:rFonts w:ascii="Times New Roman" w:eastAsia="Times New Roman" w:hAnsi="Times New Roman" w:cs="Times New Roman"/>
          <w:sz w:val="26"/>
          <w:szCs w:val="26"/>
        </w:rPr>
        <w:t xml:space="preserve">ость ребёнка при использовании </w:t>
      </w:r>
      <w:r w:rsidR="00994E42" w:rsidRPr="00B53AAF">
        <w:rPr>
          <w:rFonts w:ascii="Times New Roman" w:eastAsia="Times New Roman" w:hAnsi="Times New Roman" w:cs="Times New Roman"/>
          <w:sz w:val="26"/>
          <w:szCs w:val="26"/>
        </w:rPr>
        <w:t>«</w:t>
      </w:r>
      <w:r w:rsidR="00414E73" w:rsidRPr="00B53AAF">
        <w:rPr>
          <w:rFonts w:ascii="Times New Roman" w:eastAsia="Times New Roman" w:hAnsi="Times New Roman" w:cs="Times New Roman"/>
          <w:sz w:val="26"/>
          <w:szCs w:val="26"/>
        </w:rPr>
        <w:t>вежливых слов</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987DEC"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2.2</w:t>
      </w:r>
      <w:r w:rsidR="00414E73" w:rsidRPr="00B53AAF">
        <w:rPr>
          <w:rFonts w:ascii="Times New Roman" w:eastAsia="Times New Roman" w:hAnsi="Times New Roman" w:cs="Times New Roman"/>
          <w:color w:val="auto"/>
        </w:rPr>
        <w:t>.4. От 3 лет до 4 лет</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w:t>
      </w:r>
      <w:r w:rsidR="00987DEC" w:rsidRPr="00B53AAF">
        <w:rPr>
          <w:rFonts w:ascii="Times New Roman" w:eastAsia="Times New Roman" w:hAnsi="Times New Roman" w:cs="Times New Roman"/>
          <w:b/>
          <w:i/>
          <w:sz w:val="26"/>
          <w:szCs w:val="26"/>
        </w:rPr>
        <w:t>2</w:t>
      </w:r>
      <w:r w:rsidRPr="00B53AAF">
        <w:rPr>
          <w:rFonts w:ascii="Times New Roman" w:eastAsia="Times New Roman" w:hAnsi="Times New Roman" w:cs="Times New Roman"/>
          <w:b/>
          <w:i/>
          <w:sz w:val="26"/>
          <w:szCs w:val="26"/>
        </w:rPr>
        <w:t>.4.1. </w:t>
      </w:r>
      <w:r w:rsidR="00387206" w:rsidRPr="00B53AAF">
        <w:rPr>
          <w:rFonts w:ascii="Times New Roman" w:eastAsia="Times New Roman" w:hAnsi="Times New Roman" w:cs="Times New Roman"/>
          <w:b/>
          <w:i/>
          <w:sz w:val="26"/>
          <w:szCs w:val="26"/>
        </w:rPr>
        <w:t>В области социально-коммуникативного развития основными задачами образовательной деятельности являются: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в сфере социальных отношений:</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представления детей о действиях, в которых проявляются доброе отношение и забота о членах семьи, близком окружении;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387206" w:rsidRPr="00B53AAF">
        <w:rPr>
          <w:rFonts w:ascii="Times New Roman" w:eastAsia="Times New Roman" w:hAnsi="Times New Roman" w:cs="Times New Roman"/>
          <w:sz w:val="26"/>
          <w:szCs w:val="26"/>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оказывать помощь в освоении способов взаимодействия со сверстниками в игре, в повседневном общении и бытовой деятельности;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приучать детей к выполнению элементарных правил культуры поведения в ДОО;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в области формирования основ гражданственности и патриотизма: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представления детей о малой родине и поддерживать их отражения в различных видах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в сфере трудового воспитания: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бережное отношение к предметам и игрушкам как результатам труда взрослых;</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в области формирования основ безопасного поведения: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к правилам безопасного поведения;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B53AAF" w:rsidRDefault="00987DEC" w:rsidP="00E47CE8">
      <w:pPr>
        <w:rPr>
          <w:rFonts w:ascii="Times New Roman" w:hAnsi="Times New Roman" w:cs="Times New Roman"/>
          <w:b/>
          <w:sz w:val="26"/>
          <w:szCs w:val="26"/>
        </w:rPr>
      </w:pPr>
      <w:r w:rsidRPr="00B53AAF">
        <w:rPr>
          <w:rFonts w:ascii="Times New Roman" w:hAnsi="Times New Roman" w:cs="Times New Roman"/>
          <w:b/>
          <w:sz w:val="26"/>
          <w:szCs w:val="26"/>
        </w:rPr>
        <w:t>2.2</w:t>
      </w:r>
      <w:r w:rsidR="00414E73" w:rsidRPr="00B53AAF">
        <w:rPr>
          <w:rFonts w:ascii="Times New Roman" w:hAnsi="Times New Roman" w:cs="Times New Roman"/>
          <w:b/>
          <w:sz w:val="26"/>
          <w:szCs w:val="26"/>
        </w:rPr>
        <w:t>.4.2. </w:t>
      </w:r>
      <w:r w:rsidR="00387206" w:rsidRPr="00B53AAF">
        <w:rPr>
          <w:rFonts w:ascii="Times New Roman" w:hAnsi="Times New Roman" w:cs="Times New Roman"/>
          <w:b/>
          <w:sz w:val="26"/>
          <w:szCs w:val="26"/>
        </w:rPr>
        <w:t>Содержан</w:t>
      </w:r>
      <w:r w:rsidR="00414E73" w:rsidRPr="00B53AAF">
        <w:rPr>
          <w:rFonts w:ascii="Times New Roman" w:hAnsi="Times New Roman" w:cs="Times New Roman"/>
          <w:b/>
          <w:sz w:val="26"/>
          <w:szCs w:val="26"/>
        </w:rPr>
        <w:t>ие образовательной деятельности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w:t>
      </w:r>
      <w:r w:rsidR="00987DEC" w:rsidRPr="00B53AAF">
        <w:rPr>
          <w:rFonts w:ascii="Times New Roman" w:eastAsia="Times New Roman" w:hAnsi="Times New Roman" w:cs="Times New Roman"/>
          <w:i/>
          <w:sz w:val="26"/>
          <w:szCs w:val="26"/>
        </w:rPr>
        <w:t> </w:t>
      </w:r>
      <w:r w:rsidRPr="00B53AAF">
        <w:rPr>
          <w:rFonts w:ascii="Times New Roman" w:eastAsia="Times New Roman" w:hAnsi="Times New Roman" w:cs="Times New Roman"/>
          <w:i/>
          <w:sz w:val="26"/>
          <w:szCs w:val="26"/>
        </w:rPr>
        <w:t>В сфере социальных отношений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w:t>
      </w:r>
      <w:r w:rsidRPr="00B53AAF">
        <w:rPr>
          <w:rFonts w:ascii="Times New Roman" w:eastAsia="Times New Roman" w:hAnsi="Times New Roman" w:cs="Times New Roman"/>
          <w:sz w:val="26"/>
          <w:szCs w:val="26"/>
        </w:rPr>
        <w:lastRenderedPageBreak/>
        <w:t>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 xml:space="preserve">В области формирования основ </w:t>
      </w:r>
      <w:r w:rsidR="00414E73" w:rsidRPr="00B53AAF">
        <w:rPr>
          <w:rFonts w:ascii="Times New Roman" w:eastAsia="Times New Roman" w:hAnsi="Times New Roman" w:cs="Times New Roman"/>
          <w:i/>
          <w:sz w:val="26"/>
          <w:szCs w:val="26"/>
        </w:rPr>
        <w:t>гражданственности и патриотизма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В сфере трудового воспитания.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w:t>
      </w:r>
      <w:r w:rsidRPr="00B53AAF">
        <w:rPr>
          <w:rFonts w:ascii="Times New Roman" w:eastAsia="Times New Roman" w:hAnsi="Times New Roman" w:cs="Times New Roman"/>
          <w:sz w:val="26"/>
          <w:szCs w:val="26"/>
        </w:rPr>
        <w:lastRenderedPageBreak/>
        <w:t>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В области формирова</w:t>
      </w:r>
      <w:r w:rsidR="00414E73" w:rsidRPr="00B53AAF">
        <w:rPr>
          <w:rFonts w:ascii="Times New Roman" w:eastAsia="Times New Roman" w:hAnsi="Times New Roman" w:cs="Times New Roman"/>
          <w:i/>
          <w:sz w:val="26"/>
          <w:szCs w:val="26"/>
        </w:rPr>
        <w:t>ния основ безопасного поведения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987DEC"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2.2</w:t>
      </w:r>
      <w:r w:rsidR="00414E73" w:rsidRPr="00B53AAF">
        <w:rPr>
          <w:rFonts w:ascii="Times New Roman" w:eastAsia="Times New Roman" w:hAnsi="Times New Roman" w:cs="Times New Roman"/>
          <w:color w:val="auto"/>
        </w:rPr>
        <w:t>.5. От 4 лет до 5 лет</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w:t>
      </w:r>
      <w:r w:rsidR="00987DEC" w:rsidRPr="00B53AAF">
        <w:rPr>
          <w:rFonts w:ascii="Times New Roman" w:eastAsia="Times New Roman" w:hAnsi="Times New Roman" w:cs="Times New Roman"/>
          <w:b/>
          <w:i/>
          <w:sz w:val="26"/>
          <w:szCs w:val="26"/>
        </w:rPr>
        <w:t>2</w:t>
      </w:r>
      <w:r w:rsidR="00857F32" w:rsidRPr="00B53AAF">
        <w:rPr>
          <w:rFonts w:ascii="Times New Roman" w:eastAsia="Times New Roman" w:hAnsi="Times New Roman" w:cs="Times New Roman"/>
          <w:b/>
          <w:i/>
          <w:sz w:val="26"/>
          <w:szCs w:val="26"/>
        </w:rPr>
        <w:t>.5.1. </w:t>
      </w:r>
      <w:r w:rsidR="00387206" w:rsidRPr="00B53AAF">
        <w:rPr>
          <w:rFonts w:ascii="Times New Roman" w:eastAsia="Times New Roman" w:hAnsi="Times New Roman" w:cs="Times New Roman"/>
          <w:b/>
          <w:i/>
          <w:sz w:val="26"/>
          <w:szCs w:val="26"/>
        </w:rPr>
        <w:t>В области социально-коммуникативного развития основными задачами образовательной деятельности являются: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в сфере социальных отношений:</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положительную самооценку, уверенность в своих силах, стремление к самостоятельности;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доброжелательное отношение ко взрослым и детям;</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воспитывать культуру общения со взрослыми и сверстниками, желание выполнять правила поведения, быть вежливыми в общении со взрослыми и </w:t>
      </w:r>
      <w:r w:rsidR="00387206" w:rsidRPr="00B53AAF">
        <w:rPr>
          <w:rFonts w:ascii="Times New Roman" w:eastAsia="Times New Roman" w:hAnsi="Times New Roman" w:cs="Times New Roman"/>
          <w:sz w:val="26"/>
          <w:szCs w:val="26"/>
        </w:rPr>
        <w:lastRenderedPageBreak/>
        <w:t>сверстниками;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в области формирования основ гражданственности и патриотизма: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уважительное отношение к Родине, символам страны, памятным датам;</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гордость за достижения страны в области спорта, науки, искусства и других областях;</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детей к основным достопримечательностями населенного пункта, в котором они живут.</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в сфере трудового воспитания: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об отдельных профессиях взрослых на основе ознакомления с конкретными видами труда;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уважение и благодарность взрослым за их труд, заботу о детях;</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вовлекать в простейшие процессы хозяйственно-бытового труда;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самостоятельность и уверенность в самообслуживании, желании включаться в повседневные трудовые дела в ДОО и семье;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в области формирования основ безопасного поведения: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знакомить детей с простейшими способами безопасного поведения в опасных ситуациях;</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о правилах безопасного дорожного движения в качестве пешехода и пассажира транспортного средства.</w:t>
      </w:r>
    </w:p>
    <w:p w:rsidR="00857F32"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sidRPr="00B53AAF">
        <w:rPr>
          <w:rFonts w:ascii="Times New Roman" w:eastAsia="Times New Roman" w:hAnsi="Times New Roman" w:cs="Times New Roman"/>
          <w:sz w:val="26"/>
          <w:szCs w:val="26"/>
        </w:rPr>
        <w:t>е электронных средств обучения.</w:t>
      </w:r>
    </w:p>
    <w:p w:rsidR="00387206" w:rsidRPr="00B53AAF" w:rsidRDefault="00857F3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b/>
          <w:i/>
          <w:sz w:val="26"/>
          <w:szCs w:val="26"/>
        </w:rPr>
        <w:t>2.2</w:t>
      </w:r>
      <w:r w:rsidR="00387206" w:rsidRPr="00B53AAF">
        <w:rPr>
          <w:rFonts w:ascii="Times New Roman" w:eastAsia="Times New Roman" w:hAnsi="Times New Roman" w:cs="Times New Roman"/>
          <w:b/>
          <w:i/>
          <w:sz w:val="26"/>
          <w:szCs w:val="26"/>
        </w:rPr>
        <w:t>.5.2.</w:t>
      </w:r>
      <w:r w:rsidR="00414E73" w:rsidRPr="00B53AAF">
        <w:rPr>
          <w:rFonts w:ascii="Times New Roman" w:eastAsia="Times New Roman" w:hAnsi="Times New Roman" w:cs="Times New Roman"/>
          <w:b/>
          <w:i/>
          <w:sz w:val="26"/>
          <w:szCs w:val="26"/>
        </w:rPr>
        <w:t> </w:t>
      </w:r>
      <w:r w:rsidR="00387206" w:rsidRPr="00B53AAF">
        <w:rPr>
          <w:rFonts w:ascii="Times New Roman" w:eastAsia="Times New Roman" w:hAnsi="Times New Roman" w:cs="Times New Roman"/>
          <w:b/>
          <w:i/>
          <w:sz w:val="26"/>
          <w:szCs w:val="26"/>
        </w:rPr>
        <w:t>Содержан</w:t>
      </w:r>
      <w:r w:rsidR="00414E73" w:rsidRPr="00B53AAF">
        <w:rPr>
          <w:rFonts w:ascii="Times New Roman" w:eastAsia="Times New Roman" w:hAnsi="Times New Roman" w:cs="Times New Roman"/>
          <w:b/>
          <w:i/>
          <w:sz w:val="26"/>
          <w:szCs w:val="26"/>
        </w:rPr>
        <w:t>ие образовательной деятельности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В сфере социальных отноше</w:t>
      </w:r>
      <w:r w:rsidRPr="00B53AAF">
        <w:rPr>
          <w:rFonts w:ascii="Times New Roman" w:eastAsia="Times New Roman" w:hAnsi="Times New Roman" w:cs="Times New Roman"/>
          <w:i/>
          <w:sz w:val="26"/>
          <w:szCs w:val="26"/>
        </w:rPr>
        <w:t>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развивает позитивное отношение и чувство принадлежности детей к </w:t>
      </w:r>
      <w:r w:rsidRPr="00B53AAF">
        <w:rPr>
          <w:rFonts w:ascii="Times New Roman" w:eastAsia="Times New Roman" w:hAnsi="Times New Roman" w:cs="Times New Roman"/>
          <w:sz w:val="26"/>
          <w:szCs w:val="26"/>
        </w:rPr>
        <w:lastRenderedPageBreak/>
        <w:t>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 xml:space="preserve">В области формирования основ </w:t>
      </w:r>
      <w:r w:rsidRPr="00B53AAF">
        <w:rPr>
          <w:rFonts w:ascii="Times New Roman" w:eastAsia="Times New Roman" w:hAnsi="Times New Roman" w:cs="Times New Roman"/>
          <w:i/>
          <w:sz w:val="26"/>
          <w:szCs w:val="26"/>
        </w:rPr>
        <w:t>гражданственности и патриотизма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Поддерживает интерес к народной культуре страны (традициям, устному народному творчеству, народной музыке, танцам, играм, игрушкам).</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В сфере трудового воспитания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В области формирован</w:t>
      </w:r>
      <w:r w:rsidRPr="00B53AAF">
        <w:rPr>
          <w:rFonts w:ascii="Times New Roman" w:eastAsia="Times New Roman" w:hAnsi="Times New Roman" w:cs="Times New Roman"/>
          <w:i/>
          <w:sz w:val="26"/>
          <w:szCs w:val="26"/>
        </w:rPr>
        <w:t>ия основ безопасности поведения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w:t>
      </w:r>
      <w:r w:rsidRPr="00B53AAF">
        <w:rPr>
          <w:rFonts w:ascii="Times New Roman" w:eastAsia="Times New Roman" w:hAnsi="Times New Roman" w:cs="Times New Roman"/>
          <w:sz w:val="26"/>
          <w:szCs w:val="26"/>
        </w:rPr>
        <w:lastRenderedPageBreak/>
        <w:t>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857F32"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w:t>
      </w:r>
      <w:r w:rsidR="00414E73" w:rsidRPr="00B53AAF">
        <w:rPr>
          <w:rFonts w:ascii="Times New Roman" w:eastAsia="Times New Roman" w:hAnsi="Times New Roman" w:cs="Times New Roman"/>
          <w:color w:val="auto"/>
        </w:rPr>
        <w:t>.2.6. От 5 лет до 6 лет</w:t>
      </w:r>
    </w:p>
    <w:p w:rsidR="00387206" w:rsidRPr="00B53AAF" w:rsidRDefault="00857F3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w:t>
      </w:r>
      <w:r w:rsidR="00414E73" w:rsidRPr="00B53AAF">
        <w:rPr>
          <w:rFonts w:ascii="Times New Roman" w:eastAsia="Times New Roman" w:hAnsi="Times New Roman" w:cs="Times New Roman"/>
          <w:b/>
          <w:i/>
          <w:sz w:val="26"/>
          <w:szCs w:val="26"/>
        </w:rPr>
        <w:t>.2.6.1. </w:t>
      </w:r>
      <w:r w:rsidR="00387206" w:rsidRPr="00B53AAF">
        <w:rPr>
          <w:rFonts w:ascii="Times New Roman" w:eastAsia="Times New Roman" w:hAnsi="Times New Roman" w:cs="Times New Roman"/>
          <w:b/>
          <w:i/>
          <w:sz w:val="26"/>
          <w:szCs w:val="26"/>
        </w:rPr>
        <w:t>В области социально-коммуникативного развития основными задачами образовательной деятельности являются: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в сфере социальных отношений:</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представления детей о формах поведения и действиях в различных ситуациях в семье и ДОО;</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представления о правилах поведения в общественных местах; об обязанностях в группе;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в области формирования основ гражданственности и патриотизма: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в сфере трудового воспитания: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о профессиях и трудовых процессах;</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бережное отношение к труду взрослых, к результатам их труда;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387206" w:rsidRPr="00B53AAF">
        <w:rPr>
          <w:rFonts w:ascii="Times New Roman" w:eastAsia="Times New Roman" w:hAnsi="Times New Roman" w:cs="Times New Roman"/>
          <w:sz w:val="26"/>
          <w:szCs w:val="26"/>
        </w:rPr>
        <w:t>знакомить детей с элементарными экономическими знаниями, формировать первоначальные представления о финансовой грамотности;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в области формирования безопасного поведения: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Интернет</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осмотрительное отношение к потенциально опасным для человека ситуациям;</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B53AAF" w:rsidRDefault="00857F3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w:t>
      </w:r>
      <w:r w:rsidR="00414E73" w:rsidRPr="00B53AAF">
        <w:rPr>
          <w:rFonts w:ascii="Times New Roman" w:eastAsia="Times New Roman" w:hAnsi="Times New Roman" w:cs="Times New Roman"/>
          <w:b/>
          <w:i/>
          <w:sz w:val="26"/>
          <w:szCs w:val="26"/>
        </w:rPr>
        <w:t>.2.6.2. </w:t>
      </w:r>
      <w:r w:rsidR="00387206" w:rsidRPr="00B53AAF">
        <w:rPr>
          <w:rFonts w:ascii="Times New Roman" w:eastAsia="Times New Roman" w:hAnsi="Times New Roman" w:cs="Times New Roman"/>
          <w:b/>
          <w:i/>
          <w:sz w:val="26"/>
          <w:szCs w:val="26"/>
        </w:rPr>
        <w:t>Содержан</w:t>
      </w:r>
      <w:r w:rsidR="00414E73" w:rsidRPr="00B53AAF">
        <w:rPr>
          <w:rFonts w:ascii="Times New Roman" w:eastAsia="Times New Roman" w:hAnsi="Times New Roman" w:cs="Times New Roman"/>
          <w:b/>
          <w:i/>
          <w:sz w:val="26"/>
          <w:szCs w:val="26"/>
        </w:rPr>
        <w:t>ие образовательной деятельности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В сфере социальных отношений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в совместной деятельности с детьми поощряет обсуждение и </w:t>
      </w:r>
      <w:r w:rsidRPr="00B53AAF">
        <w:rPr>
          <w:rFonts w:ascii="Times New Roman" w:eastAsia="Times New Roman" w:hAnsi="Times New Roman" w:cs="Times New Roman"/>
          <w:sz w:val="26"/>
          <w:szCs w:val="26"/>
        </w:rPr>
        <w:lastRenderedPageBreak/>
        <w:t>установление правил взаимодействия в группе, способствует пониманию детьми последствий несоблюдения принятых правил.</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 xml:space="preserve">В области формирования основ </w:t>
      </w:r>
      <w:r w:rsidRPr="00B53AAF">
        <w:rPr>
          <w:rFonts w:ascii="Times New Roman" w:eastAsia="Times New Roman" w:hAnsi="Times New Roman" w:cs="Times New Roman"/>
          <w:i/>
          <w:sz w:val="26"/>
          <w:szCs w:val="26"/>
        </w:rPr>
        <w:t>гражданственности и патриотизма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В сфере трудового воспитания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w:t>
      </w:r>
      <w:r w:rsidRPr="00B53AAF">
        <w:rPr>
          <w:rFonts w:ascii="Times New Roman" w:eastAsia="Times New Roman" w:hAnsi="Times New Roman" w:cs="Times New Roman"/>
          <w:sz w:val="26"/>
          <w:szCs w:val="26"/>
        </w:rPr>
        <w:lastRenderedPageBreak/>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В области фор</w:t>
      </w:r>
      <w:r w:rsidRPr="00B53AAF">
        <w:rPr>
          <w:rFonts w:ascii="Times New Roman" w:eastAsia="Times New Roman" w:hAnsi="Times New Roman" w:cs="Times New Roman"/>
          <w:i/>
          <w:sz w:val="26"/>
          <w:szCs w:val="26"/>
        </w:rPr>
        <w:t>мирования безопасного поведения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w:t>
      </w:r>
      <w:r w:rsidRPr="00B53AAF">
        <w:rPr>
          <w:rFonts w:ascii="Times New Roman" w:eastAsia="Times New Roman" w:hAnsi="Times New Roman" w:cs="Times New Roman"/>
          <w:sz w:val="26"/>
          <w:szCs w:val="26"/>
        </w:rPr>
        <w:lastRenderedPageBreak/>
        <w:t>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обсуждает с детьми правила пользования сетью Интернет, цифровыми ресурсами.</w:t>
      </w:r>
    </w:p>
    <w:p w:rsidR="00414E73"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857F32"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w:t>
      </w:r>
      <w:r w:rsidR="00414E73" w:rsidRPr="00B53AAF">
        <w:rPr>
          <w:rFonts w:ascii="Times New Roman" w:eastAsia="Times New Roman" w:hAnsi="Times New Roman" w:cs="Times New Roman"/>
          <w:color w:val="auto"/>
        </w:rPr>
        <w:t>.2.7. От 6 лет до 7 лет</w:t>
      </w:r>
    </w:p>
    <w:p w:rsidR="00387206" w:rsidRPr="00B53AAF" w:rsidRDefault="00857F3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w:t>
      </w:r>
      <w:r w:rsidR="00414E73" w:rsidRPr="00B53AAF">
        <w:rPr>
          <w:rFonts w:ascii="Times New Roman" w:eastAsia="Times New Roman" w:hAnsi="Times New Roman" w:cs="Times New Roman"/>
          <w:b/>
          <w:i/>
          <w:sz w:val="26"/>
          <w:szCs w:val="26"/>
        </w:rPr>
        <w:t>.2.7.1. </w:t>
      </w:r>
      <w:r w:rsidR="00387206" w:rsidRPr="00B53AAF">
        <w:rPr>
          <w:rFonts w:ascii="Times New Roman" w:eastAsia="Times New Roman" w:hAnsi="Times New Roman" w:cs="Times New Roman"/>
          <w:b/>
          <w:i/>
          <w:sz w:val="26"/>
          <w:szCs w:val="26"/>
        </w:rPr>
        <w:t>В области социально-коммуникативного развития основными задачами образовательной деятельности являются: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в сфере социальных отношений:</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привычки культурного поведения и общения с людьми, основ этикета, правил поведения в общественных местах;</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в области формирования основ гражданственности и патриотизма: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в сфере трудового воспитания: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ценностное отношение к труду взрослых;</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о труде как ценности общества, о разнообразии и взаимосвязи видов труда и профессий;</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387206" w:rsidRPr="00B53AAF">
        <w:rPr>
          <w:rFonts w:ascii="Times New Roman" w:eastAsia="Times New Roman" w:hAnsi="Times New Roman" w:cs="Times New Roman"/>
          <w:sz w:val="26"/>
          <w:szCs w:val="26"/>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освоение умений сотрудничества в совместном труде;</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ответственность, добросовестность, стремление к участию в труде взрослых, оказанию посильной помощи;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в области формирования безопасного поведения:</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14E73"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857F3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w:t>
      </w:r>
      <w:r w:rsidR="00414E73" w:rsidRPr="00B53AAF">
        <w:rPr>
          <w:rFonts w:ascii="Times New Roman" w:eastAsia="Times New Roman" w:hAnsi="Times New Roman" w:cs="Times New Roman"/>
          <w:b/>
          <w:i/>
          <w:sz w:val="26"/>
          <w:szCs w:val="26"/>
        </w:rPr>
        <w:t>.2.7.2. </w:t>
      </w:r>
      <w:r w:rsidR="00387206" w:rsidRPr="00B53AAF">
        <w:rPr>
          <w:rFonts w:ascii="Times New Roman" w:eastAsia="Times New Roman" w:hAnsi="Times New Roman" w:cs="Times New Roman"/>
          <w:b/>
          <w:i/>
          <w:sz w:val="26"/>
          <w:szCs w:val="26"/>
        </w:rPr>
        <w:t>Содержан</w:t>
      </w:r>
      <w:r w:rsidR="00414E73" w:rsidRPr="00B53AAF">
        <w:rPr>
          <w:rFonts w:ascii="Times New Roman" w:eastAsia="Times New Roman" w:hAnsi="Times New Roman" w:cs="Times New Roman"/>
          <w:b/>
          <w:i/>
          <w:sz w:val="26"/>
          <w:szCs w:val="26"/>
        </w:rPr>
        <w:t>ие образовательной деятельности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В сфере социальных отношений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Обогащает представления о нравственных качествах людей, их проявлении в поступках и взаимоотношениях.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w:t>
      </w:r>
      <w:r w:rsidRPr="00B53AAF">
        <w:rPr>
          <w:rFonts w:ascii="Times New Roman" w:eastAsia="Times New Roman" w:hAnsi="Times New Roman" w:cs="Times New Roman"/>
          <w:sz w:val="26"/>
          <w:szCs w:val="26"/>
        </w:rPr>
        <w:lastRenderedPageBreak/>
        <w:t>течение дня в различных видах деятельности выбирали партнеров по интересам; помогает устанавливать детям темп совместных действий.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 xml:space="preserve">В области формирования основ </w:t>
      </w:r>
      <w:r w:rsidRPr="00B53AAF">
        <w:rPr>
          <w:rFonts w:ascii="Times New Roman" w:eastAsia="Times New Roman" w:hAnsi="Times New Roman" w:cs="Times New Roman"/>
          <w:i/>
          <w:sz w:val="26"/>
          <w:szCs w:val="26"/>
        </w:rPr>
        <w:t>гражданственности и патриотизма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B53AAF">
          <w:rPr>
            <w:rFonts w:ascii="Times New Roman" w:eastAsia="Times New Roman" w:hAnsi="Times New Roman" w:cs="Times New Roman"/>
            <w:sz w:val="26"/>
            <w:szCs w:val="26"/>
          </w:rPr>
          <w:t>Конституции</w:t>
        </w:r>
      </w:hyperlink>
      <w:r w:rsidRPr="00B53AAF">
        <w:rPr>
          <w:rFonts w:ascii="Times New Roman" w:eastAsia="Times New Roman" w:hAnsi="Times New Roman" w:cs="Times New Roman"/>
          <w:sz w:val="26"/>
          <w:szCs w:val="26"/>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sidRPr="00B53AAF">
        <w:rPr>
          <w:rFonts w:ascii="Times New Roman" w:eastAsia="Times New Roman" w:hAnsi="Times New Roman" w:cs="Times New Roman"/>
          <w:sz w:val="26"/>
          <w:szCs w:val="26"/>
        </w:rPr>
        <w:t xml:space="preserve">стей родного населенного пункта </w:t>
      </w:r>
      <w:r w:rsidRPr="00B53AAF">
        <w:rPr>
          <w:rFonts w:ascii="Times New Roman" w:eastAsia="Times New Roman" w:hAnsi="Times New Roman" w:cs="Times New Roman"/>
          <w:sz w:val="26"/>
          <w:szCs w:val="26"/>
        </w:rPr>
        <w:t xml:space="preserve">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w:t>
      </w:r>
      <w:r w:rsidRPr="00B53AAF">
        <w:rPr>
          <w:rFonts w:ascii="Times New Roman" w:eastAsia="Times New Roman" w:hAnsi="Times New Roman" w:cs="Times New Roman"/>
          <w:sz w:val="26"/>
          <w:szCs w:val="26"/>
        </w:rPr>
        <w:lastRenderedPageBreak/>
        <w:t>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B53AAF" w:rsidRDefault="00414E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В сфере трудового воспитания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В области фор</w:t>
      </w:r>
      <w:r w:rsidRPr="00B53AAF">
        <w:rPr>
          <w:rFonts w:ascii="Times New Roman" w:eastAsia="Times New Roman" w:hAnsi="Times New Roman" w:cs="Times New Roman"/>
          <w:i/>
          <w:sz w:val="26"/>
          <w:szCs w:val="26"/>
        </w:rPr>
        <w:t>мирования безопасного поведения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w:t>
      </w:r>
      <w:r w:rsidRPr="00B53AAF">
        <w:rPr>
          <w:rFonts w:ascii="Times New Roman" w:eastAsia="Times New Roman" w:hAnsi="Times New Roman" w:cs="Times New Roman"/>
          <w:sz w:val="26"/>
          <w:szCs w:val="26"/>
        </w:rPr>
        <w:lastRenderedPageBreak/>
        <w:t>действия.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53AAF">
        <w:rPr>
          <w:rFonts w:ascii="Times New Roman" w:eastAsia="Times New Roman" w:hAnsi="Times New Roman" w:cs="Times New Roman"/>
          <w:sz w:val="26"/>
          <w:szCs w:val="26"/>
        </w:rPr>
        <w:t xml:space="preserve">8-20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Санитарно-эпидемиологические требования к организациям воспитания и обучения, отдыха и оздоровления детей и молоде</w:t>
      </w:r>
      <w:r w:rsidR="00987DEC" w:rsidRPr="00B53AAF">
        <w:rPr>
          <w:rFonts w:ascii="Times New Roman" w:eastAsia="Times New Roman" w:hAnsi="Times New Roman" w:cs="Times New Roman"/>
          <w:sz w:val="26"/>
          <w:szCs w:val="26"/>
        </w:rPr>
        <w:t>жи</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утверждённых постановлением Главного государственного санитарного врача Российской Фе</w:t>
      </w:r>
      <w:r w:rsidR="00987DEC" w:rsidRPr="00B53AAF">
        <w:rPr>
          <w:rFonts w:ascii="Times New Roman" w:eastAsia="Times New Roman" w:hAnsi="Times New Roman" w:cs="Times New Roman"/>
          <w:sz w:val="26"/>
          <w:szCs w:val="26"/>
        </w:rPr>
        <w:t>дерации от 28 сентября 2020 г. №</w:t>
      </w:r>
      <w:r w:rsidRPr="00B53AAF">
        <w:rPr>
          <w:rFonts w:ascii="Times New Roman" w:eastAsia="Times New Roman" w:hAnsi="Times New Roman" w:cs="Times New Roman"/>
          <w:sz w:val="26"/>
          <w:szCs w:val="26"/>
        </w:rPr>
        <w:t> 28 (зарегистрировано Министерством юстиции Российской Федерации 18 де</w:t>
      </w:r>
      <w:r w:rsidR="00987DEC" w:rsidRPr="00B53AAF">
        <w:rPr>
          <w:rFonts w:ascii="Times New Roman" w:eastAsia="Times New Roman" w:hAnsi="Times New Roman" w:cs="Times New Roman"/>
          <w:sz w:val="26"/>
          <w:szCs w:val="26"/>
        </w:rPr>
        <w:t>кабря 2020 г., регистрационный №</w:t>
      </w:r>
      <w:r w:rsidRPr="00B53AAF">
        <w:rPr>
          <w:rFonts w:ascii="Times New Roman" w:eastAsia="Times New Roman" w:hAnsi="Times New Roman" w:cs="Times New Roman"/>
          <w:sz w:val="26"/>
          <w:szCs w:val="26"/>
        </w:rPr>
        <w:t> 61573), действующим до 1 января 2027 года (далее - СП 2.4.3648-20), и Санитарных пр</w:t>
      </w:r>
      <w:r w:rsidR="00987DEC" w:rsidRPr="00B53AAF">
        <w:rPr>
          <w:rFonts w:ascii="Times New Roman" w:eastAsia="Times New Roman" w:hAnsi="Times New Roman" w:cs="Times New Roman"/>
          <w:sz w:val="26"/>
          <w:szCs w:val="26"/>
        </w:rPr>
        <w:t xml:space="preserve">авил и норм СанПиН 1.2.3685-21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Гигиенические нормативы и требования к обеспечению безопасности и (или) безвредности для </w:t>
      </w:r>
      <w:r w:rsidR="00987DEC" w:rsidRPr="00B53AAF">
        <w:rPr>
          <w:rFonts w:ascii="Times New Roman" w:eastAsia="Times New Roman" w:hAnsi="Times New Roman" w:cs="Times New Roman"/>
          <w:sz w:val="26"/>
          <w:szCs w:val="26"/>
        </w:rPr>
        <w:t>человека факторов среды обитания</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утверждённых постановлением Главного государственного санитарного врача Российской </w:t>
      </w:r>
      <w:r w:rsidR="00987DEC" w:rsidRPr="00B53AAF">
        <w:rPr>
          <w:rFonts w:ascii="Times New Roman" w:eastAsia="Times New Roman" w:hAnsi="Times New Roman" w:cs="Times New Roman"/>
          <w:sz w:val="26"/>
          <w:szCs w:val="26"/>
        </w:rPr>
        <w:t>Федерации от 28 января 2021 г. №</w:t>
      </w:r>
      <w:r w:rsidRPr="00B53AAF">
        <w:rPr>
          <w:rFonts w:ascii="Times New Roman" w:eastAsia="Times New Roman" w:hAnsi="Times New Roman" w:cs="Times New Roman"/>
          <w:sz w:val="26"/>
          <w:szCs w:val="26"/>
        </w:rPr>
        <w:t> 2 (зарегистрировано Министерством юстиции Российской Федерации 29 ян</w:t>
      </w:r>
      <w:r w:rsidR="00987DEC" w:rsidRPr="00B53AAF">
        <w:rPr>
          <w:rFonts w:ascii="Times New Roman" w:eastAsia="Times New Roman" w:hAnsi="Times New Roman" w:cs="Times New Roman"/>
          <w:sz w:val="26"/>
          <w:szCs w:val="26"/>
        </w:rPr>
        <w:t>варя 2021 г., регистрационный № </w:t>
      </w:r>
      <w:r w:rsidRPr="00B53AAF">
        <w:rPr>
          <w:rFonts w:ascii="Times New Roman" w:eastAsia="Times New Roman" w:hAnsi="Times New Roman" w:cs="Times New Roman"/>
          <w:sz w:val="26"/>
          <w:szCs w:val="26"/>
        </w:rPr>
        <w:t>62296), действующим до 1 марта 2027 года (далее - СанПиН 1.2.3685-21).</w:t>
      </w:r>
    </w:p>
    <w:p w:rsidR="00987DEC"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857F3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b/>
          <w:sz w:val="26"/>
          <w:szCs w:val="26"/>
        </w:rPr>
        <w:t>2</w:t>
      </w:r>
      <w:r w:rsidR="00987DEC" w:rsidRPr="00B53AAF">
        <w:rPr>
          <w:rFonts w:ascii="Times New Roman" w:eastAsia="Times New Roman" w:hAnsi="Times New Roman" w:cs="Times New Roman"/>
          <w:b/>
          <w:sz w:val="26"/>
          <w:szCs w:val="26"/>
        </w:rPr>
        <w:t>.2.8. </w:t>
      </w:r>
      <w:r w:rsidR="00387206" w:rsidRPr="00B53AAF">
        <w:rPr>
          <w:rFonts w:ascii="Times New Roman" w:eastAsia="Times New Roman" w:hAnsi="Times New Roman" w:cs="Times New Roman"/>
          <w:b/>
          <w:sz w:val="26"/>
          <w:szCs w:val="26"/>
        </w:rPr>
        <w:t xml:space="preserve">Решение совокупных задач воспитания в </w:t>
      </w:r>
      <w:r w:rsidR="00987DEC" w:rsidRPr="00B53AAF">
        <w:rPr>
          <w:rFonts w:ascii="Times New Roman" w:eastAsia="Times New Roman" w:hAnsi="Times New Roman" w:cs="Times New Roman"/>
          <w:b/>
          <w:sz w:val="26"/>
          <w:szCs w:val="26"/>
        </w:rPr>
        <w:t xml:space="preserve">рамках образовательной области </w:t>
      </w:r>
      <w:r w:rsidR="00994E42" w:rsidRPr="00B53AAF">
        <w:rPr>
          <w:rFonts w:ascii="Times New Roman" w:eastAsia="Times New Roman" w:hAnsi="Times New Roman" w:cs="Times New Roman"/>
          <w:b/>
          <w:sz w:val="26"/>
          <w:szCs w:val="26"/>
        </w:rPr>
        <w:t>«</w:t>
      </w:r>
      <w:r w:rsidR="00387206" w:rsidRPr="00B53AAF">
        <w:rPr>
          <w:rFonts w:ascii="Times New Roman" w:eastAsia="Times New Roman" w:hAnsi="Times New Roman" w:cs="Times New Roman"/>
          <w:b/>
          <w:sz w:val="26"/>
          <w:szCs w:val="26"/>
        </w:rPr>
        <w:t>Соц</w:t>
      </w:r>
      <w:r w:rsidR="00987DEC" w:rsidRPr="00B53AAF">
        <w:rPr>
          <w:rFonts w:ascii="Times New Roman" w:eastAsia="Times New Roman" w:hAnsi="Times New Roman" w:cs="Times New Roman"/>
          <w:b/>
          <w:sz w:val="26"/>
          <w:szCs w:val="26"/>
        </w:rPr>
        <w:t>иально-коммуникативное развитие</w:t>
      </w:r>
      <w:r w:rsidR="00994E42" w:rsidRPr="00B53AAF">
        <w:rPr>
          <w:rFonts w:ascii="Times New Roman" w:eastAsia="Times New Roman" w:hAnsi="Times New Roman" w:cs="Times New Roman"/>
          <w:b/>
          <w:sz w:val="26"/>
          <w:szCs w:val="26"/>
        </w:rPr>
        <w:t>»</w:t>
      </w:r>
      <w:r w:rsidR="00387206" w:rsidRPr="00B53AAF">
        <w:rPr>
          <w:rFonts w:ascii="Times New Roman" w:eastAsia="Times New Roman" w:hAnsi="Times New Roman" w:cs="Times New Roman"/>
          <w:sz w:val="26"/>
          <w:szCs w:val="26"/>
        </w:rPr>
        <w:t>направлено на приобщение детей к ценностя</w:t>
      </w:r>
      <w:r w:rsidR="00987DEC" w:rsidRPr="00B53AAF">
        <w:rPr>
          <w:rFonts w:ascii="Times New Roman" w:eastAsia="Times New Roman" w:hAnsi="Times New Roman" w:cs="Times New Roman"/>
          <w:sz w:val="26"/>
          <w:szCs w:val="26"/>
        </w:rPr>
        <w:t xml:space="preserve">м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Родина</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Природа</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Семья</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Человек</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Жизнь</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Милосердие</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Добро</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Дружба</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Сотрудничество</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7DEC" w:rsidRPr="00B53AAF">
        <w:rPr>
          <w:rFonts w:ascii="Times New Roman" w:eastAsia="Times New Roman" w:hAnsi="Times New Roman" w:cs="Times New Roman"/>
          <w:sz w:val="26"/>
          <w:szCs w:val="26"/>
        </w:rPr>
        <w:t>Труд</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xml:space="preserve">. </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Это предполагает решение задач нескольких направлений воспитания:</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воспитание уважения к своей семье, своему населенному пункту, родному краю, своей стране;</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воспитание ценностного отношения к культурному наследию своего народа, к нравственным и культурным традициям России;</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содействие становлению целостной картины мира, основанной на представлениях о добре и зле, красоте и уродстве, правде и лжи;</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B53AAF"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формирование способности бережно и уважительно относиться к результатам своего труда и труда других людей.</w:t>
      </w:r>
    </w:p>
    <w:p w:rsidR="00987DEC" w:rsidRDefault="00987DE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068E8" w:rsidRPr="008068E8" w:rsidRDefault="008068E8"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8068E8">
        <w:rPr>
          <w:rFonts w:ascii="Times New Roman" w:eastAsia="Times New Roman" w:hAnsi="Times New Roman" w:cs="Times New Roman"/>
          <w:b/>
          <w:sz w:val="26"/>
          <w:szCs w:val="26"/>
        </w:rPr>
        <w:t>2.2.9.</w:t>
      </w:r>
      <w:r w:rsidR="00444C4F">
        <w:rPr>
          <w:rFonts w:ascii="Times New Roman" w:eastAsia="Times New Roman" w:hAnsi="Times New Roman" w:cs="Times New Roman"/>
          <w:b/>
          <w:sz w:val="26"/>
          <w:szCs w:val="26"/>
        </w:rPr>
        <w:t>Часть, формируемая участниками образовательных отношений</w:t>
      </w:r>
    </w:p>
    <w:p w:rsidR="008068E8" w:rsidRPr="00B53AAF" w:rsidRDefault="008068E8"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68E8">
        <w:rPr>
          <w:rFonts w:ascii="Times New Roman" w:eastAsia="Times New Roman" w:hAnsi="Times New Roman" w:cs="Times New Roman"/>
          <w:sz w:val="26"/>
          <w:szCs w:val="26"/>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387206" w:rsidRPr="00B53AAF" w:rsidRDefault="00857F32"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w:t>
      </w:r>
      <w:r w:rsidR="00987DEC" w:rsidRPr="00B53AAF">
        <w:rPr>
          <w:rFonts w:ascii="Times New Roman" w:eastAsia="Times New Roman" w:hAnsi="Times New Roman" w:cs="Times New Roman"/>
          <w:color w:val="auto"/>
        </w:rPr>
        <w:t>.3. </w:t>
      </w:r>
      <w:r w:rsidR="00387206" w:rsidRPr="00B53AAF">
        <w:rPr>
          <w:rFonts w:ascii="Times New Roman" w:eastAsia="Times New Roman" w:hAnsi="Times New Roman" w:cs="Times New Roman"/>
          <w:color w:val="auto"/>
        </w:rPr>
        <w:t>Познават</w:t>
      </w:r>
      <w:r w:rsidR="00987DEC" w:rsidRPr="00B53AAF">
        <w:rPr>
          <w:rFonts w:ascii="Times New Roman" w:eastAsia="Times New Roman" w:hAnsi="Times New Roman" w:cs="Times New Roman"/>
          <w:color w:val="auto"/>
        </w:rPr>
        <w:t>ельное развитие</w:t>
      </w:r>
    </w:p>
    <w:p w:rsidR="00387206" w:rsidRPr="00B53AAF" w:rsidRDefault="00857F32"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2.3.1. От 2 месяцев до 1 года</w:t>
      </w:r>
    </w:p>
    <w:p w:rsidR="00387206" w:rsidRPr="00B53AAF" w:rsidRDefault="00857F3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2.3.1.1. </w:t>
      </w:r>
      <w:r w:rsidR="00387206" w:rsidRPr="00B53AAF">
        <w:rPr>
          <w:rFonts w:ascii="Times New Roman" w:eastAsia="Times New Roman" w:hAnsi="Times New Roman" w:cs="Times New Roman"/>
          <w:b/>
          <w:i/>
          <w:sz w:val="26"/>
          <w:szCs w:val="26"/>
        </w:rPr>
        <w:t>В области познавательного развития основными задачами образовательной деятельности являются:</w:t>
      </w:r>
    </w:p>
    <w:p w:rsidR="00387206" w:rsidRPr="00B53AAF" w:rsidRDefault="00857F3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детей к окружающим предметам и действиям с ними;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вовлекать ребёнка в действия с предметами и игрушками, развивать способы действий с ними;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способности детей ориентироваться в знакомой обстановке, поддерживать эмоциональный контакт в общении со взрослым;</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вызывать интерес к объектам живой и неживой природы в процессе взаимодействия с ними, узнавать их.</w:t>
      </w:r>
    </w:p>
    <w:p w:rsidR="00387206" w:rsidRPr="00B53AAF" w:rsidRDefault="00857F32"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2.3.1.2. 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w:t>
      </w:r>
      <w:r w:rsidRPr="00B53AAF">
        <w:rPr>
          <w:rFonts w:ascii="Times New Roman" w:eastAsia="Times New Roman" w:hAnsi="Times New Roman" w:cs="Times New Roman"/>
          <w:sz w:val="26"/>
          <w:szCs w:val="26"/>
        </w:rPr>
        <w:lastRenderedPageBreak/>
        <w:t>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Педагог привлекает внимание детей и организует взаимодействие с объектами живой и неживой природы в естественной среде.</w:t>
      </w:r>
    </w:p>
    <w:p w:rsidR="00387206" w:rsidRPr="00B53AAF" w:rsidRDefault="00831E1D"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2.3.2. От 1 года до 2 лет</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2.3.2.1. </w:t>
      </w:r>
      <w:r w:rsidR="00387206" w:rsidRPr="00B53AAF">
        <w:rPr>
          <w:rFonts w:ascii="Times New Roman" w:eastAsia="Times New Roman" w:hAnsi="Times New Roman" w:cs="Times New Roman"/>
          <w:b/>
          <w:i/>
          <w:sz w:val="26"/>
          <w:szCs w:val="26"/>
        </w:rPr>
        <w:t>В области познавательного развития основными задачами образовательной деятельности являются:</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стремление детей к подражанию действиям взрослых, понимать обозначающие их слова;</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умения ориентироваться в ближайшем окружении;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познавательный интерес к близким людям, к предметному окружению, природным объектам;</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2.3.2.2. 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Сенсорные эталоны и познавательные действия: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кирпичик</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крыша</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огурчик</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яичко</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Окружающий мир:</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w:t>
      </w:r>
      <w:r w:rsidRPr="00B53AAF">
        <w:rPr>
          <w:rFonts w:ascii="Times New Roman" w:eastAsia="Times New Roman" w:hAnsi="Times New Roman" w:cs="Times New Roman"/>
          <w:sz w:val="26"/>
          <w:szCs w:val="26"/>
        </w:rPr>
        <w:lastRenderedPageBreak/>
        <w:t>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Природа: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87206" w:rsidRPr="00B53AAF" w:rsidRDefault="00831E1D"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2.3.3.</w:t>
      </w:r>
      <w:r w:rsidRPr="00B53AAF">
        <w:rPr>
          <w:rFonts w:ascii="Times New Roman" w:eastAsia="Times New Roman" w:hAnsi="Times New Roman" w:cs="Times New Roman"/>
          <w:color w:val="auto"/>
          <w:lang w:val="en-US"/>
        </w:rPr>
        <w:t> </w:t>
      </w:r>
      <w:r w:rsidRPr="00B53AAF">
        <w:rPr>
          <w:rFonts w:ascii="Times New Roman" w:eastAsia="Times New Roman" w:hAnsi="Times New Roman" w:cs="Times New Roman"/>
          <w:color w:val="auto"/>
        </w:rPr>
        <w:t>От 2 лет до 3 лет</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2.3.3.1. </w:t>
      </w:r>
      <w:r w:rsidR="00387206" w:rsidRPr="00B53AAF">
        <w:rPr>
          <w:rFonts w:ascii="Times New Roman" w:eastAsia="Times New Roman" w:hAnsi="Times New Roman" w:cs="Times New Roman"/>
          <w:b/>
          <w:i/>
          <w:sz w:val="26"/>
          <w:szCs w:val="26"/>
        </w:rPr>
        <w:t>В области познавательного развития основными задачами образовательной деятельности являются:</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разные виды восприятия: зрительного, слухового, осязательного, вкусового, обонятельного;</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наглядно-действенное мышление в процессе решения познавательных практических задач;</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способность наблюдать за явлениями природы, воспитывать бережное отношение к животным и растениям.</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2.3.3.2. 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Сенсорные эталоны и познавательные действия: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w:t>
      </w:r>
      <w:r w:rsidRPr="00B53AAF">
        <w:rPr>
          <w:rFonts w:ascii="Times New Roman" w:eastAsia="Times New Roman" w:hAnsi="Times New Roman" w:cs="Times New Roman"/>
          <w:sz w:val="26"/>
          <w:szCs w:val="26"/>
        </w:rPr>
        <w:lastRenderedPageBreak/>
        <w:t>игрушек, палочек со сви</w:t>
      </w:r>
      <w:r w:rsidR="00831E1D" w:rsidRPr="00B53AAF">
        <w:rPr>
          <w:rFonts w:ascii="Times New Roman" w:eastAsia="Times New Roman" w:hAnsi="Times New Roman" w:cs="Times New Roman"/>
          <w:sz w:val="26"/>
          <w:szCs w:val="26"/>
        </w:rPr>
        <w:t xml:space="preserve">сающим на веревке магнитом для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ловли</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Математические представления: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Окружающий мир:</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B53AAF">
        <w:rPr>
          <w:rFonts w:ascii="Times New Roman" w:eastAsia="Times New Roman" w:hAnsi="Times New Roman" w:cs="Times New Roman"/>
          <w:sz w:val="26"/>
          <w:szCs w:val="26"/>
        </w:rPr>
        <w:t>льности близких ребёнку людей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Мама моет пол</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Бабушка вяжет носочки</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Сестра рисует</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Дедушка читает газету</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Брат строит гараж</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831E1D" w:rsidRPr="00B53AAF">
        <w:rPr>
          <w:rFonts w:ascii="Times New Roman" w:eastAsia="Times New Roman" w:hAnsi="Times New Roman" w:cs="Times New Roman"/>
          <w:sz w:val="26"/>
          <w:szCs w:val="26"/>
        </w:rPr>
        <w:t>Папа работает за компьютером</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Природа: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w:t>
      </w:r>
      <w:r w:rsidRPr="00B53AAF">
        <w:rPr>
          <w:rFonts w:ascii="Times New Roman" w:eastAsia="Times New Roman" w:hAnsi="Times New Roman" w:cs="Times New Roman"/>
          <w:sz w:val="26"/>
          <w:szCs w:val="26"/>
        </w:rPr>
        <w:lastRenderedPageBreak/>
        <w:t>вода), к некоторым явлениям природы (снег, дождь, радуга, ветер), поощряет бережное отношение к животным и растениям.</w:t>
      </w:r>
    </w:p>
    <w:p w:rsidR="00831E1D" w:rsidRPr="00B53AAF" w:rsidRDefault="00831E1D" w:rsidP="005B6CBF">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rPr>
      </w:pPr>
    </w:p>
    <w:p w:rsidR="00387206" w:rsidRPr="00B53AAF" w:rsidRDefault="00831E1D"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2.3.4. От 3 лет до 4 лет</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2.3.4.1. </w:t>
      </w:r>
      <w:r w:rsidR="00387206" w:rsidRPr="00B53AAF">
        <w:rPr>
          <w:rFonts w:ascii="Times New Roman" w:eastAsia="Times New Roman" w:hAnsi="Times New Roman" w:cs="Times New Roman"/>
          <w:b/>
          <w:i/>
          <w:sz w:val="26"/>
          <w:szCs w:val="26"/>
        </w:rPr>
        <w:t>В области познавательного развития основными задачами образовательной деятельности являются:</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детей о сенсорных эталонах цвета и формы, их использовании в самостоятельной деятельности;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2.3.4.2. 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Сенсорные эталоны и познавательные действия: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w:t>
      </w:r>
      <w:r w:rsidR="00831E1D" w:rsidRPr="00B53AAF">
        <w:rPr>
          <w:rFonts w:ascii="Times New Roman" w:eastAsia="Times New Roman" w:hAnsi="Times New Roman" w:cs="Times New Roman"/>
          <w:i/>
          <w:sz w:val="26"/>
          <w:szCs w:val="26"/>
        </w:rPr>
        <w:t> </w:t>
      </w:r>
      <w:r w:rsidRPr="00B53AAF">
        <w:rPr>
          <w:rFonts w:ascii="Times New Roman" w:eastAsia="Times New Roman" w:hAnsi="Times New Roman" w:cs="Times New Roman"/>
          <w:i/>
          <w:sz w:val="26"/>
          <w:szCs w:val="26"/>
        </w:rPr>
        <w:t>Математические представления: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w:t>
      </w:r>
      <w:r w:rsidRPr="00B53AAF">
        <w:rPr>
          <w:rFonts w:ascii="Times New Roman" w:eastAsia="Times New Roman" w:hAnsi="Times New Roman" w:cs="Times New Roman"/>
          <w:sz w:val="26"/>
          <w:szCs w:val="26"/>
        </w:rPr>
        <w:lastRenderedPageBreak/>
        <w:t>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Окружающий мир:</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Природа: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831E1D"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2.3.5. </w:t>
      </w:r>
      <w:r w:rsidR="00387206" w:rsidRPr="00B53AAF">
        <w:rPr>
          <w:rFonts w:ascii="Times New Roman" w:eastAsia="Times New Roman" w:hAnsi="Times New Roman" w:cs="Times New Roman"/>
          <w:color w:val="auto"/>
        </w:rPr>
        <w:t>От 4 лет до 5 лет.</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2.3.5.1. </w:t>
      </w:r>
      <w:r w:rsidR="00387206" w:rsidRPr="00B53AAF">
        <w:rPr>
          <w:rFonts w:ascii="Times New Roman" w:eastAsia="Times New Roman" w:hAnsi="Times New Roman" w:cs="Times New Roman"/>
          <w:b/>
          <w:i/>
          <w:sz w:val="26"/>
          <w:szCs w:val="26"/>
        </w:rPr>
        <w:t>В области познавательного развития основными задачами образовательной деятельности являются:</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387206" w:rsidRPr="00B53AAF">
        <w:rPr>
          <w:rFonts w:ascii="Times New Roman" w:eastAsia="Times New Roman" w:hAnsi="Times New Roman" w:cs="Times New Roman"/>
          <w:sz w:val="26"/>
          <w:szCs w:val="26"/>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способы решения поисковых задач в самостоятельной и совместной со сверстниками и взрослыми деятельности;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2.3.5.2. 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Сенсорные эталоны и познавательные действия: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Математические представления: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B53AAF" w:rsidRDefault="00831E1D"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Окружающий мир:</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w:t>
      </w:r>
      <w:r w:rsidRPr="00B53AAF">
        <w:rPr>
          <w:rFonts w:ascii="Times New Roman" w:eastAsia="Times New Roman" w:hAnsi="Times New Roman" w:cs="Times New Roman"/>
          <w:sz w:val="26"/>
          <w:szCs w:val="26"/>
        </w:rPr>
        <w:lastRenderedPageBreak/>
        <w:t>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Природа: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B53AAF" w:rsidRDefault="00796307" w:rsidP="005B6CBF">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387206" w:rsidRPr="00B53AAF" w:rsidRDefault="00796307"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2.3</w:t>
      </w:r>
      <w:r w:rsidR="00387206" w:rsidRPr="00B53AAF">
        <w:rPr>
          <w:rFonts w:ascii="Times New Roman" w:eastAsia="Times New Roman" w:hAnsi="Times New Roman" w:cs="Times New Roman"/>
          <w:color w:val="auto"/>
        </w:rPr>
        <w:t>.6.</w:t>
      </w:r>
      <w:r w:rsidRPr="00B53AAF">
        <w:rPr>
          <w:rFonts w:ascii="Times New Roman" w:eastAsia="Times New Roman" w:hAnsi="Times New Roman" w:cs="Times New Roman"/>
          <w:color w:val="auto"/>
        </w:rPr>
        <w:t> </w:t>
      </w:r>
      <w:r w:rsidR="00387206" w:rsidRPr="00B53AAF">
        <w:rPr>
          <w:rFonts w:ascii="Times New Roman" w:eastAsia="Times New Roman" w:hAnsi="Times New Roman" w:cs="Times New Roman"/>
          <w:color w:val="auto"/>
        </w:rPr>
        <w:t>От 5 лет до 6 лет.</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2.3.6.1. </w:t>
      </w:r>
      <w:r w:rsidR="00387206" w:rsidRPr="00B53AAF">
        <w:rPr>
          <w:rFonts w:ascii="Times New Roman" w:eastAsia="Times New Roman" w:hAnsi="Times New Roman" w:cs="Times New Roman"/>
          <w:b/>
          <w:i/>
          <w:sz w:val="26"/>
          <w:szCs w:val="26"/>
        </w:rPr>
        <w:t>В области познавательного развития основными задачами образовательной деятельности являются:</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детей о цифровых средствах познания окружающего мира, способах их безопасного использования;</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w:t>
      </w:r>
      <w:r w:rsidR="00387206" w:rsidRPr="00B53AAF">
        <w:rPr>
          <w:rFonts w:ascii="Times New Roman" w:eastAsia="Times New Roman" w:hAnsi="Times New Roman" w:cs="Times New Roman"/>
          <w:sz w:val="26"/>
          <w:szCs w:val="26"/>
        </w:rPr>
        <w:lastRenderedPageBreak/>
        <w:t>и тому подобное); совершенствовать ориентировку в пространстве и времени;</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2.3.6.2. 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Сенсорные эталоны и познавательные действия: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Математические представления: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w:t>
      </w:r>
      <w:r w:rsidRPr="00B53AAF">
        <w:rPr>
          <w:rFonts w:ascii="Times New Roman" w:eastAsia="Times New Roman" w:hAnsi="Times New Roman" w:cs="Times New Roman"/>
          <w:sz w:val="26"/>
          <w:szCs w:val="26"/>
        </w:rPr>
        <w:lastRenderedPageBreak/>
        <w:t>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Окружающий мир:</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Природа: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796307"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2.3.7. От 6 лет до 7 лет</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2.3.7.1. </w:t>
      </w:r>
      <w:r w:rsidR="00387206" w:rsidRPr="00B53AAF">
        <w:rPr>
          <w:rFonts w:ascii="Times New Roman" w:eastAsia="Times New Roman" w:hAnsi="Times New Roman" w:cs="Times New Roman"/>
          <w:b/>
          <w:i/>
          <w:sz w:val="26"/>
          <w:szCs w:val="26"/>
        </w:rPr>
        <w:t>В области познавательного развития основными задачами образовательной деятельности являются:</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развивать умения детей включаться в коллективное исследование, </w:t>
      </w:r>
      <w:r w:rsidR="00387206" w:rsidRPr="00B53AAF">
        <w:rPr>
          <w:rFonts w:ascii="Times New Roman" w:eastAsia="Times New Roman" w:hAnsi="Times New Roman" w:cs="Times New Roman"/>
          <w:sz w:val="26"/>
          <w:szCs w:val="26"/>
        </w:rPr>
        <w:lastRenderedPageBreak/>
        <w:t>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умения детей применять некоторые цифровые средства для познания окружающего мира, соблюдая правил</w:t>
      </w:r>
      <w:r w:rsidRPr="00B53AAF">
        <w:rPr>
          <w:rFonts w:ascii="Times New Roman" w:eastAsia="Times New Roman" w:hAnsi="Times New Roman" w:cs="Times New Roman"/>
          <w:sz w:val="26"/>
          <w:szCs w:val="26"/>
        </w:rPr>
        <w:t>а их безопасного использования;</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детей о многообразии стран и народов мира;</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2.3.7.2. </w:t>
      </w:r>
      <w:r w:rsidR="00387206" w:rsidRPr="00B53AAF">
        <w:rPr>
          <w:rFonts w:ascii="Times New Roman" w:eastAsia="Times New Roman" w:hAnsi="Times New Roman" w:cs="Times New Roman"/>
          <w:b/>
          <w:i/>
          <w:sz w:val="26"/>
          <w:szCs w:val="26"/>
        </w:rPr>
        <w:t>Содержание образ</w:t>
      </w:r>
      <w:r w:rsidRPr="00B53AAF">
        <w:rPr>
          <w:rFonts w:ascii="Times New Roman" w:eastAsia="Times New Roman" w:hAnsi="Times New Roman" w:cs="Times New Roman"/>
          <w:b/>
          <w:i/>
          <w:sz w:val="26"/>
          <w:szCs w:val="26"/>
        </w:rPr>
        <w:t>овательной деятельности</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Сенсорные эталоны и познавательные действия: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обогащает представления о цифровых средствах познания окружающего мира, закрепляет правила безопасного обращения с ними.</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Математические представления: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в процессе специально организованной деятельности совершенствует умения </w:t>
      </w:r>
      <w:r w:rsidRPr="00B53AAF">
        <w:rPr>
          <w:rFonts w:ascii="Times New Roman" w:eastAsia="Times New Roman" w:hAnsi="Times New Roman" w:cs="Times New Roman"/>
          <w:sz w:val="26"/>
          <w:szCs w:val="26"/>
        </w:rPr>
        <w:lastRenderedPageBreak/>
        <w:t>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Окружающий мир:</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формирует представление о планете Земля как общем доме людей, о многообразии стран и народов мира на ней.</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Природа: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w:t>
      </w:r>
      <w:r w:rsidRPr="00B53AAF">
        <w:rPr>
          <w:rFonts w:ascii="Times New Roman" w:eastAsia="Times New Roman" w:hAnsi="Times New Roman" w:cs="Times New Roman"/>
          <w:sz w:val="26"/>
          <w:szCs w:val="26"/>
        </w:rPr>
        <w:lastRenderedPageBreak/>
        <w:t>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закрепляет правила поведения в природе, воспитывает осознанное, бережное и заботливое отношение к природе и её ресурсам.</w:t>
      </w:r>
    </w:p>
    <w:p w:rsidR="00796307"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b/>
          <w:sz w:val="26"/>
          <w:szCs w:val="26"/>
        </w:rPr>
        <w:t>2.3.8. </w:t>
      </w:r>
      <w:r w:rsidR="00387206" w:rsidRPr="00B53AAF">
        <w:rPr>
          <w:rFonts w:ascii="Times New Roman" w:eastAsia="Times New Roman" w:hAnsi="Times New Roman" w:cs="Times New Roman"/>
          <w:b/>
          <w:sz w:val="26"/>
          <w:szCs w:val="26"/>
        </w:rPr>
        <w:t xml:space="preserve">Решение совокупных задач воспитания в </w:t>
      </w:r>
      <w:r w:rsidR="00BF4ABB" w:rsidRPr="00B53AAF">
        <w:rPr>
          <w:rFonts w:ascii="Times New Roman" w:eastAsia="Times New Roman" w:hAnsi="Times New Roman" w:cs="Times New Roman"/>
          <w:b/>
          <w:sz w:val="26"/>
          <w:szCs w:val="26"/>
        </w:rPr>
        <w:t xml:space="preserve">рамках образовательной области </w:t>
      </w:r>
      <w:r w:rsidR="00994E42" w:rsidRPr="00B53AAF">
        <w:rPr>
          <w:rFonts w:ascii="Times New Roman" w:eastAsia="Times New Roman" w:hAnsi="Times New Roman" w:cs="Times New Roman"/>
          <w:b/>
          <w:sz w:val="26"/>
          <w:szCs w:val="26"/>
        </w:rPr>
        <w:t>«</w:t>
      </w:r>
      <w:r w:rsidR="00BF4ABB" w:rsidRPr="00B53AAF">
        <w:rPr>
          <w:rFonts w:ascii="Times New Roman" w:eastAsia="Times New Roman" w:hAnsi="Times New Roman" w:cs="Times New Roman"/>
          <w:b/>
          <w:sz w:val="26"/>
          <w:szCs w:val="26"/>
        </w:rPr>
        <w:t>Познавательное развитие</w:t>
      </w:r>
      <w:r w:rsidR="00994E42" w:rsidRPr="00B53AAF">
        <w:rPr>
          <w:rFonts w:ascii="Times New Roman" w:eastAsia="Times New Roman" w:hAnsi="Times New Roman" w:cs="Times New Roman"/>
          <w:b/>
          <w:sz w:val="26"/>
          <w:szCs w:val="26"/>
        </w:rPr>
        <w:t>»</w:t>
      </w:r>
      <w:r w:rsidR="008068E8">
        <w:rPr>
          <w:rFonts w:ascii="Times New Roman" w:eastAsia="Times New Roman" w:hAnsi="Times New Roman" w:cs="Times New Roman"/>
          <w:b/>
          <w:sz w:val="26"/>
          <w:szCs w:val="26"/>
        </w:rPr>
        <w:t xml:space="preserve"> </w:t>
      </w:r>
      <w:r w:rsidR="00387206" w:rsidRPr="00B53AAF">
        <w:rPr>
          <w:rFonts w:ascii="Times New Roman" w:eastAsia="Times New Roman" w:hAnsi="Times New Roman" w:cs="Times New Roman"/>
          <w:sz w:val="26"/>
          <w:szCs w:val="26"/>
        </w:rPr>
        <w:t>направлено н</w:t>
      </w:r>
      <w:r w:rsidRPr="00B53AAF">
        <w:rPr>
          <w:rFonts w:ascii="Times New Roman" w:eastAsia="Times New Roman" w:hAnsi="Times New Roman" w:cs="Times New Roman"/>
          <w:sz w:val="26"/>
          <w:szCs w:val="26"/>
        </w:rPr>
        <w:t xml:space="preserve">а приобщение детей к ценностям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Человек</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Семья</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Познание</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Родина</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и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Природа</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что предполагает:</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воспитание отношения к знанию как ценности, понимание значения образования для человека, общества, страны;</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воспитание уважения к людям - представителям разных народов России независимо от их этнической принадлежности;</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воспитание уважительного отношения к государственным символам страны (флагу, гербу, гимну);</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8068E8" w:rsidRDefault="008068E8"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8068E8">
        <w:rPr>
          <w:rFonts w:ascii="Times New Roman" w:eastAsia="Times New Roman" w:hAnsi="Times New Roman" w:cs="Times New Roman"/>
          <w:b/>
          <w:sz w:val="26"/>
          <w:szCs w:val="26"/>
        </w:rPr>
        <w:t xml:space="preserve">2.3.9. </w:t>
      </w:r>
      <w:r w:rsidR="00444C4F">
        <w:rPr>
          <w:rFonts w:ascii="Times New Roman" w:eastAsia="Times New Roman" w:hAnsi="Times New Roman" w:cs="Times New Roman"/>
          <w:b/>
          <w:sz w:val="26"/>
          <w:szCs w:val="26"/>
        </w:rPr>
        <w:t>Часть, формируемая участниками образовательных учреждений</w:t>
      </w:r>
    </w:p>
    <w:p w:rsidR="008068E8" w:rsidRPr="00444C4F"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44C4F">
        <w:rPr>
          <w:rFonts w:ascii="Times New Roman" w:eastAsia="Times New Roman" w:hAnsi="Times New Roman" w:cs="Times New Roman"/>
          <w:sz w:val="26"/>
          <w:szCs w:val="26"/>
        </w:rPr>
        <w:t xml:space="preserve">В вариативной части реализуется парциальная программа «Здравствуй мир </w:t>
      </w:r>
    </w:p>
    <w:p w:rsidR="008068E8" w:rsidRPr="00444C4F" w:rsidRDefault="008068E8" w:rsidP="00444C4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44C4F">
        <w:rPr>
          <w:rFonts w:ascii="Times New Roman" w:eastAsia="Times New Roman" w:hAnsi="Times New Roman" w:cs="Times New Roman"/>
          <w:sz w:val="26"/>
          <w:szCs w:val="26"/>
        </w:rPr>
        <w:t xml:space="preserve">Белогорья», Серых Л.В., Репринцева Г.А.  </w:t>
      </w:r>
      <w:r w:rsidR="00444C4F" w:rsidRPr="00444C4F">
        <w:rPr>
          <w:rFonts w:ascii="Times New Roman" w:hAnsi="Times New Roman" w:cs="Times New Roman"/>
          <w:sz w:val="26"/>
          <w:szCs w:val="26"/>
        </w:rPr>
        <w:t>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В структуре 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68E8">
        <w:rPr>
          <w:rFonts w:ascii="Times New Roman" w:eastAsia="Times New Roman" w:hAnsi="Times New Roman" w:cs="Times New Roman"/>
          <w:sz w:val="26"/>
          <w:szCs w:val="26"/>
        </w:rPr>
        <w:t xml:space="preserve">В  содержательном  разделе  реализуются  следующие  модули  программы:  Модуль  1. «Мой детский сад». </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68E8">
        <w:rPr>
          <w:rFonts w:ascii="Times New Roman" w:eastAsia="Times New Roman" w:hAnsi="Times New Roman" w:cs="Times New Roman"/>
          <w:sz w:val="26"/>
          <w:szCs w:val="26"/>
        </w:rPr>
        <w:t xml:space="preserve">Модуль 2. «Моя семья - мои корни». </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68E8">
        <w:rPr>
          <w:rFonts w:ascii="Times New Roman" w:eastAsia="Times New Roman" w:hAnsi="Times New Roman" w:cs="Times New Roman"/>
          <w:sz w:val="26"/>
          <w:szCs w:val="26"/>
        </w:rPr>
        <w:t xml:space="preserve">Модуль 3. «Я – белгородец». </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Мо</w:t>
      </w:r>
      <w:r w:rsidRPr="008068E8">
        <w:rPr>
          <w:rFonts w:ascii="Times New Roman" w:eastAsia="Times New Roman" w:hAnsi="Times New Roman" w:cs="Times New Roman"/>
          <w:sz w:val="26"/>
          <w:szCs w:val="26"/>
        </w:rPr>
        <w:t xml:space="preserve">дуль 4. «Природа Белогорья». </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68E8">
        <w:rPr>
          <w:rFonts w:ascii="Times New Roman" w:eastAsia="Times New Roman" w:hAnsi="Times New Roman" w:cs="Times New Roman"/>
          <w:sz w:val="26"/>
          <w:szCs w:val="26"/>
        </w:rPr>
        <w:t xml:space="preserve">Модуль 5. «Мир животных и растений Белогорья». </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68E8">
        <w:rPr>
          <w:rFonts w:ascii="Times New Roman" w:eastAsia="Times New Roman" w:hAnsi="Times New Roman" w:cs="Times New Roman"/>
          <w:sz w:val="26"/>
          <w:szCs w:val="26"/>
        </w:rPr>
        <w:t xml:space="preserve">Модуль 8. «Белгородчина православная». </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68E8">
        <w:rPr>
          <w:rFonts w:ascii="Times New Roman" w:eastAsia="Times New Roman" w:hAnsi="Times New Roman" w:cs="Times New Roman"/>
          <w:sz w:val="26"/>
          <w:szCs w:val="26"/>
        </w:rPr>
        <w:lastRenderedPageBreak/>
        <w:t xml:space="preserve">Модуль 9. «Герои Белогорья». Модуль </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68E8">
        <w:rPr>
          <w:rFonts w:ascii="Times New Roman" w:eastAsia="Times New Roman" w:hAnsi="Times New Roman" w:cs="Times New Roman"/>
          <w:sz w:val="26"/>
          <w:szCs w:val="26"/>
        </w:rPr>
        <w:t xml:space="preserve">10. «Деятели культуры и искусства Белогорья». </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068E8">
        <w:rPr>
          <w:rFonts w:ascii="Times New Roman" w:eastAsia="Times New Roman" w:hAnsi="Times New Roman" w:cs="Times New Roman"/>
          <w:sz w:val="26"/>
          <w:szCs w:val="26"/>
        </w:rPr>
        <w:t>Модуль 11. «Замечательные мес</w:t>
      </w:r>
      <w:r>
        <w:rPr>
          <w:rFonts w:ascii="Times New Roman" w:eastAsia="Times New Roman" w:hAnsi="Times New Roman" w:cs="Times New Roman"/>
          <w:sz w:val="26"/>
          <w:szCs w:val="26"/>
        </w:rPr>
        <w:t>та Белогорья» (архитектура, про</w:t>
      </w:r>
      <w:r w:rsidRPr="008068E8">
        <w:rPr>
          <w:rFonts w:ascii="Times New Roman" w:eastAsia="Times New Roman" w:hAnsi="Times New Roman" w:cs="Times New Roman"/>
          <w:sz w:val="26"/>
          <w:szCs w:val="26"/>
        </w:rPr>
        <w:t xml:space="preserve">изводство, спортивные и культурные объекты, заповедники и зоопарки). </w:t>
      </w:r>
    </w:p>
    <w:p w:rsidR="008068E8" w:rsidRDefault="008068E8"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Модуль 12. «Заме</w:t>
      </w:r>
      <w:r w:rsidRPr="008068E8">
        <w:rPr>
          <w:rFonts w:ascii="Times New Roman" w:eastAsia="Times New Roman" w:hAnsi="Times New Roman" w:cs="Times New Roman"/>
          <w:sz w:val="26"/>
          <w:szCs w:val="26"/>
        </w:rPr>
        <w:t>чательные места Белогорья» (природа, живые и неживые объекты).</w:t>
      </w:r>
    </w:p>
    <w:p w:rsidR="00444C4F" w:rsidRDefault="00444C4F" w:rsidP="008068E8">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444C4F">
        <w:rPr>
          <w:rFonts w:ascii="Times New Roman" w:hAnsi="Times New Roman" w:cs="Times New Roman"/>
          <w:sz w:val="26"/>
          <w:szCs w:val="26"/>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p>
    <w:p w:rsidR="00444C4F" w:rsidRDefault="00444C4F" w:rsidP="008068E8">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444C4F">
        <w:rPr>
          <w:rFonts w:ascii="Times New Roman" w:hAnsi="Times New Roman" w:cs="Times New Roman"/>
          <w:sz w:val="26"/>
          <w:szCs w:val="26"/>
        </w:rPr>
        <w:t xml:space="preserve">Интеграция краеведческого содержания с другими разделами состоит в следующем: </w:t>
      </w:r>
    </w:p>
    <w:p w:rsidR="00444C4F" w:rsidRDefault="00444C4F" w:rsidP="008068E8">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444C4F">
        <w:rPr>
          <w:rFonts w:ascii="Times New Roman" w:hAnsi="Times New Roman" w:cs="Times New Roman"/>
          <w:sz w:val="26"/>
          <w:szCs w:val="26"/>
        </w:rPr>
        <w:t xml:space="preserve">• 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444C4F" w:rsidRDefault="00444C4F" w:rsidP="008068E8">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444C4F">
        <w:rPr>
          <w:rFonts w:ascii="Times New Roman" w:hAnsi="Times New Roman" w:cs="Times New Roman"/>
          <w:sz w:val="26"/>
          <w:szCs w:val="26"/>
        </w:rPr>
        <w:t xml:space="preserve">• обсуждение с детьми правил безопасного поведения на улицах города; </w:t>
      </w:r>
    </w:p>
    <w:p w:rsidR="00444C4F" w:rsidRDefault="00444C4F" w:rsidP="008068E8">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444C4F">
        <w:rPr>
          <w:rFonts w:ascii="Times New Roman" w:hAnsi="Times New Roman" w:cs="Times New Roman"/>
          <w:sz w:val="26"/>
          <w:szCs w:val="26"/>
        </w:rPr>
        <w:t xml:space="preserve">• участие в совместном с воспитателем труде на участке детского сада (посильная уборка участка после листопада, подкормка птиц); </w:t>
      </w:r>
    </w:p>
    <w:p w:rsidR="00444C4F" w:rsidRDefault="00444C4F" w:rsidP="008068E8">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444C4F">
        <w:rPr>
          <w:rFonts w:ascii="Times New Roman" w:hAnsi="Times New Roman" w:cs="Times New Roman"/>
          <w:sz w:val="26"/>
          <w:szCs w:val="26"/>
        </w:rPr>
        <w:t xml:space="preserve">• 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444C4F" w:rsidRDefault="00444C4F" w:rsidP="008068E8">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444C4F">
        <w:rPr>
          <w:rFonts w:ascii="Times New Roman" w:hAnsi="Times New Roman" w:cs="Times New Roman"/>
          <w:sz w:val="26"/>
          <w:szCs w:val="26"/>
        </w:rPr>
        <w:t xml:space="preserve">• 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444C4F" w:rsidRDefault="00444C4F" w:rsidP="008068E8">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444C4F">
        <w:rPr>
          <w:rFonts w:ascii="Times New Roman" w:hAnsi="Times New Roman" w:cs="Times New Roman"/>
          <w:sz w:val="26"/>
          <w:szCs w:val="26"/>
        </w:rPr>
        <w:t xml:space="preserve">• участие в проектной деятельности, продуктом которой являются альбомы о малой Родине, создание карт, составление маршрутов экскурсий и прогулок по городу; </w:t>
      </w:r>
    </w:p>
    <w:p w:rsidR="00444C4F" w:rsidRDefault="00444C4F" w:rsidP="008068E8">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444C4F">
        <w:rPr>
          <w:rFonts w:ascii="Times New Roman" w:hAnsi="Times New Roman" w:cs="Times New Roman"/>
          <w:sz w:val="26"/>
          <w:szCs w:val="26"/>
        </w:rPr>
        <w:t xml:space="preserve">• обсуждение и составление рассказов о профессиях родителей; </w:t>
      </w:r>
    </w:p>
    <w:p w:rsidR="00444C4F" w:rsidRPr="00444C4F" w:rsidRDefault="00444C4F" w:rsidP="008068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44C4F">
        <w:rPr>
          <w:rFonts w:ascii="Times New Roman" w:hAnsi="Times New Roman" w:cs="Times New Roman"/>
          <w:sz w:val="26"/>
          <w:szCs w:val="26"/>
        </w:rPr>
        <w:t>• 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rsidR="008068E8" w:rsidRDefault="008853A3" w:rsidP="00AB30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Так же в вариативной части реализуется </w:t>
      </w:r>
      <w:r w:rsidR="008068E8" w:rsidRPr="008068E8">
        <w:rPr>
          <w:rFonts w:ascii="Times New Roman" w:eastAsia="Times New Roman" w:hAnsi="Times New Roman" w:cs="Times New Roman"/>
          <w:sz w:val="26"/>
          <w:szCs w:val="26"/>
        </w:rPr>
        <w:t xml:space="preserve">парциальная программа дошкольного образования «Развитие логического и алгоритмического мышления детей 6–7 </w:t>
      </w:r>
      <w:r w:rsidR="00444C4F">
        <w:rPr>
          <w:rFonts w:ascii="Times New Roman" w:eastAsia="Times New Roman" w:hAnsi="Times New Roman" w:cs="Times New Roman"/>
          <w:sz w:val="26"/>
          <w:szCs w:val="26"/>
        </w:rPr>
        <w:t xml:space="preserve">лет», Е.А.Сухова. Программа направлена на </w:t>
      </w:r>
      <w:r w:rsidR="00444C4F" w:rsidRPr="00444C4F">
        <w:rPr>
          <w:rFonts w:ascii="Times New Roman" w:eastAsia="Times New Roman" w:hAnsi="Times New Roman" w:cs="Times New Roman"/>
          <w:sz w:val="26"/>
          <w:szCs w:val="26"/>
        </w:rPr>
        <w:t>формировани</w:t>
      </w:r>
      <w:r w:rsidR="00AB3051">
        <w:rPr>
          <w:rFonts w:ascii="Times New Roman" w:eastAsia="Times New Roman" w:hAnsi="Times New Roman" w:cs="Times New Roman"/>
          <w:sz w:val="26"/>
          <w:szCs w:val="26"/>
        </w:rPr>
        <w:t>е</w:t>
      </w:r>
      <w:r w:rsidR="00444C4F" w:rsidRPr="00444C4F">
        <w:rPr>
          <w:rFonts w:ascii="Times New Roman" w:eastAsia="Times New Roman" w:hAnsi="Times New Roman" w:cs="Times New Roman"/>
          <w:sz w:val="26"/>
          <w:szCs w:val="26"/>
        </w:rPr>
        <w:t xml:space="preserve"> и развити</w:t>
      </w:r>
      <w:r w:rsidR="00AB3051">
        <w:rPr>
          <w:rFonts w:ascii="Times New Roman" w:eastAsia="Times New Roman" w:hAnsi="Times New Roman" w:cs="Times New Roman"/>
          <w:sz w:val="26"/>
          <w:szCs w:val="26"/>
        </w:rPr>
        <w:t>е</w:t>
      </w:r>
      <w:r w:rsidR="00444C4F" w:rsidRPr="00444C4F">
        <w:rPr>
          <w:rFonts w:ascii="Times New Roman" w:eastAsia="Times New Roman" w:hAnsi="Times New Roman" w:cs="Times New Roman"/>
          <w:sz w:val="26"/>
          <w:szCs w:val="26"/>
        </w:rPr>
        <w:t xml:space="preserve"> универсальных компетенций</w:t>
      </w:r>
      <w:r w:rsidR="00AB3051">
        <w:rPr>
          <w:rFonts w:ascii="Times New Roman" w:eastAsia="Times New Roman" w:hAnsi="Times New Roman" w:cs="Times New Roman"/>
          <w:sz w:val="26"/>
          <w:szCs w:val="26"/>
        </w:rPr>
        <w:t xml:space="preserve"> дошкольников</w:t>
      </w:r>
      <w:r w:rsidR="00444C4F" w:rsidRPr="00444C4F">
        <w:rPr>
          <w:rFonts w:ascii="Times New Roman" w:eastAsia="Times New Roman" w:hAnsi="Times New Roman" w:cs="Times New Roman"/>
          <w:sz w:val="26"/>
          <w:szCs w:val="26"/>
        </w:rPr>
        <w:t xml:space="preserve">, которые позволят  ребёнку  успешно </w:t>
      </w:r>
      <w:r w:rsidR="00AB3051">
        <w:rPr>
          <w:rFonts w:ascii="Times New Roman" w:eastAsia="Times New Roman" w:hAnsi="Times New Roman" w:cs="Times New Roman"/>
          <w:sz w:val="26"/>
          <w:szCs w:val="26"/>
        </w:rPr>
        <w:t xml:space="preserve">  заниматься любыми видами</w:t>
      </w:r>
      <w:r w:rsidR="00444C4F" w:rsidRPr="00444C4F">
        <w:rPr>
          <w:rFonts w:ascii="Times New Roman" w:eastAsia="Times New Roman" w:hAnsi="Times New Roman" w:cs="Times New Roman"/>
          <w:sz w:val="26"/>
          <w:szCs w:val="26"/>
        </w:rPr>
        <w:t xml:space="preserve"> деятельности</w:t>
      </w:r>
      <w:r w:rsidR="00AB3051">
        <w:t xml:space="preserve">, </w:t>
      </w:r>
      <w:r w:rsidR="00AB3051" w:rsidRPr="00AB3051">
        <w:rPr>
          <w:rFonts w:ascii="Times New Roman" w:eastAsia="Times New Roman" w:hAnsi="Times New Roman" w:cs="Times New Roman"/>
          <w:sz w:val="26"/>
          <w:szCs w:val="26"/>
        </w:rPr>
        <w:t>на формирование и развитие логического и алгоритмического мышления  у  детей  6—7  лет  с  помощью  цифровых  средств.</w:t>
      </w:r>
    </w:p>
    <w:p w:rsidR="008853A3" w:rsidRPr="008853A3" w:rsidRDefault="008853A3" w:rsidP="008853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Программа  состоит  из  шести  модулей.  Каждый  последующий  модуль подразумевает усвоение предыдущего. </w:t>
      </w:r>
      <w:r>
        <w:rPr>
          <w:rFonts w:ascii="Times New Roman" w:eastAsia="Times New Roman" w:hAnsi="Times New Roman" w:cs="Times New Roman"/>
          <w:sz w:val="26"/>
          <w:szCs w:val="26"/>
        </w:rPr>
        <w:t>В конце каждого модуля предусмо</w:t>
      </w:r>
      <w:r w:rsidRPr="008853A3">
        <w:rPr>
          <w:rFonts w:ascii="Times New Roman" w:eastAsia="Times New Roman" w:hAnsi="Times New Roman" w:cs="Times New Roman"/>
          <w:sz w:val="26"/>
          <w:szCs w:val="26"/>
        </w:rPr>
        <w:t xml:space="preserve">трены занятия для повторения и закрепления пройденного материала. </w:t>
      </w:r>
    </w:p>
    <w:p w:rsidR="008853A3" w:rsidRDefault="008853A3" w:rsidP="008853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Первый модуль «Линейные алгоритмы».</w:t>
      </w:r>
    </w:p>
    <w:p w:rsidR="008853A3" w:rsidRPr="008853A3" w:rsidRDefault="008853A3" w:rsidP="008853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Второй модуль «Циклы». </w:t>
      </w:r>
    </w:p>
    <w:p w:rsidR="008853A3" w:rsidRDefault="008853A3" w:rsidP="008853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Третий модуль «Знакомство со средой Scratch Jr».</w:t>
      </w:r>
    </w:p>
    <w:p w:rsidR="008853A3" w:rsidRPr="008853A3" w:rsidRDefault="008853A3" w:rsidP="008853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Четвёртый модуль «События. Мультипликация». </w:t>
      </w:r>
    </w:p>
    <w:p w:rsidR="008853A3" w:rsidRPr="008853A3" w:rsidRDefault="008853A3" w:rsidP="008853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Пятый модуль «Сообщения». </w:t>
      </w:r>
    </w:p>
    <w:p w:rsidR="008853A3" w:rsidRDefault="008853A3" w:rsidP="008853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lastRenderedPageBreak/>
        <w:t>Шестой модуль «Условный оператор. Касания».</w:t>
      </w:r>
    </w:p>
    <w:p w:rsidR="00AB3051" w:rsidRDefault="00AB3051" w:rsidP="00AB30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B3051">
        <w:rPr>
          <w:rFonts w:ascii="Times New Roman" w:eastAsia="Times New Roman" w:hAnsi="Times New Roman" w:cs="Times New Roman"/>
          <w:sz w:val="26"/>
          <w:szCs w:val="26"/>
        </w:rPr>
        <w:t>В  процессе обучения дети непосредственно работают с планшетами, используя их для создания элементарных программ. Прогр</w:t>
      </w:r>
      <w:r>
        <w:rPr>
          <w:rFonts w:ascii="Times New Roman" w:eastAsia="Times New Roman" w:hAnsi="Times New Roman" w:cs="Times New Roman"/>
          <w:sz w:val="26"/>
          <w:szCs w:val="26"/>
        </w:rPr>
        <w:t>амма способствует адаптации де</w:t>
      </w:r>
      <w:r w:rsidRPr="00AB3051">
        <w:rPr>
          <w:rFonts w:ascii="Times New Roman" w:eastAsia="Times New Roman" w:hAnsi="Times New Roman" w:cs="Times New Roman"/>
          <w:sz w:val="26"/>
          <w:szCs w:val="26"/>
        </w:rPr>
        <w:t>тей к современному обществу и заклады</w:t>
      </w:r>
      <w:r>
        <w:rPr>
          <w:rFonts w:ascii="Times New Roman" w:eastAsia="Times New Roman" w:hAnsi="Times New Roman" w:cs="Times New Roman"/>
          <w:sz w:val="26"/>
          <w:szCs w:val="26"/>
        </w:rPr>
        <w:t>вает предпосылки профессиональ</w:t>
      </w:r>
      <w:r w:rsidRPr="00AB3051">
        <w:rPr>
          <w:rFonts w:ascii="Times New Roman" w:eastAsia="Times New Roman" w:hAnsi="Times New Roman" w:cs="Times New Roman"/>
          <w:sz w:val="26"/>
          <w:szCs w:val="26"/>
        </w:rPr>
        <w:t xml:space="preserve">ной ориентации. </w:t>
      </w:r>
    </w:p>
    <w:p w:rsidR="00AB3051" w:rsidRPr="008068E8" w:rsidRDefault="00AB3051" w:rsidP="00AB30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B3051">
        <w:rPr>
          <w:rFonts w:ascii="Times New Roman" w:eastAsia="Times New Roman" w:hAnsi="Times New Roman" w:cs="Times New Roman"/>
          <w:sz w:val="26"/>
          <w:szCs w:val="26"/>
        </w:rPr>
        <w:t xml:space="preserve">Интеграция содержания </w:t>
      </w:r>
      <w:r>
        <w:rPr>
          <w:rFonts w:ascii="Times New Roman" w:eastAsia="Times New Roman" w:hAnsi="Times New Roman" w:cs="Times New Roman"/>
          <w:sz w:val="26"/>
          <w:szCs w:val="26"/>
        </w:rPr>
        <w:t xml:space="preserve">программы </w:t>
      </w:r>
      <w:r w:rsidRPr="00AB3051">
        <w:rPr>
          <w:rFonts w:ascii="Times New Roman" w:eastAsia="Times New Roman" w:hAnsi="Times New Roman" w:cs="Times New Roman"/>
          <w:sz w:val="26"/>
          <w:szCs w:val="26"/>
        </w:rPr>
        <w:t xml:space="preserve">с другими разделами состоит в </w:t>
      </w:r>
      <w:r w:rsidR="00D20660">
        <w:rPr>
          <w:rFonts w:ascii="Times New Roman" w:eastAsia="Times New Roman" w:hAnsi="Times New Roman" w:cs="Times New Roman"/>
          <w:sz w:val="26"/>
          <w:szCs w:val="26"/>
        </w:rPr>
        <w:t>том, что д</w:t>
      </w:r>
      <w:r w:rsidRPr="00AB3051">
        <w:rPr>
          <w:rFonts w:ascii="Times New Roman" w:eastAsia="Times New Roman" w:hAnsi="Times New Roman" w:cs="Times New Roman"/>
          <w:sz w:val="26"/>
          <w:szCs w:val="26"/>
        </w:rPr>
        <w:t xml:space="preserve">ети закрепляют и развивают навыки, полученные на других </w:t>
      </w:r>
      <w:r w:rsidR="00D20660">
        <w:rPr>
          <w:rFonts w:ascii="Times New Roman" w:eastAsia="Times New Roman" w:hAnsi="Times New Roman" w:cs="Times New Roman"/>
          <w:sz w:val="26"/>
          <w:szCs w:val="26"/>
        </w:rPr>
        <w:t>занятиях: считают, ориентиру</w:t>
      </w:r>
      <w:r w:rsidRPr="00AB3051">
        <w:rPr>
          <w:rFonts w:ascii="Times New Roman" w:eastAsia="Times New Roman" w:hAnsi="Times New Roman" w:cs="Times New Roman"/>
          <w:sz w:val="26"/>
          <w:szCs w:val="26"/>
        </w:rPr>
        <w:t>ются по клеткам, решают задачи на логику и др</w:t>
      </w:r>
      <w:r w:rsidR="00D20660">
        <w:rPr>
          <w:rFonts w:ascii="Times New Roman" w:eastAsia="Times New Roman" w:hAnsi="Times New Roman" w:cs="Times New Roman"/>
          <w:sz w:val="26"/>
          <w:szCs w:val="26"/>
        </w:rPr>
        <w:t>.</w:t>
      </w:r>
    </w:p>
    <w:p w:rsidR="00387206" w:rsidRPr="00B53AAF" w:rsidRDefault="00796307" w:rsidP="008068E8">
      <w:pPr>
        <w:pStyle w:val="2"/>
        <w:rPr>
          <w:rFonts w:ascii="Times New Roman" w:eastAsia="Times New Roman" w:hAnsi="Times New Roman" w:cs="Times New Roman"/>
          <w:color w:val="auto"/>
        </w:rPr>
      </w:pPr>
      <w:r w:rsidRPr="008068E8">
        <w:rPr>
          <w:rFonts w:ascii="Times New Roman" w:eastAsia="Times New Roman" w:hAnsi="Times New Roman" w:cs="Times New Roman"/>
          <w:color w:val="auto"/>
        </w:rPr>
        <w:t>2</w:t>
      </w:r>
      <w:r w:rsidRPr="00B53AAF">
        <w:rPr>
          <w:rFonts w:ascii="Times New Roman" w:eastAsia="Times New Roman" w:hAnsi="Times New Roman" w:cs="Times New Roman"/>
          <w:color w:val="auto"/>
        </w:rPr>
        <w:t>.4. Речевое развитие</w:t>
      </w:r>
    </w:p>
    <w:p w:rsidR="00387206" w:rsidRPr="00B53AAF" w:rsidRDefault="00796307"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2.4.1. От 2 месяцев до 1 года</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2.4.1.1. </w:t>
      </w:r>
      <w:r w:rsidR="00387206" w:rsidRPr="00B53AAF">
        <w:rPr>
          <w:rFonts w:ascii="Times New Roman" w:eastAsia="Times New Roman" w:hAnsi="Times New Roman" w:cs="Times New Roman"/>
          <w:b/>
          <w:i/>
          <w:sz w:val="26"/>
          <w:szCs w:val="26"/>
        </w:rPr>
        <w:t>В области речевого развития основными задачами образовательной деятельности являются:</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2.4.1.2. </w:t>
      </w:r>
      <w:r w:rsidR="00387206" w:rsidRPr="00B53AAF">
        <w:rPr>
          <w:rFonts w:ascii="Times New Roman" w:eastAsia="Times New Roman" w:hAnsi="Times New Roman" w:cs="Times New Roman"/>
          <w:b/>
          <w:i/>
          <w:sz w:val="26"/>
          <w:szCs w:val="26"/>
        </w:rPr>
        <w:t>Содержание</w:t>
      </w:r>
      <w:r w:rsidRPr="00B53AAF">
        <w:rPr>
          <w:rFonts w:ascii="Times New Roman" w:eastAsia="Times New Roman" w:hAnsi="Times New Roman" w:cs="Times New Roman"/>
          <w:b/>
          <w:i/>
          <w:sz w:val="26"/>
          <w:szCs w:val="26"/>
        </w:rPr>
        <w:t xml:space="preserve">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1) </w:t>
      </w:r>
      <w:r w:rsidRPr="00B53AAF">
        <w:rPr>
          <w:rFonts w:ascii="Times New Roman" w:eastAsia="Times New Roman" w:hAnsi="Times New Roman" w:cs="Times New Roman"/>
          <w:i/>
          <w:sz w:val="26"/>
          <w:szCs w:val="26"/>
        </w:rPr>
        <w:t>С 2 месяцев</w:t>
      </w:r>
      <w:r w:rsidRPr="00B53AAF">
        <w:rPr>
          <w:rFonts w:ascii="Times New Roman" w:eastAsia="Times New Roman" w:hAnsi="Times New Roman" w:cs="Times New Roman"/>
          <w:sz w:val="26"/>
          <w:szCs w:val="26"/>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2) </w:t>
      </w:r>
      <w:r w:rsidRPr="00B53AAF">
        <w:rPr>
          <w:rFonts w:ascii="Times New Roman" w:eastAsia="Times New Roman" w:hAnsi="Times New Roman" w:cs="Times New Roman"/>
          <w:i/>
          <w:sz w:val="26"/>
          <w:szCs w:val="26"/>
        </w:rPr>
        <w:t>С 4 месяцев</w:t>
      </w:r>
      <w:r w:rsidRPr="00B53AAF">
        <w:rPr>
          <w:rFonts w:ascii="Times New Roman" w:eastAsia="Times New Roman" w:hAnsi="Times New Roman" w:cs="Times New Roman"/>
          <w:sz w:val="26"/>
          <w:szCs w:val="26"/>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3) </w:t>
      </w:r>
      <w:r w:rsidRPr="00B53AAF">
        <w:rPr>
          <w:rFonts w:ascii="Times New Roman" w:eastAsia="Times New Roman" w:hAnsi="Times New Roman" w:cs="Times New Roman"/>
          <w:i/>
          <w:sz w:val="26"/>
          <w:szCs w:val="26"/>
        </w:rPr>
        <w:t>С 6 месяцев</w:t>
      </w:r>
      <w:r w:rsidRPr="00B53AAF">
        <w:rPr>
          <w:rFonts w:ascii="Times New Roman" w:eastAsia="Times New Roman" w:hAnsi="Times New Roman" w:cs="Times New Roman"/>
          <w:sz w:val="26"/>
          <w:szCs w:val="26"/>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Где?</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4) </w:t>
      </w:r>
      <w:r w:rsidRPr="00B53AAF">
        <w:rPr>
          <w:rFonts w:ascii="Times New Roman" w:eastAsia="Times New Roman" w:hAnsi="Times New Roman" w:cs="Times New Roman"/>
          <w:i/>
          <w:sz w:val="26"/>
          <w:szCs w:val="26"/>
        </w:rPr>
        <w:t>С 9 месяцев</w:t>
      </w:r>
      <w:r w:rsidRPr="00B53AAF">
        <w:rPr>
          <w:rFonts w:ascii="Times New Roman" w:eastAsia="Times New Roman" w:hAnsi="Times New Roman" w:cs="Times New Roman"/>
          <w:sz w:val="26"/>
          <w:szCs w:val="26"/>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w:t>
      </w:r>
      <w:r w:rsidRPr="00B53AAF">
        <w:rPr>
          <w:rFonts w:ascii="Times New Roman" w:eastAsia="Times New Roman" w:hAnsi="Times New Roman" w:cs="Times New Roman"/>
          <w:sz w:val="26"/>
          <w:szCs w:val="26"/>
        </w:rPr>
        <w:lastRenderedPageBreak/>
        <w:t>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96307"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87206" w:rsidRPr="00B53AAF" w:rsidRDefault="00796307"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2.4.2. От 1 года до 2 лет</w:t>
      </w:r>
    </w:p>
    <w:p w:rsidR="00387206" w:rsidRPr="00B53AAF" w:rsidRDefault="0079630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2.4.2.1. </w:t>
      </w:r>
      <w:r w:rsidR="00387206" w:rsidRPr="00B53AAF">
        <w:rPr>
          <w:rFonts w:ascii="Times New Roman" w:eastAsia="Times New Roman" w:hAnsi="Times New Roman" w:cs="Times New Roman"/>
          <w:b/>
          <w:i/>
          <w:sz w:val="26"/>
          <w:szCs w:val="26"/>
        </w:rPr>
        <w:t>В области речевого развития основными задачами образовательной деятельности являются: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от 1 года до 1 года 6 месяцев:</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реагировать улыбкой и движениями на эмоциональные реакции малыша при чтении и пропевании фольклорных текстов;</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от 1 года 6 месяцев до 2 лет:</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развивать у детей умение эмоционально откликаться на ритм и </w:t>
      </w:r>
      <w:r w:rsidR="00387206" w:rsidRPr="00B53AAF">
        <w:rPr>
          <w:rFonts w:ascii="Times New Roman" w:eastAsia="Times New Roman" w:hAnsi="Times New Roman" w:cs="Times New Roman"/>
          <w:sz w:val="26"/>
          <w:szCs w:val="26"/>
        </w:rPr>
        <w:lastRenderedPageBreak/>
        <w:t>мелодичность пестушек, песенок, потешек, сказок;</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воспринимать вопросительные и восклицательные интонации поэтических произведений;</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побуждать договаривать (заканчивать) слова и строчки знакомых ребёнку песенок и стихов.</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2.4.2.2. 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От 1 года до 1 года 6 месяцев: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sidRPr="00B53AAF">
        <w:rPr>
          <w:rFonts w:ascii="Times New Roman" w:eastAsia="Times New Roman" w:hAnsi="Times New Roman" w:cs="Times New Roman"/>
          <w:sz w:val="26"/>
          <w:szCs w:val="26"/>
        </w:rPr>
        <w:t>означающих предметы, действия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ложись спать</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покатай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признаки предметов; закрепляет умение понимать речь взрослого, не подкрепленную ситуацией;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развитие активной речи: педагог формирует у детей умени</w:t>
      </w:r>
      <w:r w:rsidR="00BB1117" w:rsidRPr="00B53AAF">
        <w:rPr>
          <w:rFonts w:ascii="Times New Roman" w:eastAsia="Times New Roman" w:hAnsi="Times New Roman" w:cs="Times New Roman"/>
          <w:sz w:val="26"/>
          <w:szCs w:val="26"/>
        </w:rPr>
        <w:t>я отвечать на простые вопросы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Кто?</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Что?</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Что делает?</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От 1 года 6 месяцев до 2 лет:</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во время игр-занятий по рассматриванию предметов, игрушек педагог </w:t>
      </w:r>
      <w:r w:rsidRPr="00B53AAF">
        <w:rPr>
          <w:rFonts w:ascii="Times New Roman" w:eastAsia="Times New Roman" w:hAnsi="Times New Roman" w:cs="Times New Roman"/>
          <w:sz w:val="26"/>
          <w:szCs w:val="26"/>
        </w:rPr>
        <w:lastRenderedPageBreak/>
        <w:t>закрепляет у детей умение обозначать словом объекты и действия, выполнять одноименные действия разными игрушками.</w:t>
      </w:r>
    </w:p>
    <w:p w:rsidR="00BB1117"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87206" w:rsidRPr="00B53AAF" w:rsidRDefault="00BB1117"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2.4.3. От 2 лет до 3 лет</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2.4.3.1. </w:t>
      </w:r>
      <w:r w:rsidR="00387206" w:rsidRPr="00B53AAF">
        <w:rPr>
          <w:rFonts w:ascii="Times New Roman" w:eastAsia="Times New Roman" w:hAnsi="Times New Roman" w:cs="Times New Roman"/>
          <w:b/>
          <w:i/>
          <w:sz w:val="26"/>
          <w:szCs w:val="26"/>
        </w:rPr>
        <w:t>В области речевого развития основными задачами образовательной деятельности являются: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Формирование словаря: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формировать у детей умение согласовывать существительные и местоимения с глаголами, составлять фразы из 3-4 слов.</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продолжать развивать у детей умения понимать речь педагога, отвечать на вопросы; рассказывать об окружающем в 2-4 предложениях.</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Интерес к художественной литературе: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формировать у детей умение воспринимать небольшие по объему потешки, сказки и рассказы с наглядным сопровождением (и без него);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побуждать рассматривать книги и иллюстрации вместе с педагогом и самостоятельно;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развивать восприятие вопросительных и восклицательных интонаций художественного произведения.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2.4.3.2. 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Формирование словаря: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понимание речи и активизирует словарь, формирует умение по словесному указанию находи</w:t>
      </w:r>
      <w:r w:rsidR="00BB1117" w:rsidRPr="00B53AAF">
        <w:rPr>
          <w:rFonts w:ascii="Times New Roman" w:eastAsia="Times New Roman" w:hAnsi="Times New Roman" w:cs="Times New Roman"/>
          <w:sz w:val="26"/>
          <w:szCs w:val="26"/>
        </w:rPr>
        <w:t>ть предметы по цвету, размеру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При</w:t>
      </w:r>
      <w:r w:rsidR="00BB1117" w:rsidRPr="00B53AAF">
        <w:rPr>
          <w:rFonts w:ascii="Times New Roman" w:eastAsia="Times New Roman" w:hAnsi="Times New Roman" w:cs="Times New Roman"/>
          <w:sz w:val="26"/>
          <w:szCs w:val="26"/>
        </w:rPr>
        <w:t>неси красный кубик</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w:t>
      </w:r>
      <w:r w:rsidRPr="00B53AAF">
        <w:rPr>
          <w:rFonts w:ascii="Times New Roman" w:eastAsia="Times New Roman" w:hAnsi="Times New Roman" w:cs="Times New Roman"/>
          <w:sz w:val="26"/>
          <w:szCs w:val="26"/>
        </w:rPr>
        <w:lastRenderedPageBreak/>
        <w:t>(сейчас,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87206" w:rsidRPr="00B53AAF" w:rsidRDefault="00BB1117"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2.4.4. </w:t>
      </w:r>
      <w:r w:rsidR="00387206" w:rsidRPr="00B53AAF">
        <w:rPr>
          <w:rFonts w:ascii="Times New Roman" w:eastAsia="Times New Roman" w:hAnsi="Times New Roman" w:cs="Times New Roman"/>
          <w:color w:val="auto"/>
        </w:rPr>
        <w:t>О</w:t>
      </w:r>
      <w:r w:rsidRPr="00B53AAF">
        <w:rPr>
          <w:rFonts w:ascii="Times New Roman" w:eastAsia="Times New Roman" w:hAnsi="Times New Roman" w:cs="Times New Roman"/>
          <w:color w:val="auto"/>
        </w:rPr>
        <w:t>т 3 лет до 4 лет</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2.4.4.1. </w:t>
      </w:r>
      <w:r w:rsidR="00387206" w:rsidRPr="00B53AAF">
        <w:rPr>
          <w:rFonts w:ascii="Times New Roman" w:eastAsia="Times New Roman" w:hAnsi="Times New Roman" w:cs="Times New Roman"/>
          <w:b/>
          <w:i/>
          <w:sz w:val="26"/>
          <w:szCs w:val="26"/>
        </w:rPr>
        <w:t>В области речевого развития основными задачами образовательной деятельности являются: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Формирование словаря: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активизация словаря: активизировать в речи слова, обозначающие названия предметов ближайшего окружения.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продолжать закреплять у детей умение внятно произносить в словах все </w:t>
      </w:r>
      <w:r w:rsidR="00387206" w:rsidRPr="00B53AAF">
        <w:rPr>
          <w:rFonts w:ascii="Times New Roman" w:eastAsia="Times New Roman" w:hAnsi="Times New Roman" w:cs="Times New Roman"/>
          <w:sz w:val="26"/>
          <w:szCs w:val="26"/>
        </w:rPr>
        <w:lastRenderedPageBreak/>
        <w:t>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Подготовка детей к обучению грамоте:</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умение вслушиваться в звучание слова, знакомить детей с терм</w:t>
      </w:r>
      <w:r w:rsidRPr="00B53AAF">
        <w:rPr>
          <w:rFonts w:ascii="Times New Roman" w:eastAsia="Times New Roman" w:hAnsi="Times New Roman" w:cs="Times New Roman"/>
          <w:sz w:val="26"/>
          <w:szCs w:val="26"/>
        </w:rPr>
        <w:t xml:space="preserve">инами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слово</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звук</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в практическом плане.</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w:t>
      </w:r>
      <w:r w:rsidRPr="00B53AAF">
        <w:rPr>
          <w:rFonts w:ascii="Times New Roman" w:hAnsi="Times New Roman" w:cs="Times New Roman"/>
          <w:sz w:val="26"/>
          <w:szCs w:val="26"/>
        </w:rPr>
        <w:t> </w:t>
      </w:r>
      <w:r w:rsidR="00387206" w:rsidRPr="00B53AAF">
        <w:rPr>
          <w:rFonts w:ascii="Times New Roman" w:eastAsia="Times New Roman" w:hAnsi="Times New Roman" w:cs="Times New Roman"/>
          <w:i/>
          <w:sz w:val="26"/>
          <w:szCs w:val="26"/>
        </w:rPr>
        <w:t>Интерес к художественной литературе:</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навык совместного слушания выразительного чтения и рассказывания (с наглядным сопровождением и без него);</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общение детей друг с другом и с педагогом в процессе совместного рассматривания книжек-картинок, иллюстраций;</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2.4.4.2. 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Формирование словаря: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w:t>
      </w:r>
      <w:r w:rsidRPr="00B53AAF">
        <w:rPr>
          <w:rFonts w:ascii="Times New Roman" w:eastAsia="Times New Roman" w:hAnsi="Times New Roman" w:cs="Times New Roman"/>
          <w:sz w:val="26"/>
          <w:szCs w:val="26"/>
        </w:rPr>
        <w:lastRenderedPageBreak/>
        <w:t>ближайшего окружения, их действиях, ярко выраженных особенностях, формирует у детей умение понимать обобщающие слова (мебель, одежда);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lastRenderedPageBreak/>
        <w:t>5) </w:t>
      </w:r>
      <w:r w:rsidR="00387206" w:rsidRPr="00B53AAF">
        <w:rPr>
          <w:rFonts w:ascii="Times New Roman" w:eastAsia="Times New Roman" w:hAnsi="Times New Roman" w:cs="Times New Roman"/>
          <w:i/>
          <w:sz w:val="26"/>
          <w:szCs w:val="26"/>
        </w:rPr>
        <w:t>Подготовка детей к обучению грамоте: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умение вслушиваться в звучание слова, з</w:t>
      </w:r>
      <w:r w:rsidR="00BB1117" w:rsidRPr="00B53AAF">
        <w:rPr>
          <w:rFonts w:ascii="Times New Roman" w:eastAsia="Times New Roman" w:hAnsi="Times New Roman" w:cs="Times New Roman"/>
          <w:sz w:val="26"/>
          <w:szCs w:val="26"/>
        </w:rPr>
        <w:t xml:space="preserve">акрепляет в речи детей термины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слово</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звук</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в практическом плане.</w:t>
      </w:r>
    </w:p>
    <w:p w:rsidR="00BB1117"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BB1117" w:rsidRPr="00B53AAF" w:rsidRDefault="00BB1117"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2.4.5. От 4 лет до 5 лет</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2.4.5.1. </w:t>
      </w:r>
      <w:r w:rsidR="00387206" w:rsidRPr="00B53AAF">
        <w:rPr>
          <w:rFonts w:ascii="Times New Roman" w:eastAsia="Times New Roman" w:hAnsi="Times New Roman" w:cs="Times New Roman"/>
          <w:b/>
          <w:i/>
          <w:sz w:val="26"/>
          <w:szCs w:val="26"/>
        </w:rPr>
        <w:t>В области речевого развития основными задачами образовательной деятельности являются: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Развитие словаря: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w:t>
      </w:r>
      <w:r w:rsidR="00387206" w:rsidRPr="00B53AAF">
        <w:rPr>
          <w:rFonts w:ascii="Times New Roman" w:eastAsia="Times New Roman" w:hAnsi="Times New Roman" w:cs="Times New Roman"/>
          <w:sz w:val="26"/>
          <w:szCs w:val="26"/>
        </w:rPr>
        <w:lastRenderedPageBreak/>
        <w:t>завершить общение).</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Подготовка детей к обучению грамоте:</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w:t>
      </w:r>
      <w:r w:rsidRPr="00B53AAF">
        <w:rPr>
          <w:rFonts w:ascii="Times New Roman" w:eastAsia="Times New Roman" w:hAnsi="Times New Roman" w:cs="Times New Roman"/>
          <w:sz w:val="26"/>
          <w:szCs w:val="26"/>
        </w:rPr>
        <w:t xml:space="preserve">одолжать знакомить с терминами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слово</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звук</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 </w:t>
      </w:r>
      <w:r w:rsidR="00387206" w:rsidRPr="00B53AAF">
        <w:rPr>
          <w:rFonts w:ascii="Times New Roman" w:eastAsia="Times New Roman" w:hAnsi="Times New Roman" w:cs="Times New Roman"/>
          <w:i/>
          <w:sz w:val="26"/>
          <w:szCs w:val="26"/>
        </w:rPr>
        <w:t>Интерес к художественной литературе:</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воспитывать ценностное отношение к книге, уважение к творчеству писателей и иллюстраторов.</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2.4.5.2. </w:t>
      </w:r>
      <w:r w:rsidR="00387206" w:rsidRPr="00B53AAF">
        <w:rPr>
          <w:rFonts w:ascii="Times New Roman" w:eastAsia="Times New Roman" w:hAnsi="Times New Roman" w:cs="Times New Roman"/>
          <w:b/>
          <w:i/>
          <w:sz w:val="26"/>
          <w:szCs w:val="26"/>
        </w:rPr>
        <w:t>Содержание образовательной деятел</w:t>
      </w:r>
      <w:r w:rsidRPr="00B53AAF">
        <w:rPr>
          <w:rFonts w:ascii="Times New Roman" w:eastAsia="Times New Roman" w:hAnsi="Times New Roman" w:cs="Times New Roman"/>
          <w:b/>
          <w:i/>
          <w:sz w:val="26"/>
          <w:szCs w:val="26"/>
        </w:rPr>
        <w:t>ьности</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Развитие словаря: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w:t>
      </w:r>
      <w:r w:rsidRPr="00B53AAF">
        <w:rPr>
          <w:rFonts w:ascii="Times New Roman" w:eastAsia="Times New Roman" w:hAnsi="Times New Roman" w:cs="Times New Roman"/>
          <w:sz w:val="26"/>
          <w:szCs w:val="26"/>
        </w:rPr>
        <w:lastRenderedPageBreak/>
        <w:t>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B53AAF" w:rsidRDefault="00BB1117"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связную, грамматически правильную диалогическую и монологическую речь, обучает детей использовать</w:t>
      </w:r>
      <w:r w:rsidR="00BB1117" w:rsidRPr="00B53AAF">
        <w:rPr>
          <w:rFonts w:ascii="Times New Roman" w:eastAsia="Times New Roman" w:hAnsi="Times New Roman" w:cs="Times New Roman"/>
          <w:sz w:val="26"/>
          <w:szCs w:val="26"/>
        </w:rPr>
        <w:t xml:space="preserve"> вопросы поискового характера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Почему?</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Зачем?</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B1117" w:rsidRPr="00B53AAF">
        <w:rPr>
          <w:rFonts w:ascii="Times New Roman" w:eastAsia="Times New Roman" w:hAnsi="Times New Roman" w:cs="Times New Roman"/>
          <w:sz w:val="26"/>
          <w:szCs w:val="26"/>
        </w:rPr>
        <w:t>Для чего?</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Подготовка детей к обучению грамоте: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закрепляет у детей умение понимать термины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слово</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звук</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BF4ABB"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2.4.6. От 5 лет до 6 лет</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w:t>
      </w:r>
      <w:r w:rsidR="00387206" w:rsidRPr="00B53AAF">
        <w:rPr>
          <w:rFonts w:ascii="Times New Roman" w:eastAsia="Times New Roman" w:hAnsi="Times New Roman" w:cs="Times New Roman"/>
          <w:b/>
          <w:i/>
          <w:sz w:val="26"/>
          <w:szCs w:val="26"/>
        </w:rPr>
        <w:t>.6</w:t>
      </w:r>
      <w:r w:rsidR="006D1D04" w:rsidRPr="00B53AAF">
        <w:rPr>
          <w:rFonts w:ascii="Times New Roman" w:eastAsia="Times New Roman" w:hAnsi="Times New Roman" w:cs="Times New Roman"/>
          <w:b/>
          <w:i/>
          <w:sz w:val="26"/>
          <w:szCs w:val="26"/>
        </w:rPr>
        <w:t>.1. </w:t>
      </w:r>
      <w:r w:rsidR="00387206" w:rsidRPr="00B53AAF">
        <w:rPr>
          <w:rFonts w:ascii="Times New Roman" w:eastAsia="Times New Roman" w:hAnsi="Times New Roman" w:cs="Times New Roman"/>
          <w:b/>
          <w:i/>
          <w:sz w:val="26"/>
          <w:szCs w:val="26"/>
        </w:rPr>
        <w:t>В области речевого развития основными задачами образовательной деятельности являются: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Формирование словаря: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387206" w:rsidRPr="00B53AAF">
        <w:rPr>
          <w:rFonts w:ascii="Times New Roman" w:eastAsia="Times New Roman" w:hAnsi="Times New Roman" w:cs="Times New Roman"/>
          <w:sz w:val="26"/>
          <w:szCs w:val="26"/>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53AAF">
        <w:rPr>
          <w:rFonts w:ascii="Times New Roman" w:eastAsia="Times New Roman" w:hAnsi="Times New Roman" w:cs="Times New Roman"/>
          <w:sz w:val="26"/>
          <w:szCs w:val="26"/>
        </w:rPr>
        <w:t xml:space="preserve">рослых по имени и отчеству, на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вы</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lastRenderedPageBreak/>
        <w:t>5) </w:t>
      </w:r>
      <w:r w:rsidR="00387206" w:rsidRPr="00B53AAF">
        <w:rPr>
          <w:rFonts w:ascii="Times New Roman" w:eastAsia="Times New Roman" w:hAnsi="Times New Roman" w:cs="Times New Roman"/>
          <w:i/>
          <w:sz w:val="26"/>
          <w:szCs w:val="26"/>
        </w:rPr>
        <w:t>Подготовка детей к обучению грамоте;</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w:t>
      </w:r>
      <w:r w:rsidR="00BF4ABB" w:rsidRPr="00B53AAF">
        <w:rPr>
          <w:rFonts w:ascii="Times New Roman" w:eastAsia="Times New Roman" w:hAnsi="Times New Roman" w:cs="Times New Roman"/>
          <w:i/>
          <w:sz w:val="26"/>
          <w:szCs w:val="26"/>
        </w:rPr>
        <w:t> </w:t>
      </w:r>
      <w:r w:rsidRPr="00B53AAF">
        <w:rPr>
          <w:rFonts w:ascii="Times New Roman" w:eastAsia="Times New Roman" w:hAnsi="Times New Roman" w:cs="Times New Roman"/>
          <w:i/>
          <w:sz w:val="26"/>
          <w:szCs w:val="26"/>
        </w:rPr>
        <w:t>Интерес к художественной литературе:</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к произведениям познавательного характера;</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положител</w:t>
      </w:r>
      <w:r w:rsidRPr="00B53AAF">
        <w:rPr>
          <w:rFonts w:ascii="Times New Roman" w:eastAsia="Times New Roman" w:hAnsi="Times New Roman" w:cs="Times New Roman"/>
          <w:sz w:val="26"/>
          <w:szCs w:val="26"/>
        </w:rPr>
        <w:t xml:space="preserve">ьное эмоциональное отношение к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чтению с продолжением</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(сказка-повесть, цикл рассказов со сквозным персонажем);</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2.4.6.2. 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Формирование словаря: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rsidRPr="00B53AAF">
        <w:rPr>
          <w:rFonts w:ascii="Times New Roman" w:eastAsia="Times New Roman" w:hAnsi="Times New Roman" w:cs="Times New Roman"/>
          <w:sz w:val="26"/>
          <w:szCs w:val="26"/>
        </w:rPr>
        <w:lastRenderedPageBreak/>
        <w:t>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одеть</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и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надеть</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существительные множественного числа в родительном падеже; образовывать слова, пользуясь суффиксами, приставками.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Подготовка детей к обучению грамоте: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помогает детям осваивать представления о сущест</w:t>
      </w:r>
      <w:r w:rsidR="00BF4ABB" w:rsidRPr="00B53AAF">
        <w:rPr>
          <w:rFonts w:ascii="Times New Roman" w:eastAsia="Times New Roman" w:hAnsi="Times New Roman" w:cs="Times New Roman"/>
          <w:sz w:val="26"/>
          <w:szCs w:val="26"/>
        </w:rPr>
        <w:t xml:space="preserve">вовании разных языков, термины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слово</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звук</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буква</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предложение</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гласный звук</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 xml:space="preserve">и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согласный звук</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sidRPr="00B53AAF">
        <w:rPr>
          <w:rFonts w:ascii="Times New Roman" w:eastAsia="Times New Roman" w:hAnsi="Times New Roman" w:cs="Times New Roman"/>
          <w:sz w:val="26"/>
          <w:szCs w:val="26"/>
        </w:rPr>
        <w:lastRenderedPageBreak/>
        <w:t>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B53AAF" w:rsidRDefault="00BF4ABB"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2.4.</w:t>
      </w:r>
      <w:r w:rsidR="002223DB" w:rsidRPr="00B53AAF">
        <w:rPr>
          <w:rFonts w:ascii="Times New Roman" w:eastAsia="Times New Roman" w:hAnsi="Times New Roman" w:cs="Times New Roman"/>
          <w:color w:val="auto"/>
        </w:rPr>
        <w:t>7.</w:t>
      </w:r>
      <w:r w:rsidRPr="00B53AAF">
        <w:rPr>
          <w:rFonts w:ascii="Times New Roman" w:eastAsia="Times New Roman" w:hAnsi="Times New Roman" w:cs="Times New Roman"/>
          <w:color w:val="auto"/>
        </w:rPr>
        <w:t> От 6 лет до 7 лет</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2.4.7.1. </w:t>
      </w:r>
      <w:r w:rsidR="00387206" w:rsidRPr="00B53AAF">
        <w:rPr>
          <w:rFonts w:ascii="Times New Roman" w:eastAsia="Times New Roman" w:hAnsi="Times New Roman" w:cs="Times New Roman"/>
          <w:b/>
          <w:i/>
          <w:sz w:val="26"/>
          <w:szCs w:val="26"/>
        </w:rPr>
        <w:t>В области речевого развития основными задачами образовательной деятельности являются: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Формирование словаря: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активизация словаря: совершенствовать умение использовать разные части речи точно по смыслу.</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Подготовка детей к обучению грамоте:</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 </w:t>
      </w:r>
      <w:r w:rsidR="00387206" w:rsidRPr="00B53AAF">
        <w:rPr>
          <w:rFonts w:ascii="Times New Roman" w:eastAsia="Times New Roman" w:hAnsi="Times New Roman" w:cs="Times New Roman"/>
          <w:i/>
          <w:sz w:val="26"/>
          <w:szCs w:val="26"/>
        </w:rPr>
        <w:t>Интерес к художественной литературе:</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387206" w:rsidRPr="00B53AAF">
        <w:rPr>
          <w:rFonts w:ascii="Times New Roman" w:eastAsia="Times New Roman" w:hAnsi="Times New Roman" w:cs="Times New Roman"/>
          <w:sz w:val="26"/>
          <w:szCs w:val="26"/>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положител</w:t>
      </w:r>
      <w:r w:rsidRPr="00B53AAF">
        <w:rPr>
          <w:rFonts w:ascii="Times New Roman" w:eastAsia="Times New Roman" w:hAnsi="Times New Roman" w:cs="Times New Roman"/>
          <w:sz w:val="26"/>
          <w:szCs w:val="26"/>
        </w:rPr>
        <w:t xml:space="preserve">ьное эмоциональное отношение к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чтению с продолжением</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(сказка-повесть, цикл рассказов со сквозным персонажем);</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избирательные интересы детей к произведениям определенного жанра и тематики;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2.4.7.2. 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Формирование словаря: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Звуковая культура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Грамматический строй речи: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Связная речь: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w:t>
      </w:r>
      <w:r w:rsidRPr="00B53AAF">
        <w:rPr>
          <w:rFonts w:ascii="Times New Roman" w:eastAsia="Times New Roman" w:hAnsi="Times New Roman" w:cs="Times New Roman"/>
          <w:sz w:val="26"/>
          <w:szCs w:val="26"/>
        </w:rPr>
        <w:lastRenderedPageBreak/>
        <w:t>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Подготовка детей к обучению грамоте: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b/>
          <w:sz w:val="26"/>
          <w:szCs w:val="26"/>
        </w:rPr>
        <w:t>2</w:t>
      </w:r>
      <w:r w:rsidR="00BF4ABB" w:rsidRPr="00B53AAF">
        <w:rPr>
          <w:rFonts w:ascii="Times New Roman" w:eastAsia="Times New Roman" w:hAnsi="Times New Roman" w:cs="Times New Roman"/>
          <w:b/>
          <w:sz w:val="26"/>
          <w:szCs w:val="26"/>
        </w:rPr>
        <w:t>.4.8. </w:t>
      </w:r>
      <w:r w:rsidRPr="00B53AAF">
        <w:rPr>
          <w:rFonts w:ascii="Times New Roman" w:eastAsia="Times New Roman" w:hAnsi="Times New Roman" w:cs="Times New Roman"/>
          <w:b/>
          <w:sz w:val="26"/>
          <w:szCs w:val="26"/>
        </w:rPr>
        <w:t xml:space="preserve">Решение совокупных задач воспитания в </w:t>
      </w:r>
      <w:r w:rsidR="00BF4ABB" w:rsidRPr="00B53AAF">
        <w:rPr>
          <w:rFonts w:ascii="Times New Roman" w:eastAsia="Times New Roman" w:hAnsi="Times New Roman" w:cs="Times New Roman"/>
          <w:b/>
          <w:sz w:val="26"/>
          <w:szCs w:val="26"/>
        </w:rPr>
        <w:t xml:space="preserve">рамках образовательной области </w:t>
      </w:r>
      <w:r w:rsidR="00994E42" w:rsidRPr="00B53AAF">
        <w:rPr>
          <w:rFonts w:ascii="Times New Roman" w:eastAsia="Times New Roman" w:hAnsi="Times New Roman" w:cs="Times New Roman"/>
          <w:b/>
          <w:sz w:val="26"/>
          <w:szCs w:val="26"/>
        </w:rPr>
        <w:t>«</w:t>
      </w:r>
      <w:r w:rsidR="00BF4ABB" w:rsidRPr="00B53AAF">
        <w:rPr>
          <w:rFonts w:ascii="Times New Roman" w:eastAsia="Times New Roman" w:hAnsi="Times New Roman" w:cs="Times New Roman"/>
          <w:b/>
          <w:sz w:val="26"/>
          <w:szCs w:val="26"/>
        </w:rPr>
        <w:t>Речевое развитие</w:t>
      </w:r>
      <w:r w:rsidR="00994E42" w:rsidRPr="00B53AAF">
        <w:rPr>
          <w:rFonts w:ascii="Times New Roman" w:eastAsia="Times New Roman" w:hAnsi="Times New Roman" w:cs="Times New Roman"/>
          <w:b/>
          <w:sz w:val="26"/>
          <w:szCs w:val="26"/>
        </w:rPr>
        <w:t>»</w:t>
      </w:r>
      <w:r w:rsidRPr="00B53AAF">
        <w:rPr>
          <w:rFonts w:ascii="Times New Roman" w:eastAsia="Times New Roman" w:hAnsi="Times New Roman" w:cs="Times New Roman"/>
          <w:sz w:val="26"/>
          <w:szCs w:val="26"/>
        </w:rPr>
        <w:t>направлено н</w:t>
      </w:r>
      <w:r w:rsidR="00BF4ABB" w:rsidRPr="00B53AAF">
        <w:rPr>
          <w:rFonts w:ascii="Times New Roman" w:eastAsia="Times New Roman" w:hAnsi="Times New Roman" w:cs="Times New Roman"/>
          <w:sz w:val="26"/>
          <w:szCs w:val="26"/>
        </w:rPr>
        <w:t xml:space="preserve">а приобщение детей к ценностям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Культура</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 xml:space="preserve">и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Красота</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что предполагает:</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владение формами речевого этикета, отражающими принятые в обществе правила и нормы культурного поведения;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47CE8" w:rsidRPr="008853A3" w:rsidRDefault="008853A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8853A3">
        <w:rPr>
          <w:rFonts w:ascii="Times New Roman" w:eastAsia="Times New Roman" w:hAnsi="Times New Roman" w:cs="Times New Roman"/>
          <w:b/>
          <w:sz w:val="26"/>
          <w:szCs w:val="26"/>
        </w:rPr>
        <w:t xml:space="preserve">2.4.9. </w:t>
      </w:r>
      <w:r w:rsidR="00D20660">
        <w:rPr>
          <w:rFonts w:ascii="Times New Roman" w:eastAsia="Times New Roman" w:hAnsi="Times New Roman" w:cs="Times New Roman"/>
          <w:b/>
          <w:sz w:val="26"/>
          <w:szCs w:val="26"/>
        </w:rPr>
        <w:t>Ч</w:t>
      </w:r>
      <w:r w:rsidRPr="008853A3">
        <w:rPr>
          <w:rFonts w:ascii="Times New Roman" w:eastAsia="Times New Roman" w:hAnsi="Times New Roman" w:cs="Times New Roman"/>
          <w:b/>
          <w:sz w:val="26"/>
          <w:szCs w:val="26"/>
        </w:rPr>
        <w:t>асть</w:t>
      </w:r>
      <w:r w:rsidR="00D20660">
        <w:rPr>
          <w:rFonts w:ascii="Times New Roman" w:eastAsia="Times New Roman" w:hAnsi="Times New Roman" w:cs="Times New Roman"/>
          <w:b/>
          <w:sz w:val="26"/>
          <w:szCs w:val="26"/>
        </w:rPr>
        <w:t>,</w:t>
      </w:r>
      <w:r w:rsidR="00D20660" w:rsidRPr="00D20660">
        <w:t xml:space="preserve"> </w:t>
      </w:r>
      <w:r w:rsidR="00D20660" w:rsidRPr="00D20660">
        <w:rPr>
          <w:rFonts w:ascii="Times New Roman" w:eastAsia="Times New Roman" w:hAnsi="Times New Roman" w:cs="Times New Roman"/>
          <w:b/>
          <w:sz w:val="26"/>
          <w:szCs w:val="26"/>
        </w:rPr>
        <w:t>формируем</w:t>
      </w:r>
      <w:r w:rsidR="00D20660">
        <w:rPr>
          <w:rFonts w:ascii="Times New Roman" w:eastAsia="Times New Roman" w:hAnsi="Times New Roman" w:cs="Times New Roman"/>
          <w:b/>
          <w:sz w:val="26"/>
          <w:szCs w:val="26"/>
        </w:rPr>
        <w:t>ая</w:t>
      </w:r>
      <w:r w:rsidR="00D20660" w:rsidRPr="00D20660">
        <w:rPr>
          <w:rFonts w:ascii="Times New Roman" w:eastAsia="Times New Roman" w:hAnsi="Times New Roman" w:cs="Times New Roman"/>
          <w:b/>
          <w:sz w:val="26"/>
          <w:szCs w:val="26"/>
        </w:rPr>
        <w:t xml:space="preserve"> участниками образовательных отношений</w:t>
      </w:r>
    </w:p>
    <w:p w:rsidR="008853A3" w:rsidRPr="00B53AAF" w:rsidRDefault="008853A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387206" w:rsidRPr="00B53AAF" w:rsidRDefault="00BF4ABB"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lastRenderedPageBreak/>
        <w:t>2.5. </w:t>
      </w:r>
      <w:r w:rsidR="00387206" w:rsidRPr="00B53AAF">
        <w:rPr>
          <w:rFonts w:ascii="Times New Roman" w:eastAsia="Times New Roman" w:hAnsi="Times New Roman" w:cs="Times New Roman"/>
          <w:color w:val="auto"/>
        </w:rPr>
        <w:t>Худо</w:t>
      </w:r>
      <w:r w:rsidRPr="00B53AAF">
        <w:rPr>
          <w:rFonts w:ascii="Times New Roman" w:eastAsia="Times New Roman" w:hAnsi="Times New Roman" w:cs="Times New Roman"/>
          <w:color w:val="auto"/>
        </w:rPr>
        <w:t>жественно-эстетическое развитие</w:t>
      </w:r>
    </w:p>
    <w:p w:rsidR="00387206" w:rsidRPr="00B53AAF" w:rsidRDefault="00BF4ABB"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2.5.1. От 2 месяцев до 1 года</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2.5.1.1. </w:t>
      </w:r>
      <w:r w:rsidR="00387206" w:rsidRPr="00B53AAF">
        <w:rPr>
          <w:rFonts w:ascii="Times New Roman" w:eastAsia="Times New Roman" w:hAnsi="Times New Roman" w:cs="Times New Roman"/>
          <w:b/>
          <w:i/>
          <w:sz w:val="26"/>
          <w:szCs w:val="26"/>
        </w:rPr>
        <w:t>В области художественно-эстетического развития основными задачами образовательной деятельности являются: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1)</w:t>
      </w:r>
      <w:r w:rsidR="00BF4ABB" w:rsidRPr="00B53AAF">
        <w:rPr>
          <w:rFonts w:ascii="Times New Roman" w:eastAsia="Times New Roman" w:hAnsi="Times New Roman" w:cs="Times New Roman"/>
          <w:sz w:val="26"/>
          <w:szCs w:val="26"/>
        </w:rPr>
        <w:t> </w:t>
      </w:r>
      <w:r w:rsidRPr="00B53AAF">
        <w:rPr>
          <w:rFonts w:ascii="Times New Roman" w:eastAsia="Times New Roman" w:hAnsi="Times New Roman" w:cs="Times New Roman"/>
          <w:i/>
          <w:sz w:val="26"/>
          <w:szCs w:val="26"/>
        </w:rPr>
        <w:t>от 2-3 до 5-6 месяцев:</w:t>
      </w:r>
      <w:r w:rsidRPr="00B53AAF">
        <w:rPr>
          <w:rFonts w:ascii="Times New Roman" w:eastAsia="Times New Roman" w:hAnsi="Times New Roman" w:cs="Times New Roman"/>
          <w:sz w:val="26"/>
          <w:szCs w:val="26"/>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2)от 5-6 до 9-10 месяцев:</w:t>
      </w:r>
      <w:r w:rsidRPr="00B53AAF">
        <w:rPr>
          <w:rFonts w:ascii="Times New Roman" w:eastAsia="Times New Roman" w:hAnsi="Times New Roman" w:cs="Times New Roman"/>
          <w:sz w:val="26"/>
          <w:szCs w:val="26"/>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3)от 9-10 месяцев до 1 года:</w:t>
      </w:r>
      <w:r w:rsidRPr="00B53AAF">
        <w:rPr>
          <w:rFonts w:ascii="Times New Roman" w:eastAsia="Times New Roman" w:hAnsi="Times New Roman" w:cs="Times New Roman"/>
          <w:sz w:val="26"/>
          <w:szCs w:val="26"/>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2.5.1.2. 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1)</w:t>
      </w:r>
      <w:r w:rsidR="00BF4ABB" w:rsidRPr="00B53AAF">
        <w:rPr>
          <w:rFonts w:ascii="Times New Roman" w:eastAsia="Times New Roman" w:hAnsi="Times New Roman" w:cs="Times New Roman"/>
          <w:sz w:val="26"/>
          <w:szCs w:val="26"/>
        </w:rPr>
        <w:t> </w:t>
      </w:r>
      <w:r w:rsidRPr="00B53AAF">
        <w:rPr>
          <w:rFonts w:ascii="Times New Roman" w:eastAsia="Times New Roman" w:hAnsi="Times New Roman" w:cs="Times New Roman"/>
          <w:i/>
          <w:sz w:val="26"/>
          <w:szCs w:val="26"/>
        </w:rPr>
        <w:t>От 2-3 до 5-6 месяцев</w:t>
      </w:r>
      <w:r w:rsidRPr="00B53AAF">
        <w:rPr>
          <w:rFonts w:ascii="Times New Roman" w:eastAsia="Times New Roman" w:hAnsi="Times New Roman" w:cs="Times New Roman"/>
          <w:sz w:val="26"/>
          <w:szCs w:val="26"/>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w:t>
      </w:r>
      <w:r w:rsidR="00BF4ABB" w:rsidRPr="00B53AAF">
        <w:rPr>
          <w:rFonts w:ascii="Times New Roman" w:eastAsia="Times New Roman" w:hAnsi="Times New Roman" w:cs="Times New Roman"/>
          <w:sz w:val="26"/>
          <w:szCs w:val="26"/>
        </w:rPr>
        <w:t> </w:t>
      </w:r>
      <w:r w:rsidRPr="00B53AAF">
        <w:rPr>
          <w:rFonts w:ascii="Times New Roman" w:eastAsia="Times New Roman" w:hAnsi="Times New Roman" w:cs="Times New Roman"/>
          <w:i/>
          <w:sz w:val="26"/>
          <w:szCs w:val="26"/>
        </w:rPr>
        <w:t>От 5-6 до 9-10 месяцев</w:t>
      </w:r>
      <w:r w:rsidRPr="00B53AAF">
        <w:rPr>
          <w:rFonts w:ascii="Times New Roman" w:eastAsia="Times New Roman" w:hAnsi="Times New Roman" w:cs="Times New Roman"/>
          <w:sz w:val="26"/>
          <w:szCs w:val="26"/>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3)</w:t>
      </w:r>
      <w:r w:rsidR="00BF4ABB" w:rsidRPr="00B53AAF">
        <w:rPr>
          <w:rFonts w:ascii="Times New Roman" w:eastAsia="Times New Roman" w:hAnsi="Times New Roman" w:cs="Times New Roman"/>
          <w:sz w:val="26"/>
          <w:szCs w:val="26"/>
        </w:rPr>
        <w:t> </w:t>
      </w:r>
      <w:r w:rsidRPr="00B53AAF">
        <w:rPr>
          <w:rFonts w:ascii="Times New Roman" w:eastAsia="Times New Roman" w:hAnsi="Times New Roman" w:cs="Times New Roman"/>
          <w:i/>
          <w:sz w:val="26"/>
          <w:szCs w:val="26"/>
        </w:rPr>
        <w:t>От 9-10 месяцев до 1 года</w:t>
      </w:r>
      <w:r w:rsidRPr="00B53AAF">
        <w:rPr>
          <w:rFonts w:ascii="Times New Roman" w:eastAsia="Times New Roman" w:hAnsi="Times New Roman" w:cs="Times New Roman"/>
          <w:sz w:val="26"/>
          <w:szCs w:val="26"/>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sidRPr="00B53AAF">
        <w:rPr>
          <w:rFonts w:ascii="Times New Roman" w:eastAsia="Times New Roman" w:hAnsi="Times New Roman" w:cs="Times New Roman"/>
          <w:sz w:val="26"/>
          <w:szCs w:val="26"/>
        </w:rPr>
        <w:t>нно-игровые действия взрослых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Кукла пляшет</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Сорока-сорока</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F4ABB" w:rsidRPr="00B53AAF">
        <w:rPr>
          <w:rFonts w:ascii="Times New Roman" w:eastAsia="Times New Roman" w:hAnsi="Times New Roman" w:cs="Times New Roman"/>
          <w:sz w:val="26"/>
          <w:szCs w:val="26"/>
        </w:rPr>
        <w:t>Прятки</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F4ABB"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BF4ABB"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2.5.2. От 1 года до 2 лет</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2.5.2.1. </w:t>
      </w:r>
      <w:r w:rsidR="00387206" w:rsidRPr="00B53AAF">
        <w:rPr>
          <w:rFonts w:ascii="Times New Roman" w:eastAsia="Times New Roman" w:hAnsi="Times New Roman" w:cs="Times New Roman"/>
          <w:b/>
          <w:i/>
          <w:sz w:val="26"/>
          <w:szCs w:val="26"/>
        </w:rPr>
        <w:t>В области художественно-эстетического развития основными задачами образовательной деятельности являются:</w:t>
      </w:r>
    </w:p>
    <w:p w:rsidR="00387206" w:rsidRPr="00B53AAF" w:rsidRDefault="00BF4AB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от 1 года до 1 года 6 месяцев:</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создавать у детей радостное настроение при пении, движениях и игровых </w:t>
      </w:r>
      <w:r w:rsidR="00387206" w:rsidRPr="00B53AAF">
        <w:rPr>
          <w:rFonts w:ascii="Times New Roman" w:eastAsia="Times New Roman" w:hAnsi="Times New Roman" w:cs="Times New Roman"/>
          <w:sz w:val="26"/>
          <w:szCs w:val="26"/>
        </w:rPr>
        <w:lastRenderedPageBreak/>
        <w:t>действиях под музыку;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от 1 года 6 месяцев до 2 лет:</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 детей способность слушать художественный текст и активно (эмоционально) реагировать на его содержание;</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обеспечивать возможности наблюдать за процессом рисования, лепки взрослого, вызывать к ним интерес;</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 детей умение прислушиваться к словам песен и воспроизводить звукоподражания и простейшие интонации;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 детей умение выполнять под музыку игровые и плясовые движения, соответствующие словам песни и характеру музыки.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w:t>
      </w:r>
      <w:r w:rsidR="00387206" w:rsidRPr="00B53AAF">
        <w:rPr>
          <w:rFonts w:ascii="Times New Roman" w:eastAsia="Times New Roman" w:hAnsi="Times New Roman" w:cs="Times New Roman"/>
          <w:b/>
          <w:i/>
          <w:sz w:val="26"/>
          <w:szCs w:val="26"/>
        </w:rPr>
        <w:t>.2.2. 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1)</w:t>
      </w:r>
      <w:r w:rsidR="004C7F34" w:rsidRPr="00B53AAF">
        <w:rPr>
          <w:rFonts w:ascii="Times New Roman" w:eastAsia="Times New Roman" w:hAnsi="Times New Roman" w:cs="Times New Roman"/>
          <w:sz w:val="26"/>
          <w:szCs w:val="26"/>
        </w:rPr>
        <w:t> </w:t>
      </w:r>
      <w:r w:rsidR="001515C6" w:rsidRPr="00B53AAF">
        <w:rPr>
          <w:rFonts w:ascii="Times New Roman" w:eastAsia="Times New Roman" w:hAnsi="Times New Roman" w:cs="Times New Roman"/>
          <w:i/>
          <w:sz w:val="26"/>
          <w:szCs w:val="26"/>
        </w:rPr>
        <w:t>о</w:t>
      </w:r>
      <w:r w:rsidRPr="00B53AAF">
        <w:rPr>
          <w:rFonts w:ascii="Times New Roman" w:eastAsia="Times New Roman" w:hAnsi="Times New Roman" w:cs="Times New Roman"/>
          <w:i/>
          <w:sz w:val="26"/>
          <w:szCs w:val="26"/>
        </w:rPr>
        <w:t>т 1 года до 1 года 6 месяцев</w:t>
      </w:r>
      <w:r w:rsidRPr="00B53AAF">
        <w:rPr>
          <w:rFonts w:ascii="Times New Roman" w:eastAsia="Times New Roman" w:hAnsi="Times New Roman" w:cs="Times New Roman"/>
          <w:sz w:val="26"/>
          <w:szCs w:val="26"/>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фонарики</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w:t>
      </w:r>
      <w:r w:rsidR="004C7F34" w:rsidRPr="00B53AAF">
        <w:rPr>
          <w:rFonts w:ascii="Times New Roman" w:eastAsia="Times New Roman" w:hAnsi="Times New Roman" w:cs="Times New Roman"/>
          <w:sz w:val="26"/>
          <w:szCs w:val="26"/>
        </w:rPr>
        <w:t> </w:t>
      </w:r>
      <w:r w:rsidR="001515C6" w:rsidRPr="00B53AAF">
        <w:rPr>
          <w:rFonts w:ascii="Times New Roman" w:eastAsia="Times New Roman" w:hAnsi="Times New Roman" w:cs="Times New Roman"/>
          <w:i/>
          <w:sz w:val="26"/>
          <w:szCs w:val="26"/>
        </w:rPr>
        <w:t>о</w:t>
      </w:r>
      <w:r w:rsidRPr="00B53AAF">
        <w:rPr>
          <w:rFonts w:ascii="Times New Roman" w:eastAsia="Times New Roman" w:hAnsi="Times New Roman" w:cs="Times New Roman"/>
          <w:i/>
          <w:sz w:val="26"/>
          <w:szCs w:val="26"/>
        </w:rPr>
        <w:t>т 1 года 6 месяцев до 2 лет</w:t>
      </w:r>
      <w:r w:rsidRPr="00B53AAF">
        <w:rPr>
          <w:rFonts w:ascii="Times New Roman" w:eastAsia="Times New Roman" w:hAnsi="Times New Roman" w:cs="Times New Roman"/>
          <w:sz w:val="26"/>
          <w:szCs w:val="26"/>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87206" w:rsidRPr="00B53AAF" w:rsidRDefault="004C7F34"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2.5.3. От 2 лет до 3 лет</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2.5.3.1. </w:t>
      </w:r>
      <w:r w:rsidR="00387206" w:rsidRPr="00B53AAF">
        <w:rPr>
          <w:rFonts w:ascii="Times New Roman" w:eastAsia="Times New Roman" w:hAnsi="Times New Roman" w:cs="Times New Roman"/>
          <w:b/>
          <w:i/>
          <w:sz w:val="26"/>
          <w:szCs w:val="26"/>
        </w:rPr>
        <w:t>В области художественно-эстетического развития основными задачами образовательной деятельности являются: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w:t>
      </w:r>
      <w:r w:rsidR="004C7F34" w:rsidRPr="00B53AAF">
        <w:rPr>
          <w:rFonts w:ascii="Times New Roman" w:eastAsia="Times New Roman" w:hAnsi="Times New Roman" w:cs="Times New Roman"/>
          <w:sz w:val="26"/>
          <w:szCs w:val="26"/>
        </w:rPr>
        <w:t> </w:t>
      </w:r>
      <w:r w:rsidRPr="00B53AAF">
        <w:rPr>
          <w:rFonts w:ascii="Times New Roman" w:eastAsia="Times New Roman" w:hAnsi="Times New Roman" w:cs="Times New Roman"/>
          <w:i/>
          <w:sz w:val="26"/>
          <w:szCs w:val="26"/>
        </w:rPr>
        <w:t>приобщение к искусству:</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387206" w:rsidRPr="00B53AAF">
        <w:rPr>
          <w:rFonts w:ascii="Times New Roman" w:eastAsia="Times New Roman" w:hAnsi="Times New Roman" w:cs="Times New Roman"/>
          <w:sz w:val="26"/>
          <w:szCs w:val="26"/>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познакомить детей с народными игрушками (дымковской, богородской, матрешкой и другими);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интерес к малым формам фольклора (пестушки, заклички, прибаутки);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w:t>
      </w:r>
      <w:r w:rsidR="004C7F34" w:rsidRPr="00B53AAF">
        <w:rPr>
          <w:rFonts w:ascii="Times New Roman" w:eastAsia="Times New Roman" w:hAnsi="Times New Roman" w:cs="Times New Roman"/>
          <w:sz w:val="26"/>
          <w:szCs w:val="26"/>
        </w:rPr>
        <w:t> </w:t>
      </w:r>
      <w:r w:rsidRPr="00B53AAF">
        <w:rPr>
          <w:rFonts w:ascii="Times New Roman" w:eastAsia="Times New Roman" w:hAnsi="Times New Roman" w:cs="Times New Roman"/>
          <w:i/>
          <w:sz w:val="26"/>
          <w:szCs w:val="26"/>
        </w:rPr>
        <w:t>изобразительная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интерес к изобразительной деятельности (рисованию, лепке) совместно со взрослым и самостоятельно;</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положительные эмоции на предложение нарисовать, слепить;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научить правильно держать карандаш, кисть;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сенсорные основы изобразительной деятельности: восприятие предмета разной формы, цвета (начиная с контрастных цветов);</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включать движение рук по предмету при знакомстве с его формой;</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познакомить со свойствами глины, пластилина, пластической массы;</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w:t>
      </w:r>
      <w:r w:rsidR="004C7F34" w:rsidRPr="00B53AAF">
        <w:rPr>
          <w:rFonts w:ascii="Times New Roman" w:eastAsia="Times New Roman" w:hAnsi="Times New Roman" w:cs="Times New Roman"/>
          <w:sz w:val="26"/>
          <w:szCs w:val="26"/>
        </w:rPr>
        <w:t> </w:t>
      </w:r>
      <w:r w:rsidRPr="00B53AAF">
        <w:rPr>
          <w:rFonts w:ascii="Times New Roman" w:eastAsia="Times New Roman" w:hAnsi="Times New Roman" w:cs="Times New Roman"/>
          <w:i/>
          <w:sz w:val="26"/>
          <w:szCs w:val="26"/>
        </w:rPr>
        <w:t>конструктивная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интерес к конструктивной деятельности, поддерживать желание детей строить самостоятельно;</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музыкальная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интерес к музыке, желание слушать музыку, подпевать, выполнять простейшие танцевальные движения;</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w:t>
      </w:r>
      <w:r w:rsidR="004C7F34" w:rsidRPr="00B53AAF">
        <w:rPr>
          <w:rFonts w:ascii="Times New Roman" w:eastAsia="Times New Roman" w:hAnsi="Times New Roman" w:cs="Times New Roman"/>
          <w:i/>
          <w:sz w:val="26"/>
          <w:szCs w:val="26"/>
        </w:rPr>
        <w:t> </w:t>
      </w:r>
      <w:r w:rsidRPr="00B53AAF">
        <w:rPr>
          <w:rFonts w:ascii="Times New Roman" w:eastAsia="Times New Roman" w:hAnsi="Times New Roman" w:cs="Times New Roman"/>
          <w:i/>
          <w:sz w:val="26"/>
          <w:szCs w:val="26"/>
        </w:rPr>
        <w:t>театрализованная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 xml:space="preserve">способствовать проявлению самостоятельности, активности в игре с </w:t>
      </w:r>
      <w:r w:rsidR="00387206" w:rsidRPr="00B53AAF">
        <w:rPr>
          <w:rFonts w:ascii="Times New Roman" w:eastAsia="Times New Roman" w:hAnsi="Times New Roman" w:cs="Times New Roman"/>
          <w:sz w:val="26"/>
          <w:szCs w:val="26"/>
        </w:rPr>
        <w:lastRenderedPageBreak/>
        <w:t>персонажами-игрушками;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умение следить за действиями заводных игрушек, сказочных героев, адекватно реагировать на них;</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способствовать формированию навыка перевоплощения в образы сказочных героев;</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создавать условия для систематического восприятия театрализованных выступлений педагогического театра (взрослых).</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 </w:t>
      </w:r>
      <w:r w:rsidR="00387206" w:rsidRPr="00B53AAF">
        <w:rPr>
          <w:rFonts w:ascii="Times New Roman" w:eastAsia="Times New Roman" w:hAnsi="Times New Roman" w:cs="Times New Roman"/>
          <w:i/>
          <w:sz w:val="26"/>
          <w:szCs w:val="26"/>
        </w:rPr>
        <w:t>культурно-досуговая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hAnsi="Times New Roman" w:cs="Times New Roman"/>
          <w:sz w:val="26"/>
          <w:szCs w:val="26"/>
        </w:rPr>
        <w:t> </w:t>
      </w:r>
      <w:r w:rsidR="00387206" w:rsidRPr="00B53AAF">
        <w:rPr>
          <w:rFonts w:ascii="Times New Roman" w:eastAsia="Times New Roman" w:hAnsi="Times New Roman" w:cs="Times New Roman"/>
          <w:sz w:val="26"/>
          <w:szCs w:val="26"/>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привлекать детей к посильному участию в играх, театрализованных представлениях, забавах, развлечениях и праздниках;</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умение следить за действиями игрушек, сказочных героев, адекватно реагировать на них;</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навык перевоплощения детей в образы сказочных героев.</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2.5.3.2. 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2.5.3.2.1. Приобщение к искусству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2.5.3.2.2. Изобразительная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Рисование: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Лепка: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2.5.3.2.3. </w:t>
      </w:r>
      <w:r w:rsidR="00387206" w:rsidRPr="00B53AAF">
        <w:rPr>
          <w:rFonts w:ascii="Times New Roman" w:eastAsia="Times New Roman" w:hAnsi="Times New Roman" w:cs="Times New Roman"/>
          <w:i/>
          <w:sz w:val="26"/>
          <w:szCs w:val="26"/>
        </w:rPr>
        <w:t>Конструктивная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2.5.3.2.4. </w:t>
      </w:r>
      <w:r w:rsidR="00387206" w:rsidRPr="00B53AAF">
        <w:rPr>
          <w:rFonts w:ascii="Times New Roman" w:eastAsia="Times New Roman" w:hAnsi="Times New Roman" w:cs="Times New Roman"/>
          <w:i/>
          <w:sz w:val="26"/>
          <w:szCs w:val="26"/>
        </w:rPr>
        <w:t>Музыкальная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Слушание:</w:t>
      </w:r>
      <w:r w:rsidR="00387206" w:rsidRPr="00B53AAF">
        <w:rPr>
          <w:rFonts w:ascii="Times New Roman" w:eastAsia="Times New Roman" w:hAnsi="Times New Roman" w:cs="Times New Roman"/>
          <w:sz w:val="26"/>
          <w:szCs w:val="26"/>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 xml:space="preserve">Пение: </w:t>
      </w:r>
      <w:r w:rsidR="00387206" w:rsidRPr="00B53AAF">
        <w:rPr>
          <w:rFonts w:ascii="Times New Roman" w:eastAsia="Times New Roman" w:hAnsi="Times New Roman" w:cs="Times New Roman"/>
          <w:sz w:val="26"/>
          <w:szCs w:val="26"/>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Музыкально-ритмические движения:</w:t>
      </w:r>
      <w:r w:rsidR="00387206" w:rsidRPr="00B53AAF">
        <w:rPr>
          <w:rFonts w:ascii="Times New Roman" w:eastAsia="Times New Roman" w:hAnsi="Times New Roman" w:cs="Times New Roman"/>
          <w:sz w:val="26"/>
          <w:szCs w:val="26"/>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w:t>
      </w:r>
      <w:r w:rsidR="00387206" w:rsidRPr="00B53AAF">
        <w:rPr>
          <w:rFonts w:ascii="Times New Roman" w:eastAsia="Times New Roman" w:hAnsi="Times New Roman" w:cs="Times New Roman"/>
          <w:sz w:val="26"/>
          <w:szCs w:val="26"/>
        </w:rPr>
        <w:lastRenderedPageBreak/>
        <w:t xml:space="preserve">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53AAF">
        <w:rPr>
          <w:rFonts w:ascii="Times New Roman" w:eastAsia="Times New Roman" w:hAnsi="Times New Roman" w:cs="Times New Roman"/>
          <w:i/>
          <w:sz w:val="26"/>
          <w:szCs w:val="26"/>
        </w:rPr>
        <w:t>или содержания песни.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2.5.3.2.5. </w:t>
      </w:r>
      <w:r w:rsidR="00387206" w:rsidRPr="00B53AAF">
        <w:rPr>
          <w:rFonts w:ascii="Times New Roman" w:eastAsia="Times New Roman" w:hAnsi="Times New Roman" w:cs="Times New Roman"/>
          <w:i/>
          <w:sz w:val="26"/>
          <w:szCs w:val="26"/>
        </w:rPr>
        <w:t>Театрализованная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2.5.3.2.6. </w:t>
      </w:r>
      <w:r w:rsidR="00387206" w:rsidRPr="00B53AAF">
        <w:rPr>
          <w:rFonts w:ascii="Times New Roman" w:eastAsia="Times New Roman" w:hAnsi="Times New Roman" w:cs="Times New Roman"/>
          <w:i/>
          <w:sz w:val="26"/>
          <w:szCs w:val="26"/>
        </w:rPr>
        <w:t>Культурно-досуговая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4C7F34"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2.5.4. От 3 лет до 4 лет</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2.5.4.1. </w:t>
      </w:r>
      <w:r w:rsidR="00387206" w:rsidRPr="00B53AAF">
        <w:rPr>
          <w:rFonts w:ascii="Times New Roman" w:eastAsia="Times New Roman" w:hAnsi="Times New Roman" w:cs="Times New Roman"/>
          <w:b/>
          <w:i/>
          <w:sz w:val="26"/>
          <w:szCs w:val="26"/>
        </w:rPr>
        <w:t>В области художественно-эстетического развития основными задачами образовательной деятельности являются:</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приобщение к искусству:</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интерес к искусству;</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понимание красоты произведений искусства, потребность общения с искусством;</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готовить детей к посещению кукольного театра, выставки детских работ и так далее;</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 </w:t>
      </w:r>
      <w:r w:rsidR="00387206" w:rsidRPr="00B53AAF">
        <w:rPr>
          <w:rFonts w:ascii="Times New Roman" w:eastAsia="Times New Roman" w:hAnsi="Times New Roman" w:cs="Times New Roman"/>
          <w:sz w:val="26"/>
          <w:szCs w:val="26"/>
        </w:rPr>
        <w:t xml:space="preserve">приобщать детей к участию в концертах, праздниках в семье и ДОО: </w:t>
      </w:r>
      <w:r w:rsidR="00387206" w:rsidRPr="00B53AAF">
        <w:rPr>
          <w:rFonts w:ascii="Times New Roman" w:eastAsia="Times New Roman" w:hAnsi="Times New Roman" w:cs="Times New Roman"/>
          <w:sz w:val="26"/>
          <w:szCs w:val="26"/>
        </w:rPr>
        <w:lastRenderedPageBreak/>
        <w:t>исполнение танца, песни, чтение стихов;</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изобразительная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интерес к занятиям изобразительной деятельностью;</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знания в области изобразительной деятельности;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эстетическое восприятие;</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находить связь между предметами и явлениями окружающего мира и их изображениями (в рисунке, лепке, аппликации);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умение у детей создавать как индивидуальные, так и коллективные композиции в рисунках, лепке, аппликации;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переводить детей от рисования-подражания к самостоятельному творчеству;</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конструктивная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совершенствовать у детей конструктивные умения;</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умение у детей использовать в постройках детали разного цвета;</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музыкальная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эмоциональную отзывчивость на музыку;</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знакомить детей с тремя жанрами музыкальных произведений: песней, танцем, маршем;</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учить детей петь простые народные песни, попевки, прибаутки, передавая их настроение и характер;</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 xml:space="preserve">поддерживать детское экспериментирование с немузыкальными (шумовыми, природными) и музыкальными звуками и исследования качеств </w:t>
      </w:r>
      <w:r w:rsidR="00387206" w:rsidRPr="00B53AAF">
        <w:rPr>
          <w:rFonts w:ascii="Times New Roman" w:eastAsia="Times New Roman" w:hAnsi="Times New Roman" w:cs="Times New Roman"/>
          <w:sz w:val="26"/>
          <w:szCs w:val="26"/>
        </w:rPr>
        <w:lastRenderedPageBreak/>
        <w:t>музыкального звука: высоты, длительности, динамики, тембра;</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театрализованная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у детей устойчивый интерес детей к театрализованной игре, создавать условия для её проведения;</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положительные, доброжелательные, коллективные взаимоотношения;</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познакомить детей с различными видами театра (кукольным, настольным, пальчиковым, театром теней, театром на фланелеграфе);</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знакомить детей с приемами вождения настольных кукол;</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умение сопровождать движения простой песенкой;</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вызывать желание действовать с элементами костюмов (шапочки, воротнички и так далее) и атрибутами как внешними символами роли;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интонационную выразительность речи в процессе театрально-игровой деятельности;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диалогическую речь в процессе театрально-игровой деятельности;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умение следить за развитием действия в драматизациях и кукольных спектаклях;</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умение использовать импровизационные формы диалогов действующих лиц в хорошо знакомых сказках;</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 </w:t>
      </w:r>
      <w:r w:rsidR="00387206" w:rsidRPr="00B53AAF">
        <w:rPr>
          <w:rFonts w:ascii="Times New Roman" w:eastAsia="Times New Roman" w:hAnsi="Times New Roman" w:cs="Times New Roman"/>
          <w:i/>
          <w:sz w:val="26"/>
          <w:szCs w:val="26"/>
        </w:rPr>
        <w:t>культурно-досуговая деятельность:</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помогать детям организовывать свободное время с интересом;</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создавать условия для активного и пассивного отдыха;</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создавать атмосферу эмоционального благополучия в культурно-досуговой деятельности;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к просмотру кукольных спектаклей, прослушиванию музыкальных и литературных произведений;</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желание участвовать в праздниках и развлечениях;</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основы праздничной культуры и навыки общения в ходе праздника и развлечения.</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w:t>
      </w:r>
      <w:r w:rsidR="001515C6" w:rsidRPr="00B53AAF">
        <w:rPr>
          <w:rFonts w:ascii="Times New Roman" w:eastAsia="Times New Roman" w:hAnsi="Times New Roman" w:cs="Times New Roman"/>
          <w:b/>
          <w:i/>
          <w:sz w:val="26"/>
          <w:szCs w:val="26"/>
        </w:rPr>
        <w:t>.4.2.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2.5.4.2.1. </w:t>
      </w:r>
      <w:r w:rsidR="00387206" w:rsidRPr="00B53AAF">
        <w:rPr>
          <w:rFonts w:ascii="Times New Roman" w:eastAsia="Times New Roman" w:hAnsi="Times New Roman" w:cs="Times New Roman"/>
          <w:i/>
          <w:sz w:val="26"/>
          <w:szCs w:val="26"/>
        </w:rPr>
        <w:t>Приобщение к искусству.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2) Педагог формирует у детей патриотическое отношение и чувства </w:t>
      </w:r>
      <w:r w:rsidRPr="00B53AAF">
        <w:rPr>
          <w:rFonts w:ascii="Times New Roman" w:eastAsia="Times New Roman" w:hAnsi="Times New Roman" w:cs="Times New Roman"/>
          <w:sz w:val="26"/>
          <w:szCs w:val="26"/>
        </w:rPr>
        <w:lastRenderedPageBreak/>
        <w:t>сопричастности к природе родного края, к семье в процессе музыкальной, изобразительной, театрализованной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5) Педагог начинает приобщать детей к посещению кукольного театра, различных детских художественных выставок.</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2.5.4.2.2. Изобразительная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B53AAF" w:rsidRDefault="004C7F3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Рисование: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53AAF">
        <w:rPr>
          <w:rFonts w:ascii="Times New Roman" w:eastAsia="Times New Roman" w:hAnsi="Times New Roman" w:cs="Times New Roman"/>
          <w:sz w:val="26"/>
          <w:szCs w:val="26"/>
        </w:rPr>
        <w:t xml:space="preserve">деревьев листочки, идет дождь,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снег, снег кружитс</w:t>
      </w:r>
      <w:r w:rsidR="006D1D04" w:rsidRPr="00B53AAF">
        <w:rPr>
          <w:rFonts w:ascii="Times New Roman" w:eastAsia="Times New Roman" w:hAnsi="Times New Roman" w:cs="Times New Roman"/>
          <w:sz w:val="26"/>
          <w:szCs w:val="26"/>
        </w:rPr>
        <w:t>я, белая вся улица</w:t>
      </w:r>
      <w:r w:rsidR="00994E42" w:rsidRPr="00B53AAF">
        <w:rPr>
          <w:rFonts w:ascii="Times New Roman" w:eastAsia="Times New Roman" w:hAnsi="Times New Roman" w:cs="Times New Roman"/>
          <w:sz w:val="26"/>
          <w:szCs w:val="26"/>
        </w:rPr>
        <w:t>»</w:t>
      </w:r>
      <w:r w:rsidR="006D1D04"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д</w:t>
      </w:r>
      <w:r w:rsidR="006D1D04" w:rsidRPr="00B53AAF">
        <w:rPr>
          <w:rFonts w:ascii="Times New Roman" w:eastAsia="Times New Roman" w:hAnsi="Times New Roman" w:cs="Times New Roman"/>
          <w:sz w:val="26"/>
          <w:szCs w:val="26"/>
        </w:rPr>
        <w:t>ождик, дождик, кап, кап, кап...</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w:t>
      </w:r>
      <w:r w:rsidRPr="00B53AAF">
        <w:rPr>
          <w:rFonts w:ascii="Times New Roman" w:eastAsia="Times New Roman" w:hAnsi="Times New Roman" w:cs="Times New Roman"/>
          <w:sz w:val="26"/>
          <w:szCs w:val="26"/>
        </w:rPr>
        <w:lastRenderedPageBreak/>
        <w:t>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B53AAF" w:rsidRDefault="006D1D0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Лепка: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B53AAF" w:rsidRDefault="006D1D0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Аппликация: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B53AAF" w:rsidRDefault="006D1D0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Народное декоративно-прикладное искусство: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B53AAF" w:rsidRDefault="006D1D0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2.5.4.2.3. Конструктивная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w:t>
      </w:r>
      <w:r w:rsidRPr="00B53AAF">
        <w:rPr>
          <w:rFonts w:ascii="Times New Roman" w:eastAsia="Times New Roman" w:hAnsi="Times New Roman" w:cs="Times New Roman"/>
          <w:sz w:val="26"/>
          <w:szCs w:val="26"/>
        </w:rPr>
        <w:lastRenderedPageBreak/>
        <w:t>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2.5.4.2.4. </w:t>
      </w:r>
      <w:r w:rsidR="00387206" w:rsidRPr="00B53AAF">
        <w:rPr>
          <w:rFonts w:ascii="Times New Roman" w:eastAsia="Times New Roman" w:hAnsi="Times New Roman" w:cs="Times New Roman"/>
          <w:i/>
          <w:sz w:val="26"/>
          <w:szCs w:val="26"/>
        </w:rPr>
        <w:t>Музыкальная деятельность.</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Слушание:</w:t>
      </w:r>
      <w:r w:rsidR="00387206" w:rsidRPr="00B53AAF">
        <w:rPr>
          <w:rFonts w:ascii="Times New Roman" w:eastAsia="Times New Roman" w:hAnsi="Times New Roman" w:cs="Times New Roman"/>
          <w:sz w:val="26"/>
          <w:szCs w:val="26"/>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Пение:</w:t>
      </w:r>
      <w:r w:rsidR="00387206" w:rsidRPr="00B53AAF">
        <w:rPr>
          <w:rFonts w:ascii="Times New Roman" w:eastAsia="Times New Roman" w:hAnsi="Times New Roman" w:cs="Times New Roman"/>
          <w:sz w:val="26"/>
          <w:szCs w:val="26"/>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Песенное творчество:</w:t>
      </w:r>
      <w:r w:rsidR="00387206" w:rsidRPr="00B53AAF">
        <w:rPr>
          <w:rFonts w:ascii="Times New Roman" w:eastAsia="Times New Roman" w:hAnsi="Times New Roman" w:cs="Times New Roman"/>
          <w:sz w:val="26"/>
          <w:szCs w:val="26"/>
        </w:rPr>
        <w:t xml:space="preserve"> педагог учит детей допевать мелодии колыбельных пес</w:t>
      </w:r>
      <w:r w:rsidRPr="00B53AAF">
        <w:rPr>
          <w:rFonts w:ascii="Times New Roman" w:eastAsia="Times New Roman" w:hAnsi="Times New Roman" w:cs="Times New Roman"/>
          <w:sz w:val="26"/>
          <w:szCs w:val="26"/>
        </w:rPr>
        <w:t xml:space="preserve">ен на слог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баю-баю</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и веселых мелодий на слог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ля-ля</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Способствует у детей формированию навыка сочинительства веселых и грустных мелодий по образцу.</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Музыкально-ритмические движения: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Игра на детских музыкальных инструментах: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поощряет детей в самостоятельном экспериментировании со звуками в </w:t>
      </w:r>
      <w:r w:rsidRPr="00B53AAF">
        <w:rPr>
          <w:rFonts w:ascii="Times New Roman" w:eastAsia="Times New Roman" w:hAnsi="Times New Roman" w:cs="Times New Roman"/>
          <w:sz w:val="26"/>
          <w:szCs w:val="26"/>
        </w:rPr>
        <w:lastRenderedPageBreak/>
        <w:t>разных видах деятельности, исследовании качества музыкального звука: высоты, длительности, тембра.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w:t>
      </w:r>
      <w:r w:rsidR="001515C6" w:rsidRPr="00B53AAF">
        <w:rPr>
          <w:rFonts w:ascii="Times New Roman" w:eastAsia="Times New Roman" w:hAnsi="Times New Roman" w:cs="Times New Roman"/>
          <w:i/>
          <w:sz w:val="26"/>
          <w:szCs w:val="26"/>
        </w:rPr>
        <w:t>.5.4.2.5. </w:t>
      </w:r>
      <w:r w:rsidRPr="00B53AAF">
        <w:rPr>
          <w:rFonts w:ascii="Times New Roman" w:eastAsia="Times New Roman" w:hAnsi="Times New Roman" w:cs="Times New Roman"/>
          <w:i/>
          <w:sz w:val="26"/>
          <w:szCs w:val="26"/>
        </w:rPr>
        <w:t>Театрализованная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w:t>
      </w:r>
      <w:r w:rsidR="001515C6" w:rsidRPr="00B53AAF">
        <w:rPr>
          <w:rFonts w:ascii="Times New Roman" w:eastAsia="Times New Roman" w:hAnsi="Times New Roman" w:cs="Times New Roman"/>
          <w:i/>
          <w:sz w:val="26"/>
          <w:szCs w:val="26"/>
        </w:rPr>
        <w:t>.5</w:t>
      </w:r>
      <w:r w:rsidRPr="00B53AAF">
        <w:rPr>
          <w:rFonts w:ascii="Times New Roman" w:eastAsia="Times New Roman" w:hAnsi="Times New Roman" w:cs="Times New Roman"/>
          <w:i/>
          <w:sz w:val="26"/>
          <w:szCs w:val="26"/>
        </w:rPr>
        <w:t>.4.2.6.</w:t>
      </w:r>
      <w:r w:rsidR="001515C6" w:rsidRPr="00B53AAF">
        <w:rPr>
          <w:rFonts w:ascii="Times New Roman" w:eastAsia="Times New Roman" w:hAnsi="Times New Roman" w:cs="Times New Roman"/>
          <w:i/>
          <w:sz w:val="26"/>
          <w:szCs w:val="26"/>
        </w:rPr>
        <w:t> </w:t>
      </w:r>
      <w:r w:rsidRPr="00B53AAF">
        <w:rPr>
          <w:rFonts w:ascii="Times New Roman" w:eastAsia="Times New Roman" w:hAnsi="Times New Roman" w:cs="Times New Roman"/>
          <w:i/>
          <w:sz w:val="26"/>
          <w:szCs w:val="26"/>
        </w:rPr>
        <w:t>Культурно-досуговая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Педагог организует культурно-досуговую деятельность детей по интересам, обеспечивая эмоциональное благополучие и отдых.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1515C6"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2.5.5. </w:t>
      </w:r>
      <w:r w:rsidR="00387206" w:rsidRPr="00B53AAF">
        <w:rPr>
          <w:rFonts w:ascii="Times New Roman" w:eastAsia="Times New Roman" w:hAnsi="Times New Roman" w:cs="Times New Roman"/>
          <w:color w:val="auto"/>
        </w:rPr>
        <w:t>От 4 л</w:t>
      </w:r>
      <w:r w:rsidRPr="00B53AAF">
        <w:rPr>
          <w:rFonts w:ascii="Times New Roman" w:eastAsia="Times New Roman" w:hAnsi="Times New Roman" w:cs="Times New Roman"/>
          <w:color w:val="auto"/>
        </w:rPr>
        <w:t>ет до 5 лет</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w:t>
      </w:r>
      <w:r w:rsidR="00387206" w:rsidRPr="00B53AAF">
        <w:rPr>
          <w:rFonts w:ascii="Times New Roman" w:eastAsia="Times New Roman" w:hAnsi="Times New Roman" w:cs="Times New Roman"/>
          <w:b/>
          <w:i/>
          <w:sz w:val="26"/>
          <w:szCs w:val="26"/>
        </w:rPr>
        <w:t>.5.1.</w:t>
      </w: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b/>
          <w:i/>
          <w:sz w:val="26"/>
          <w:szCs w:val="26"/>
        </w:rPr>
        <w:t>В области художественно-эстетического развития основными задачами образовательной деятельности являются:</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приобщение к искусству:</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 детей умение сравнивать произведения различных видов искусства;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отзывчивость и эстетическое сопереживание на красоту окружающей действительности;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 детей интерес к искусству как виду творческой деятельности человека;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познакомить детей с видами и жанрами искусства, историей его возникновения, средствами выразительности разных видов искусства;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понимание красоты произведений искусства, потребность общения с искусством;</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интерес к детским выставкам, спектаклям; желание посещать театр, музей и тому подобное;</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приобщать детей к лучшим образцам отеч</w:t>
      </w:r>
      <w:r w:rsidRPr="00B53AAF">
        <w:rPr>
          <w:rFonts w:ascii="Times New Roman" w:eastAsia="Times New Roman" w:hAnsi="Times New Roman" w:cs="Times New Roman"/>
          <w:sz w:val="26"/>
          <w:szCs w:val="26"/>
        </w:rPr>
        <w:t>ественного и мирового искусства;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патриотизм и чувства гордости за свою страну, край в процессе ознакомления с различными видами искусства;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изобразительная деятельность:</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развивать интерес детей и положительный отклик к различным видам изобразительной деятельности;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 xml:space="preserve">продолжать у детей развивать эстетическое восприятие, образные </w:t>
      </w:r>
      <w:r w:rsidR="00387206" w:rsidRPr="00B53AAF">
        <w:rPr>
          <w:rFonts w:ascii="Times New Roman" w:eastAsia="Times New Roman" w:hAnsi="Times New Roman" w:cs="Times New Roman"/>
          <w:sz w:val="26"/>
          <w:szCs w:val="26"/>
        </w:rPr>
        <w:lastRenderedPageBreak/>
        <w:t>представления, воображение, эстетические чувства, художественно-творческие способности;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формировать у детей умение рассматривать и обследовать предметы, в т.ч. с помощью рук;</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 детей умение выделять и использовать средства выразительности в рисовании, лепке, аппликации;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формировать у детей умение создавать коллективные произведения в рисовании, лепке, аппликации;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приучать детей быть аккуратными: сохранять свое рабочее место в порядке, по окончании работы убирать все со стола;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художественно-творческие способности у детей в различных видах изобразительной деятельности;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создавать условия для самостоятельного художественного творчества детей;</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у детей желание проявлять дружелюбие при оценке работ других детей;</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конструктивная деятельность:</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умение у детей сооружать постройки из крупного и мелкого строительного материала;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обучать конструированию из бумаги;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приобщать детей к изготовлению поделок из природного материала.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музыкальная деятельность:</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обогащать музыкальные впечатления детей, способствовать дальнейшему развитию основ музыкальной культуры;</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слушательскую культуру детей;</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музыкальность детей;</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интерес и любовь к высокохудожественной музыке;</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формировать умение у детей различать средства выразительности в музыке, различать звуки по высоте;</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поддерживать у детей интерес к пению;</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способствовать освоению детьми приемов игры на детских музыкальных инструментах;</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поощрять желание детей самостоятельно заниматься музыкальной деятельностью;</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театрализованная деятельность:</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интерес детей к театрализованной деятельности;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опыт социальных навыков поведения, создавать условия для развития творческой активности детей;</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hAnsi="Times New Roman" w:cs="Times New Roman"/>
          <w:sz w:val="26"/>
          <w:szCs w:val="26"/>
        </w:rPr>
        <w:t> </w:t>
      </w:r>
      <w:r w:rsidR="00387206" w:rsidRPr="00B53AAF">
        <w:rPr>
          <w:rFonts w:ascii="Times New Roman" w:eastAsia="Times New Roman" w:hAnsi="Times New Roman" w:cs="Times New Roman"/>
          <w:sz w:val="26"/>
          <w:szCs w:val="26"/>
        </w:rPr>
        <w:t>учить элементам художественно-образных выразительных средств (интонация, мимика, пантомимика);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активизировать словарь детей, совершенствовать звуковую культуру речи, интонационный строй, диалогическую речь;</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познакомить детей с различными видами театра (кукольный, музыкальный, детский, театр зверей и другое);</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простейшие образно-выразительные умения, имитировать характерные движения сказочных животных;</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эстетический вкус, воспитывать чувство прекрасного, побуждать нравственно-эстетические и эмоциональные переживания;</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побуждать интерес творческим проявлениям в игре и игровому общению со сверстниками.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w:t>
      </w:r>
      <w:r w:rsidRPr="00B53AAF">
        <w:rPr>
          <w:rFonts w:ascii="Times New Roman" w:eastAsia="Times New Roman" w:hAnsi="Times New Roman" w:cs="Times New Roman"/>
          <w:i/>
          <w:sz w:val="26"/>
          <w:szCs w:val="26"/>
          <w:lang w:val="en-US"/>
        </w:rPr>
        <w:t> </w:t>
      </w:r>
      <w:r w:rsidR="00387206" w:rsidRPr="00B53AAF">
        <w:rPr>
          <w:rFonts w:ascii="Times New Roman" w:eastAsia="Times New Roman" w:hAnsi="Times New Roman" w:cs="Times New Roman"/>
          <w:i/>
          <w:sz w:val="26"/>
          <w:szCs w:val="26"/>
        </w:rPr>
        <w:t>культурно-досуговая деятельность:</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умение организовывать свободное время с пользой;</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к развлечениям, знакомящим с культурой и традициями народов страны;</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приобщать к праздничной культуре, развивать желание принимать участие в праздниках (календарных, государственных, народных);</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чувства причастности к событиям, происходящим в стране;</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индивидуальные творческие способности и художественные наклонности ребёнка;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2.5.5.2. 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2.5.5.2.1. Приобщение к искусству</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w:t>
      </w:r>
      <w:r w:rsidR="00387206" w:rsidRPr="00B53AAF">
        <w:rPr>
          <w:rFonts w:ascii="Times New Roman" w:eastAsia="Times New Roman" w:hAnsi="Times New Roman" w:cs="Times New Roman"/>
          <w:sz w:val="26"/>
          <w:szCs w:val="26"/>
        </w:rPr>
        <w:lastRenderedPageBreak/>
        <w:t>процессе ознакомления детей с различными видами искусства, воспитывает патриотизм и чувства гордости за свою страну, края.</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w:t>
      </w:r>
      <w:r w:rsidR="00387206" w:rsidRPr="00B53AAF">
        <w:rPr>
          <w:rFonts w:ascii="Times New Roman" w:eastAsia="Times New Roman" w:hAnsi="Times New Roman" w:cs="Times New Roman"/>
          <w:sz w:val="26"/>
          <w:szCs w:val="26"/>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w:t>
      </w:r>
      <w:r w:rsidR="00387206" w:rsidRPr="00B53AAF">
        <w:rPr>
          <w:rFonts w:ascii="Times New Roman" w:eastAsia="Times New Roman" w:hAnsi="Times New Roman" w:cs="Times New Roman"/>
          <w:sz w:val="26"/>
          <w:szCs w:val="26"/>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w:t>
      </w:r>
      <w:r w:rsidR="00387206" w:rsidRPr="00B53AAF">
        <w:rPr>
          <w:rFonts w:ascii="Times New Roman" w:eastAsia="Times New Roman" w:hAnsi="Times New Roman" w:cs="Times New Roman"/>
          <w:sz w:val="26"/>
          <w:szCs w:val="26"/>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5) </w:t>
      </w:r>
      <w:r w:rsidR="00387206" w:rsidRPr="00B53AAF">
        <w:rPr>
          <w:rFonts w:ascii="Times New Roman" w:eastAsia="Times New Roman" w:hAnsi="Times New Roman" w:cs="Times New Roman"/>
          <w:sz w:val="26"/>
          <w:szCs w:val="26"/>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6) </w:t>
      </w:r>
      <w:r w:rsidR="00387206" w:rsidRPr="00B53AAF">
        <w:rPr>
          <w:rFonts w:ascii="Times New Roman" w:eastAsia="Times New Roman" w:hAnsi="Times New Roman" w:cs="Times New Roman"/>
          <w:sz w:val="26"/>
          <w:szCs w:val="26"/>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7) </w:t>
      </w:r>
      <w:r w:rsidR="00387206" w:rsidRPr="00B53AAF">
        <w:rPr>
          <w:rFonts w:ascii="Times New Roman" w:eastAsia="Times New Roman" w:hAnsi="Times New Roman" w:cs="Times New Roman"/>
          <w:sz w:val="26"/>
          <w:szCs w:val="26"/>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8</w:t>
      </w:r>
      <w:r w:rsidR="001515C6" w:rsidRPr="00B53AAF">
        <w:rPr>
          <w:rFonts w:ascii="Times New Roman" w:eastAsia="Times New Roman" w:hAnsi="Times New Roman" w:cs="Times New Roman"/>
          <w:sz w:val="26"/>
          <w:szCs w:val="26"/>
        </w:rPr>
        <w:t>) </w:t>
      </w:r>
      <w:r w:rsidRPr="00B53AAF">
        <w:rPr>
          <w:rFonts w:ascii="Times New Roman" w:eastAsia="Times New Roman" w:hAnsi="Times New Roman" w:cs="Times New Roman"/>
          <w:sz w:val="26"/>
          <w:szCs w:val="26"/>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9) </w:t>
      </w:r>
      <w:r w:rsidR="00387206" w:rsidRPr="00B53AAF">
        <w:rPr>
          <w:rFonts w:ascii="Times New Roman" w:eastAsia="Times New Roman" w:hAnsi="Times New Roman" w:cs="Times New Roman"/>
          <w:sz w:val="26"/>
          <w:szCs w:val="26"/>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2.5.5.2.2. Изобразительная деятельность</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Рисование: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w:t>
      </w:r>
      <w:r w:rsidRPr="00B53AAF">
        <w:rPr>
          <w:rFonts w:ascii="Times New Roman" w:eastAsia="Times New Roman" w:hAnsi="Times New Roman" w:cs="Times New Roman"/>
          <w:sz w:val="26"/>
          <w:szCs w:val="26"/>
        </w:rPr>
        <w:lastRenderedPageBreak/>
        <w:t>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Народное декоративно-прикладное искусство</w:t>
      </w:r>
      <w:r w:rsidR="00387206" w:rsidRPr="00B53AAF">
        <w:rPr>
          <w:rFonts w:ascii="Times New Roman" w:eastAsia="Times New Roman" w:hAnsi="Times New Roman" w:cs="Times New Roman"/>
          <w:sz w:val="26"/>
          <w:szCs w:val="26"/>
        </w:rPr>
        <w:t>:</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Лепка: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B53AAF" w:rsidRDefault="001515C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Аппликация: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развивает у детей интерес к аппликации, усложняя её содержание и </w:t>
      </w:r>
      <w:r w:rsidRPr="00B53AAF">
        <w:rPr>
          <w:rFonts w:ascii="Times New Roman" w:eastAsia="Times New Roman" w:hAnsi="Times New Roman" w:cs="Times New Roman"/>
          <w:sz w:val="26"/>
          <w:szCs w:val="26"/>
        </w:rPr>
        <w:lastRenderedPageBreak/>
        <w:t>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21.5.2.3. </w:t>
      </w:r>
      <w:r w:rsidR="00387206" w:rsidRPr="00B53AAF">
        <w:rPr>
          <w:rFonts w:ascii="Times New Roman" w:eastAsia="Times New Roman" w:hAnsi="Times New Roman" w:cs="Times New Roman"/>
          <w:i/>
          <w:sz w:val="26"/>
          <w:szCs w:val="26"/>
        </w:rPr>
        <w:t>Конструктивная деятельность.</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w:t>
      </w:r>
      <w:r w:rsidR="00387206" w:rsidRPr="00B53AAF">
        <w:rPr>
          <w:rFonts w:ascii="Times New Roman" w:eastAsia="Times New Roman" w:hAnsi="Times New Roman" w:cs="Times New Roman"/>
          <w:sz w:val="26"/>
          <w:szCs w:val="26"/>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w:t>
      </w:r>
      <w:r w:rsidR="00387206" w:rsidRPr="00B53AAF">
        <w:rPr>
          <w:rFonts w:ascii="Times New Roman" w:eastAsia="Times New Roman" w:hAnsi="Times New Roman" w:cs="Times New Roman"/>
          <w:sz w:val="26"/>
          <w:szCs w:val="26"/>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w:t>
      </w:r>
      <w:r w:rsidR="00387206" w:rsidRPr="00B53AAF">
        <w:rPr>
          <w:rFonts w:ascii="Times New Roman" w:eastAsia="Times New Roman" w:hAnsi="Times New Roman" w:cs="Times New Roman"/>
          <w:sz w:val="26"/>
          <w:szCs w:val="26"/>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5) </w:t>
      </w:r>
      <w:r w:rsidR="00387206" w:rsidRPr="00B53AAF">
        <w:rPr>
          <w:rFonts w:ascii="Times New Roman" w:eastAsia="Times New Roman" w:hAnsi="Times New Roman" w:cs="Times New Roman"/>
          <w:sz w:val="26"/>
          <w:szCs w:val="26"/>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21.5.2.4. </w:t>
      </w:r>
      <w:r w:rsidR="00387206" w:rsidRPr="00B53AAF">
        <w:rPr>
          <w:rFonts w:ascii="Times New Roman" w:eastAsia="Times New Roman" w:hAnsi="Times New Roman" w:cs="Times New Roman"/>
          <w:i/>
          <w:sz w:val="26"/>
          <w:szCs w:val="26"/>
        </w:rPr>
        <w:t>Музыкальная деятельность.</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w:t>
      </w:r>
      <w:r w:rsidR="00387206" w:rsidRPr="00B53AAF">
        <w:rPr>
          <w:rFonts w:ascii="Times New Roman" w:eastAsia="Times New Roman" w:hAnsi="Times New Roman" w:cs="Times New Roman"/>
          <w:sz w:val="26"/>
          <w:szCs w:val="26"/>
        </w:rPr>
        <w:lastRenderedPageBreak/>
        <w:t>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w:t>
      </w:r>
      <w:r w:rsidR="00387206" w:rsidRPr="00B53AAF">
        <w:rPr>
          <w:rFonts w:ascii="Times New Roman" w:eastAsia="Times New Roman" w:hAnsi="Times New Roman" w:cs="Times New Roman"/>
          <w:sz w:val="26"/>
          <w:szCs w:val="26"/>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w:t>
      </w:r>
      <w:r w:rsidR="00387206" w:rsidRPr="00B53AAF">
        <w:rPr>
          <w:rFonts w:ascii="Times New Roman" w:eastAsia="Times New Roman" w:hAnsi="Times New Roman" w:cs="Times New Roman"/>
          <w:sz w:val="26"/>
          <w:szCs w:val="26"/>
        </w:rPr>
        <w:t>Песенное творчество: педагог учит детей самостоятельно сочинять мелодию колыбельной песни и от</w:t>
      </w:r>
      <w:r w:rsidRPr="00B53AAF">
        <w:rPr>
          <w:rFonts w:ascii="Times New Roman" w:eastAsia="Times New Roman" w:hAnsi="Times New Roman" w:cs="Times New Roman"/>
          <w:sz w:val="26"/>
          <w:szCs w:val="26"/>
        </w:rPr>
        <w:t>вечать на музыкальные вопросы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Как тебя зовут?</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Что ты хочешь, кошечка?</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Где ты?</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формирует у детей умение импровизировать мелодии на заданный текст.</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w:t>
      </w:r>
      <w:r w:rsidR="00387206" w:rsidRPr="00B53AAF">
        <w:rPr>
          <w:rFonts w:ascii="Times New Roman" w:eastAsia="Times New Roman" w:hAnsi="Times New Roman" w:cs="Times New Roman"/>
          <w:sz w:val="26"/>
          <w:szCs w:val="26"/>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B53AAF">
        <w:rPr>
          <w:rFonts w:ascii="Times New Roman" w:eastAsia="Times New Roman" w:hAnsi="Times New Roman" w:cs="Times New Roman"/>
          <w:sz w:val="26"/>
          <w:szCs w:val="26"/>
        </w:rPr>
        <w:t xml:space="preserve">а: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торжественная</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 спокойная,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таинственная</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бег: легкий, стремительный).</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5) </w:t>
      </w:r>
      <w:r w:rsidR="00387206" w:rsidRPr="00B53AAF">
        <w:rPr>
          <w:rFonts w:ascii="Times New Roman" w:eastAsia="Times New Roman" w:hAnsi="Times New Roman" w:cs="Times New Roman"/>
          <w:sz w:val="26"/>
          <w:szCs w:val="26"/>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6) </w:t>
      </w:r>
      <w:r w:rsidR="00387206" w:rsidRPr="00B53AAF">
        <w:rPr>
          <w:rFonts w:ascii="Times New Roman" w:eastAsia="Times New Roman" w:hAnsi="Times New Roman" w:cs="Times New Roman"/>
          <w:sz w:val="26"/>
          <w:szCs w:val="26"/>
        </w:rPr>
        <w:t>Игра на детских музыкальных инструментах: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 детей умение подыгрывать простейшие мелодии на деревянных ложках, погремушках, барабане, металлофоне;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2.5.5.2.5. Театрализованная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w:t>
      </w:r>
      <w:r w:rsidRPr="00B53AAF">
        <w:rPr>
          <w:rFonts w:ascii="Times New Roman" w:eastAsia="Times New Roman" w:hAnsi="Times New Roman" w:cs="Times New Roman"/>
          <w:sz w:val="26"/>
          <w:szCs w:val="26"/>
        </w:rPr>
        <w:lastRenderedPageBreak/>
        <w:t>(место,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w:t>
      </w:r>
      <w:r w:rsidR="00387206" w:rsidRPr="00B53AAF">
        <w:rPr>
          <w:rFonts w:ascii="Times New Roman" w:eastAsia="Times New Roman" w:hAnsi="Times New Roman" w:cs="Times New Roman"/>
          <w:i/>
          <w:sz w:val="26"/>
          <w:szCs w:val="26"/>
        </w:rPr>
        <w:t>.5.2.6.</w:t>
      </w:r>
      <w:r w:rsidRPr="00B53AAF">
        <w:rPr>
          <w:rFonts w:ascii="Times New Roman" w:eastAsia="Times New Roman" w:hAnsi="Times New Roman" w:cs="Times New Roman"/>
          <w:i/>
          <w:sz w:val="26"/>
          <w:szCs w:val="26"/>
        </w:rPr>
        <w:t> </w:t>
      </w:r>
      <w:r w:rsidR="00387206" w:rsidRPr="00B53AAF">
        <w:rPr>
          <w:rFonts w:ascii="Times New Roman" w:eastAsia="Times New Roman" w:hAnsi="Times New Roman" w:cs="Times New Roman"/>
          <w:i/>
          <w:sz w:val="26"/>
          <w:szCs w:val="26"/>
        </w:rPr>
        <w:t xml:space="preserve"> К</w:t>
      </w:r>
      <w:r w:rsidRPr="00B53AAF">
        <w:rPr>
          <w:rFonts w:ascii="Times New Roman" w:eastAsia="Times New Roman" w:hAnsi="Times New Roman" w:cs="Times New Roman"/>
          <w:i/>
          <w:sz w:val="26"/>
          <w:szCs w:val="26"/>
        </w:rPr>
        <w:t>ультурно-досуговая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87206" w:rsidRPr="00B53AAF" w:rsidRDefault="00387206"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w:t>
      </w:r>
      <w:r w:rsidR="00F01973" w:rsidRPr="00B53AAF">
        <w:rPr>
          <w:rFonts w:ascii="Times New Roman" w:eastAsia="Times New Roman" w:hAnsi="Times New Roman" w:cs="Times New Roman"/>
          <w:color w:val="auto"/>
        </w:rPr>
        <w:t>.5.6. От 5 лет до 6 лет</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2.5.6.1. </w:t>
      </w:r>
      <w:r w:rsidR="00387206" w:rsidRPr="00B53AAF">
        <w:rPr>
          <w:rFonts w:ascii="Times New Roman" w:eastAsia="Times New Roman" w:hAnsi="Times New Roman" w:cs="Times New Roman"/>
          <w:b/>
          <w:i/>
          <w:sz w:val="26"/>
          <w:szCs w:val="26"/>
        </w:rPr>
        <w:t>В области художественно-эстетического развития основными задачами образовательной деятельности являются:</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приобщение к искусству:</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бережное отношение к произведениям искусства;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активизировать проявление эстетического отношения к окружающему миру </w:t>
      </w:r>
      <w:r w:rsidR="00387206" w:rsidRPr="00B53AAF">
        <w:rPr>
          <w:rFonts w:ascii="Times New Roman" w:eastAsia="Times New Roman" w:hAnsi="Times New Roman" w:cs="Times New Roman"/>
          <w:sz w:val="26"/>
          <w:szCs w:val="26"/>
        </w:rPr>
        <w:lastRenderedPageBreak/>
        <w:t>(искусству, природе, предметам быта, игрушкам, социальным явлениям);</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развивать у детей стремление к познанию культурных традиций своего народа через творческую деятельность;</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знакомить детей с жанрами изобразительного и музыкального искусства; продолжать знакомить детей с архитектурой;</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hAnsi="Times New Roman" w:cs="Times New Roman"/>
          <w:sz w:val="26"/>
          <w:szCs w:val="26"/>
          <w:lang w:val="en-US"/>
        </w:rPr>
        <w:t> </w:t>
      </w:r>
      <w:r w:rsidR="00387206" w:rsidRPr="00B53AAF">
        <w:rPr>
          <w:rFonts w:ascii="Times New Roman" w:eastAsia="Times New Roman" w:hAnsi="Times New Roman" w:cs="Times New Roman"/>
          <w:sz w:val="26"/>
          <w:szCs w:val="26"/>
        </w:rPr>
        <w:t>уметь называть вид художественной деятельности, профессию и людей, которые работают в том или ином виде искусства;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sidRPr="00B53AAF">
        <w:rPr>
          <w:rFonts w:ascii="Times New Roman" w:eastAsia="Times New Roman" w:hAnsi="Times New Roman" w:cs="Times New Roman"/>
          <w:sz w:val="26"/>
          <w:szCs w:val="26"/>
        </w:rPr>
        <w:t>;</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организовать посещение выставки, театра, музея, цирка;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изобразительная деятельность:</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интерес детей к изобразительной деятельности;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художественно-творческих способностей в продуктивных видах детской деятельности;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у детей сенсорный опыт, развивая органы восприятия: зрение, слух, обоняние, осязание, вкус;</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закреплять у детей знания об основных формах предметов и объектов природы;</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 детей эстетическое восприятие, желание созерцать красоту окружающего мира;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совершенствовать у детей изобразительные навыки и умения, формировать художественно-творческие способности;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 детей чувство формы, цвета, пропорций;</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обогащать содержание изобразительной деятельности в соответствии с </w:t>
      </w:r>
      <w:r w:rsidR="00387206" w:rsidRPr="00B53AAF">
        <w:rPr>
          <w:rFonts w:ascii="Times New Roman" w:eastAsia="Times New Roman" w:hAnsi="Times New Roman" w:cs="Times New Roman"/>
          <w:sz w:val="26"/>
          <w:szCs w:val="26"/>
        </w:rPr>
        <w:lastRenderedPageBreak/>
        <w:t>задачами познавательного и социального развития детей;</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декоративное творчество детей (в т.ч. коллективное);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конструктивная деятельность:</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поощрять у детей самостоятельность, творчество, инициативу, дружелюбие;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музыкальная деятельность:</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музыкальную память, умение различать на слух звуки по высоте, музыкальные инструменты;</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развивать у детей интерес и любовь к музыке, музыкальную отзывчивость на нее;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развивать у детей музыкальные способности детей: звуковысотный, ритмический, тембровый, динамический слух;</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умение творческой интерпретации музыки разными средствами художественной выразительности;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умение сотрудничества в коллективной музыкальной деятельности;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театрализованная деятельность:</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знакомить детей с различными видами театрального искусства (кукольный театр, балет, опера и прочее);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знакомить детей с театральной терминологией (акт, актер, антракт, кулисы и так далее);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к сценическому искусству;</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387206" w:rsidRPr="00B53AAF">
        <w:rPr>
          <w:rFonts w:ascii="Times New Roman" w:eastAsia="Times New Roman" w:hAnsi="Times New Roman" w:cs="Times New Roman"/>
          <w:sz w:val="26"/>
          <w:szCs w:val="26"/>
        </w:rPr>
        <w:t>создавать атмосферу творческого выбора и инициативы для каждого ребёнка;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личностные качеств (коммуникативные навыки, партнерские взаимоотношения;</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доброжелательность и контактность в отношениях со сверстниками;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навыки действий с воображаемыми предметами;</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способствовать развитию навыков передачи образа различными способами (речь, мимика, жест, пантомима и прочее);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 </w:t>
      </w:r>
      <w:r w:rsidR="00387206" w:rsidRPr="00B53AAF">
        <w:rPr>
          <w:rFonts w:ascii="Times New Roman" w:eastAsia="Times New Roman" w:hAnsi="Times New Roman" w:cs="Times New Roman"/>
          <w:i/>
          <w:sz w:val="26"/>
          <w:szCs w:val="26"/>
        </w:rPr>
        <w:t>культурно-досуговая деятельность:</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создавать условия для проявления культурных потребностей и интересов, а также их использования в организации своего досуга;</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понятия праздничный и будний день, понимать их различия;</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знакомить с историей возникновения праздников, воспитывать бережное отношение к народным праздничным традициям и обычаям;</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интерес к участию в творческих объединениях дополнительного образования в ДОО и вне её.</w:t>
      </w:r>
    </w:p>
    <w:p w:rsidR="00F01973"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2.5.6.2. 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w:t>
      </w:r>
      <w:r w:rsidR="00F01973" w:rsidRPr="00B53AAF">
        <w:rPr>
          <w:rFonts w:ascii="Times New Roman" w:eastAsia="Times New Roman" w:hAnsi="Times New Roman" w:cs="Times New Roman"/>
          <w:i/>
          <w:sz w:val="26"/>
          <w:szCs w:val="26"/>
        </w:rPr>
        <w:t>.5.6.2.1. Приобщение к искусству</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w:t>
      </w:r>
      <w:r w:rsidR="00387206" w:rsidRPr="00B53AAF">
        <w:rPr>
          <w:rFonts w:ascii="Times New Roman" w:eastAsia="Times New Roman" w:hAnsi="Times New Roman" w:cs="Times New Roman"/>
          <w:sz w:val="26"/>
          <w:szCs w:val="26"/>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3) </w:t>
      </w:r>
      <w:r w:rsidR="00387206" w:rsidRPr="00B53AAF">
        <w:rPr>
          <w:rFonts w:ascii="Times New Roman" w:eastAsia="Times New Roman" w:hAnsi="Times New Roman" w:cs="Times New Roman"/>
          <w:sz w:val="26"/>
          <w:szCs w:val="26"/>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B53AAF" w:rsidRDefault="00F019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w:t>
      </w:r>
      <w:r w:rsidR="00387206" w:rsidRPr="00B53AAF">
        <w:rPr>
          <w:rFonts w:ascii="Times New Roman" w:eastAsia="Times New Roman" w:hAnsi="Times New Roman" w:cs="Times New Roman"/>
          <w:sz w:val="26"/>
          <w:szCs w:val="26"/>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5) </w:t>
      </w:r>
      <w:r w:rsidR="00387206" w:rsidRPr="00B53AAF">
        <w:rPr>
          <w:rFonts w:ascii="Times New Roman" w:eastAsia="Times New Roman" w:hAnsi="Times New Roman" w:cs="Times New Roman"/>
          <w:sz w:val="26"/>
          <w:szCs w:val="26"/>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B53AAF">
        <w:rPr>
          <w:rFonts w:ascii="Times New Roman" w:eastAsia="Times New Roman" w:hAnsi="Times New Roman" w:cs="Times New Roman"/>
          <w:sz w:val="26"/>
          <w:szCs w:val="26"/>
        </w:rPr>
        <w:t xml:space="preserve"> Е.М. Рачев, Е.И. Чарушин, И.Я. </w:t>
      </w:r>
      <w:r w:rsidR="00387206" w:rsidRPr="00B53AAF">
        <w:rPr>
          <w:rFonts w:ascii="Times New Roman" w:eastAsia="Times New Roman" w:hAnsi="Times New Roman" w:cs="Times New Roman"/>
          <w:sz w:val="26"/>
          <w:szCs w:val="26"/>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6) </w:t>
      </w:r>
      <w:r w:rsidR="00387206" w:rsidRPr="00B53AAF">
        <w:rPr>
          <w:rFonts w:ascii="Times New Roman" w:eastAsia="Times New Roman" w:hAnsi="Times New Roman" w:cs="Times New Roman"/>
          <w:sz w:val="26"/>
          <w:szCs w:val="26"/>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7) </w:t>
      </w:r>
      <w:r w:rsidR="00387206" w:rsidRPr="00B53AAF">
        <w:rPr>
          <w:rFonts w:ascii="Times New Roman" w:eastAsia="Times New Roman" w:hAnsi="Times New Roman" w:cs="Times New Roman"/>
          <w:sz w:val="26"/>
          <w:szCs w:val="26"/>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8) </w:t>
      </w:r>
      <w:r w:rsidR="00387206" w:rsidRPr="00B53AAF">
        <w:rPr>
          <w:rFonts w:ascii="Times New Roman" w:eastAsia="Times New Roman" w:hAnsi="Times New Roman" w:cs="Times New Roman"/>
          <w:sz w:val="26"/>
          <w:szCs w:val="26"/>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9) </w:t>
      </w:r>
      <w:r w:rsidR="00387206" w:rsidRPr="00B53AAF">
        <w:rPr>
          <w:rFonts w:ascii="Times New Roman" w:eastAsia="Times New Roman" w:hAnsi="Times New Roman" w:cs="Times New Roman"/>
          <w:sz w:val="26"/>
          <w:szCs w:val="26"/>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2.5.6.2.2. </w:t>
      </w:r>
      <w:r w:rsidR="00387206" w:rsidRPr="00B53AAF">
        <w:rPr>
          <w:rFonts w:ascii="Times New Roman" w:eastAsia="Times New Roman" w:hAnsi="Times New Roman" w:cs="Times New Roman"/>
          <w:i/>
          <w:sz w:val="26"/>
          <w:szCs w:val="26"/>
        </w:rPr>
        <w:t>Изобразительная деятел</w:t>
      </w:r>
      <w:r w:rsidRPr="00B53AAF">
        <w:rPr>
          <w:rFonts w:ascii="Times New Roman" w:eastAsia="Times New Roman" w:hAnsi="Times New Roman" w:cs="Times New Roman"/>
          <w:i/>
          <w:sz w:val="26"/>
          <w:szCs w:val="26"/>
        </w:rPr>
        <w:t>ьность</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w:t>
      </w:r>
      <w:r w:rsidR="00387206" w:rsidRPr="00B53AAF">
        <w:rPr>
          <w:rFonts w:ascii="Times New Roman" w:eastAsia="Times New Roman" w:hAnsi="Times New Roman" w:cs="Times New Roman"/>
          <w:sz w:val="26"/>
          <w:szCs w:val="26"/>
        </w:rPr>
        <w:lastRenderedPageBreak/>
        <w:t>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Кого встретил Колобок</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Два жадных медвежонка</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Где обедал воробей?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w:t>
      </w:r>
      <w:r w:rsidRPr="00B53AAF">
        <w:rPr>
          <w:rFonts w:ascii="Times New Roman" w:eastAsia="Times New Roman" w:hAnsi="Times New Roman" w:cs="Times New Roman"/>
          <w:sz w:val="26"/>
          <w:szCs w:val="26"/>
        </w:rPr>
        <w:lastRenderedPageBreak/>
        <w:t>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Лепка: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sidRPr="00B53AAF">
        <w:rPr>
          <w:rFonts w:ascii="Times New Roman" w:eastAsia="Times New Roman" w:hAnsi="Times New Roman" w:cs="Times New Roman"/>
          <w:sz w:val="26"/>
          <w:szCs w:val="26"/>
        </w:rPr>
        <w:t xml:space="preserve">оллективных композициях): </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Курица с цыплятами</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Два жадных медвежонка нашли сыр</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86673" w:rsidRPr="00B53AAF">
        <w:rPr>
          <w:rFonts w:ascii="Times New Roman" w:eastAsia="Times New Roman" w:hAnsi="Times New Roman" w:cs="Times New Roman"/>
          <w:sz w:val="26"/>
          <w:szCs w:val="26"/>
        </w:rPr>
        <w:t>Дети на прогулке</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w:t>
      </w:r>
      <w:r w:rsidRPr="00B53AAF">
        <w:rPr>
          <w:rFonts w:ascii="Times New Roman" w:eastAsia="Times New Roman" w:hAnsi="Times New Roman" w:cs="Times New Roman"/>
          <w:sz w:val="26"/>
          <w:szCs w:val="26"/>
        </w:rPr>
        <w:lastRenderedPageBreak/>
        <w:t>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w:t>
      </w:r>
      <w:r w:rsidR="00986673" w:rsidRPr="00B53AAF">
        <w:rPr>
          <w:rFonts w:ascii="Times New Roman" w:eastAsia="Times New Roman" w:hAnsi="Times New Roman" w:cs="Times New Roman"/>
          <w:i/>
          <w:sz w:val="26"/>
          <w:szCs w:val="26"/>
        </w:rPr>
        <w:t> </w:t>
      </w:r>
      <w:r w:rsidRPr="00B53AAF">
        <w:rPr>
          <w:rFonts w:ascii="Times New Roman" w:eastAsia="Times New Roman" w:hAnsi="Times New Roman" w:cs="Times New Roman"/>
          <w:i/>
          <w:sz w:val="26"/>
          <w:szCs w:val="26"/>
        </w:rPr>
        <w:t xml:space="preserve"> Аппликация: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Прикладное творчество: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w:t>
      </w:r>
      <w:r w:rsidR="00387206" w:rsidRPr="00B53AAF">
        <w:rPr>
          <w:rFonts w:ascii="Times New Roman" w:eastAsia="Times New Roman" w:hAnsi="Times New Roman" w:cs="Times New Roman"/>
          <w:i/>
          <w:sz w:val="26"/>
          <w:szCs w:val="26"/>
        </w:rPr>
        <w:t>.6.2</w:t>
      </w:r>
      <w:r w:rsidRPr="00B53AAF">
        <w:rPr>
          <w:rFonts w:ascii="Times New Roman" w:eastAsia="Times New Roman" w:hAnsi="Times New Roman" w:cs="Times New Roman"/>
          <w:i/>
          <w:sz w:val="26"/>
          <w:szCs w:val="26"/>
        </w:rPr>
        <w:t>.3. Конструктивная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w:t>
      </w:r>
      <w:r w:rsidR="00387206" w:rsidRPr="00B53AAF">
        <w:rPr>
          <w:rFonts w:ascii="Times New Roman" w:eastAsia="Times New Roman" w:hAnsi="Times New Roman" w:cs="Times New Roman"/>
          <w:i/>
          <w:sz w:val="26"/>
          <w:szCs w:val="26"/>
        </w:rPr>
        <w:t>.</w:t>
      </w:r>
      <w:r w:rsidRPr="00B53AAF">
        <w:rPr>
          <w:rFonts w:ascii="Times New Roman" w:eastAsia="Times New Roman" w:hAnsi="Times New Roman" w:cs="Times New Roman"/>
          <w:i/>
          <w:sz w:val="26"/>
          <w:szCs w:val="26"/>
        </w:rPr>
        <w:t>6.2.4. Музыкальная деятельность</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w:t>
      </w:r>
      <w:r w:rsidR="00387206" w:rsidRPr="00B53AAF">
        <w:rPr>
          <w:rFonts w:ascii="Times New Roman" w:eastAsia="Times New Roman" w:hAnsi="Times New Roman" w:cs="Times New Roman"/>
          <w:sz w:val="26"/>
          <w:szCs w:val="26"/>
        </w:rPr>
        <w:lastRenderedPageBreak/>
        <w:t>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w:t>
      </w:r>
      <w:r w:rsidR="00387206" w:rsidRPr="00B53AAF">
        <w:rPr>
          <w:rFonts w:ascii="Times New Roman" w:eastAsia="Times New Roman" w:hAnsi="Times New Roman" w:cs="Times New Roman"/>
          <w:sz w:val="26"/>
          <w:szCs w:val="26"/>
        </w:rPr>
        <w:t xml:space="preserve">Пение: педагог формирует у детей певческие навыки, умение петь легким звуком в диапазоне от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ре</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первой октавы до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до</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w:t>
      </w:r>
      <w:r w:rsidR="00387206" w:rsidRPr="00B53AAF">
        <w:rPr>
          <w:rFonts w:ascii="Times New Roman" w:eastAsia="Times New Roman" w:hAnsi="Times New Roman" w:cs="Times New Roman"/>
          <w:sz w:val="26"/>
          <w:szCs w:val="26"/>
        </w:rPr>
        <w:t>Песенное творчество: педагог учит детей импровизировать мелодию на заданный</w:t>
      </w:r>
      <w:r w:rsidRPr="00B53AAF">
        <w:rPr>
          <w:rFonts w:ascii="Times New Roman" w:eastAsia="Times New Roman" w:hAnsi="Times New Roman" w:cs="Times New Roman"/>
          <w:sz w:val="26"/>
          <w:szCs w:val="26"/>
        </w:rPr>
        <w:t xml:space="preserve"> текст. </w:t>
      </w:r>
      <w:r w:rsidR="00387206" w:rsidRPr="00B53AAF">
        <w:rPr>
          <w:rFonts w:ascii="Times New Roman" w:eastAsia="Times New Roman" w:hAnsi="Times New Roman" w:cs="Times New Roman"/>
          <w:sz w:val="26"/>
          <w:szCs w:val="26"/>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w:t>
      </w:r>
      <w:r w:rsidR="00387206" w:rsidRPr="00B53AAF">
        <w:rPr>
          <w:rFonts w:ascii="Times New Roman" w:eastAsia="Times New Roman" w:hAnsi="Times New Roman" w:cs="Times New Roman"/>
          <w:sz w:val="26"/>
          <w:szCs w:val="26"/>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5) </w:t>
      </w:r>
      <w:r w:rsidR="00387206" w:rsidRPr="00B53AAF">
        <w:rPr>
          <w:rFonts w:ascii="Times New Roman" w:eastAsia="Times New Roman" w:hAnsi="Times New Roman" w:cs="Times New Roman"/>
          <w:sz w:val="26"/>
          <w:szCs w:val="26"/>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6) </w:t>
      </w:r>
      <w:r w:rsidR="00387206" w:rsidRPr="00B53AAF">
        <w:rPr>
          <w:rFonts w:ascii="Times New Roman" w:eastAsia="Times New Roman" w:hAnsi="Times New Roman" w:cs="Times New Roman"/>
          <w:sz w:val="26"/>
          <w:szCs w:val="26"/>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sz w:val="26"/>
          <w:szCs w:val="26"/>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w:t>
      </w:r>
      <w:r w:rsidR="00387206" w:rsidRPr="00B53AAF">
        <w:rPr>
          <w:rFonts w:ascii="Times New Roman" w:eastAsia="Times New Roman" w:hAnsi="Times New Roman" w:cs="Times New Roman"/>
          <w:i/>
          <w:sz w:val="26"/>
          <w:szCs w:val="26"/>
        </w:rPr>
        <w:t>.6.2.5</w:t>
      </w:r>
      <w:r w:rsidRPr="00B53AAF">
        <w:rPr>
          <w:rFonts w:ascii="Times New Roman" w:eastAsia="Times New Roman" w:hAnsi="Times New Roman" w:cs="Times New Roman"/>
          <w:i/>
          <w:sz w:val="26"/>
          <w:szCs w:val="26"/>
        </w:rPr>
        <w:t>. Театрализованная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w:t>
      </w:r>
      <w:r w:rsidRPr="00B53AAF">
        <w:rPr>
          <w:rFonts w:ascii="Times New Roman" w:eastAsia="Times New Roman" w:hAnsi="Times New Roman" w:cs="Times New Roman"/>
          <w:sz w:val="26"/>
          <w:szCs w:val="26"/>
        </w:rPr>
        <w:lastRenderedPageBreak/>
        <w:t>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2.5.6.2.6. </w:t>
      </w:r>
      <w:r w:rsidR="00387206" w:rsidRPr="00B53AAF">
        <w:rPr>
          <w:rFonts w:ascii="Times New Roman" w:eastAsia="Times New Roman" w:hAnsi="Times New Roman" w:cs="Times New Roman"/>
          <w:i/>
          <w:sz w:val="26"/>
          <w:szCs w:val="26"/>
        </w:rPr>
        <w:t>К</w:t>
      </w:r>
      <w:r w:rsidRPr="00B53AAF">
        <w:rPr>
          <w:rFonts w:ascii="Times New Roman" w:eastAsia="Times New Roman" w:hAnsi="Times New Roman" w:cs="Times New Roman"/>
          <w:i/>
          <w:sz w:val="26"/>
          <w:szCs w:val="26"/>
        </w:rPr>
        <w:t>ультурно-досуговая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986673"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2.5.7. От 6 лет до 7 лет</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2.5.7.1. </w:t>
      </w:r>
      <w:r w:rsidR="00387206" w:rsidRPr="00B53AAF">
        <w:rPr>
          <w:rFonts w:ascii="Times New Roman" w:eastAsia="Times New Roman" w:hAnsi="Times New Roman" w:cs="Times New Roman"/>
          <w:b/>
          <w:i/>
          <w:sz w:val="26"/>
          <w:szCs w:val="26"/>
        </w:rPr>
        <w:t>В области художественно-эстетического развития основными задачами образовательной деятельности являются: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приобщение к искусству:</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уважительное отношение и чувство гордости за свою страну, в процессе ознакомления с разными видами искусства;</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гуманное отношение к людям и окружающей природе;</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духовно-нравственное отношение и чувство сопричастности к культурному наследию своего народа;</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закреплять у детей знания об искусстве как виде творческой деятельности людей;</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помогать детям различать народное и профессиональное искусство;</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 детей основы художественной культуры;</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знания детей об изобразительном искусстве, музыке, театре;</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расширять знания детей о творчестве известных художников и композиторов;</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организовать посещение выставки, театра, музея, цирка (совместно с родителями (законными представителями));</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изобразительная деятельность:</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устойчивый интерес к изобразительной деятельности;</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художественный вкус, творческое воображение, наблюдательность и любознательность;</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обогащать у детей сенсорный опыт, включать в процесс ознакомления с предметами движения рук по предмету;</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B53AAF" w:rsidRDefault="00986673"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создавать условия для свободного, самостоятельного, разнопланового экспериментирования с художественными материалами;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поощрять стремление детей сделать свое произведение красивым, содержательным, выразительным;</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художественно-творческие способности детей в изобразительной деятельности;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развивать у детей коллективное творчество;</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конструктивная деятельность:</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умение у детей видеть конструкцию объекта и анализировать её основные части, их функциональное назначение;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интерес к конструктивной деятельности;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знакомить детей с различными видами конструкторов;</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знакомить детей с профессиями дизайнера, конструктора, архитектора, строителя и прочее;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художественно-творческие способности и самостоятельную творческую конструктивную деятельность детей;</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музыкальная деятельность:</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гражданско-патриотические чувства через изучение Государственного гимна Российской Федерации;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приобщать детей к музыкальной культуре, воспитывать музыкально-эстетический вкус;</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музыкальные способности: поэтический и музыкальный слух, чувство ритма, музыкальную память;</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у детей навык движения под музыку;</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обучать детей игре на детских музыкальных инструментах;</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знакомить детей с элементарными музыкальными понятиями;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 детей умение использовать полученные знания и навыки в быту и на досуге;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театрализованная деятельность:</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знакомить детей с разными видами театрализованной деятельности;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навыки кукловождения в различных театральных системах (перчаточными, тростевыми, марионеткам и так далее);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умение согласовывать свои действия с партнерами, приучать правильно оценивать действия персонажей в спектакле;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 xml:space="preserve">поощрять способность творчески передавать образ в играх драматизациях, </w:t>
      </w:r>
      <w:r w:rsidR="00387206" w:rsidRPr="00B53AAF">
        <w:rPr>
          <w:rFonts w:ascii="Times New Roman" w:eastAsia="Times New Roman" w:hAnsi="Times New Roman" w:cs="Times New Roman"/>
          <w:sz w:val="26"/>
          <w:szCs w:val="26"/>
        </w:rPr>
        <w:lastRenderedPageBreak/>
        <w:t>спектаклях;</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 </w:t>
      </w:r>
      <w:r w:rsidR="00387206" w:rsidRPr="00B53AAF">
        <w:rPr>
          <w:rFonts w:ascii="Times New Roman" w:eastAsia="Times New Roman" w:hAnsi="Times New Roman" w:cs="Times New Roman"/>
          <w:i/>
          <w:sz w:val="26"/>
          <w:szCs w:val="26"/>
        </w:rPr>
        <w:t>культурно-досуговая деятельность:</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продолжать формировать интерес к полезной деятельности в свободное время (отдых, творчество, самообразование);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воспитывать уважительное отношение к своей стране в ходе предпраздничной подготовки;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формировать чувство удовлетворения от участия в коллективной досуговой деятельности;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2.5.7.2. 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2.5.7.2.1. Приобщение к искусству</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w:t>
      </w:r>
      <w:r w:rsidR="00387206" w:rsidRPr="00B53AAF">
        <w:rPr>
          <w:rFonts w:ascii="Times New Roman" w:eastAsia="Times New Roman" w:hAnsi="Times New Roman" w:cs="Times New Roman"/>
          <w:sz w:val="26"/>
          <w:szCs w:val="26"/>
        </w:rPr>
        <w:t>Педагог воспитывает гражданско-патриотические чувства средствами различных видов и жанров искусства.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w:t>
      </w:r>
      <w:r w:rsidR="00387206" w:rsidRPr="00B53AAF">
        <w:rPr>
          <w:rFonts w:ascii="Times New Roman" w:eastAsia="Times New Roman" w:hAnsi="Times New Roman" w:cs="Times New Roman"/>
          <w:sz w:val="26"/>
          <w:szCs w:val="26"/>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w:t>
      </w:r>
      <w:r w:rsidR="00387206" w:rsidRPr="00B53AAF">
        <w:rPr>
          <w:rFonts w:ascii="Times New Roman" w:eastAsia="Times New Roman" w:hAnsi="Times New Roman" w:cs="Times New Roman"/>
          <w:sz w:val="26"/>
          <w:szCs w:val="26"/>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5) </w:t>
      </w:r>
      <w:r w:rsidR="00387206" w:rsidRPr="00B53AAF">
        <w:rPr>
          <w:rFonts w:ascii="Times New Roman" w:eastAsia="Times New Roman" w:hAnsi="Times New Roman" w:cs="Times New Roman"/>
          <w:sz w:val="26"/>
          <w:szCs w:val="26"/>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6) </w:t>
      </w:r>
      <w:r w:rsidR="00387206" w:rsidRPr="00B53AAF">
        <w:rPr>
          <w:rFonts w:ascii="Times New Roman" w:eastAsia="Times New Roman" w:hAnsi="Times New Roman" w:cs="Times New Roman"/>
          <w:sz w:val="26"/>
          <w:szCs w:val="26"/>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7) </w:t>
      </w:r>
      <w:r w:rsidR="00387206" w:rsidRPr="00B53AAF">
        <w:rPr>
          <w:rFonts w:ascii="Times New Roman" w:eastAsia="Times New Roman" w:hAnsi="Times New Roman" w:cs="Times New Roman"/>
          <w:sz w:val="26"/>
          <w:szCs w:val="26"/>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8) </w:t>
      </w:r>
      <w:r w:rsidR="00387206" w:rsidRPr="00B53AAF">
        <w:rPr>
          <w:rFonts w:ascii="Times New Roman" w:eastAsia="Times New Roman" w:hAnsi="Times New Roman" w:cs="Times New Roman"/>
          <w:sz w:val="26"/>
          <w:szCs w:val="26"/>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w:t>
      </w:r>
      <w:r w:rsidR="00387206" w:rsidRPr="00B53AAF">
        <w:rPr>
          <w:rFonts w:ascii="Times New Roman" w:eastAsia="Times New Roman" w:hAnsi="Times New Roman" w:cs="Times New Roman"/>
          <w:sz w:val="26"/>
          <w:szCs w:val="26"/>
        </w:rPr>
        <w:lastRenderedPageBreak/>
        <w:t>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9) </w:t>
      </w:r>
      <w:r w:rsidR="00387206" w:rsidRPr="00B53AAF">
        <w:rPr>
          <w:rFonts w:ascii="Times New Roman" w:eastAsia="Times New Roman" w:hAnsi="Times New Roman" w:cs="Times New Roman"/>
          <w:sz w:val="26"/>
          <w:szCs w:val="26"/>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53AAF">
        <w:rPr>
          <w:rFonts w:ascii="Times New Roman" w:eastAsia="Times New Roman" w:hAnsi="Times New Roman" w:cs="Times New Roman"/>
          <w:sz w:val="26"/>
          <w:szCs w:val="26"/>
        </w:rPr>
        <w:t>.А. Струве, А.Л. Рыбников, Г.И. </w:t>
      </w:r>
      <w:r w:rsidR="00387206" w:rsidRPr="00B53AAF">
        <w:rPr>
          <w:rFonts w:ascii="Times New Roman" w:eastAsia="Times New Roman" w:hAnsi="Times New Roman" w:cs="Times New Roman"/>
          <w:sz w:val="26"/>
          <w:szCs w:val="26"/>
        </w:rPr>
        <w:t>Гладков, М.И. Дунаевский и другие).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10) </w:t>
      </w:r>
      <w:r w:rsidR="00387206" w:rsidRPr="00B53AAF">
        <w:rPr>
          <w:rFonts w:ascii="Times New Roman" w:eastAsia="Times New Roman" w:hAnsi="Times New Roman" w:cs="Times New Roman"/>
          <w:sz w:val="26"/>
          <w:szCs w:val="26"/>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11) </w:t>
      </w:r>
      <w:r w:rsidR="00387206" w:rsidRPr="00B53AAF">
        <w:rPr>
          <w:rFonts w:ascii="Times New Roman" w:eastAsia="Times New Roman" w:hAnsi="Times New Roman" w:cs="Times New Roman"/>
          <w:sz w:val="26"/>
          <w:szCs w:val="26"/>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12)   </w:t>
      </w:r>
      <w:r w:rsidR="00387206" w:rsidRPr="00B53AAF">
        <w:rPr>
          <w:rFonts w:ascii="Times New Roman" w:eastAsia="Times New Roman" w:hAnsi="Times New Roman" w:cs="Times New Roman"/>
          <w:sz w:val="26"/>
          <w:szCs w:val="26"/>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w:t>
      </w:r>
      <w:r w:rsidR="00913036" w:rsidRPr="00B53AAF">
        <w:rPr>
          <w:rFonts w:ascii="Times New Roman" w:eastAsia="Times New Roman" w:hAnsi="Times New Roman" w:cs="Times New Roman"/>
          <w:i/>
          <w:sz w:val="26"/>
          <w:szCs w:val="26"/>
        </w:rPr>
        <w:t>.5</w:t>
      </w:r>
      <w:r w:rsidRPr="00B53AAF">
        <w:rPr>
          <w:rFonts w:ascii="Times New Roman" w:eastAsia="Times New Roman" w:hAnsi="Times New Roman" w:cs="Times New Roman"/>
          <w:i/>
          <w:sz w:val="26"/>
          <w:szCs w:val="26"/>
        </w:rPr>
        <w:t>.7.2.2. И</w:t>
      </w:r>
      <w:r w:rsidR="00913036" w:rsidRPr="00B53AAF">
        <w:rPr>
          <w:rFonts w:ascii="Times New Roman" w:eastAsia="Times New Roman" w:hAnsi="Times New Roman" w:cs="Times New Roman"/>
          <w:i/>
          <w:sz w:val="26"/>
          <w:szCs w:val="26"/>
        </w:rPr>
        <w:t>зобразительная деятельность</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w:t>
      </w:r>
      <w:r w:rsidR="00387206" w:rsidRPr="00B53AAF">
        <w:rPr>
          <w:rFonts w:ascii="Times New Roman" w:eastAsia="Times New Roman" w:hAnsi="Times New Roman" w:cs="Times New Roman"/>
          <w:sz w:val="26"/>
          <w:szCs w:val="26"/>
        </w:rPr>
        <w:lastRenderedPageBreak/>
        <w:t>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w:t>
      </w:r>
      <w:r w:rsidRPr="00B53AAF">
        <w:rPr>
          <w:rFonts w:ascii="Times New Roman" w:eastAsia="Times New Roman" w:hAnsi="Times New Roman" w:cs="Times New Roman"/>
          <w:sz w:val="26"/>
          <w:szCs w:val="26"/>
        </w:rPr>
        <w:lastRenderedPageBreak/>
        <w:t>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Лепка: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Аппликация: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Прикладное творчество: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w:t>
      </w:r>
      <w:r w:rsidRPr="00B53AAF">
        <w:rPr>
          <w:rFonts w:ascii="Times New Roman" w:eastAsia="Times New Roman" w:hAnsi="Times New Roman" w:cs="Times New Roman"/>
          <w:sz w:val="26"/>
          <w:szCs w:val="26"/>
        </w:rPr>
        <w:lastRenderedPageBreak/>
        <w:t xml:space="preserve">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вперед иголку</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sidRPr="00B53AAF">
        <w:rPr>
          <w:rFonts w:ascii="Times New Roman" w:eastAsia="Times New Roman" w:hAnsi="Times New Roman" w:cs="Times New Roman"/>
          <w:sz w:val="26"/>
          <w:szCs w:val="26"/>
        </w:rPr>
        <w:t>а, создавать общие композиции (</w:t>
      </w:r>
      <w:r w:rsidR="00994E42" w:rsidRPr="00B53AAF">
        <w:rPr>
          <w:rFonts w:ascii="Times New Roman" w:eastAsia="Times New Roman" w:hAnsi="Times New Roman" w:cs="Times New Roman"/>
          <w:sz w:val="26"/>
          <w:szCs w:val="26"/>
        </w:rPr>
        <w:t>«</w:t>
      </w:r>
      <w:r w:rsidR="002223DB" w:rsidRPr="00B53AAF">
        <w:rPr>
          <w:rFonts w:ascii="Times New Roman" w:eastAsia="Times New Roman" w:hAnsi="Times New Roman" w:cs="Times New Roman"/>
          <w:sz w:val="26"/>
          <w:szCs w:val="26"/>
        </w:rPr>
        <w:t>Лесная поляна</w:t>
      </w:r>
      <w:r w:rsidR="00994E42" w:rsidRPr="00B53AAF">
        <w:rPr>
          <w:rFonts w:ascii="Times New Roman" w:eastAsia="Times New Roman" w:hAnsi="Times New Roman" w:cs="Times New Roman"/>
          <w:sz w:val="26"/>
          <w:szCs w:val="26"/>
        </w:rPr>
        <w:t>»</w:t>
      </w:r>
      <w:r w:rsidR="002223DB"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2223DB" w:rsidRPr="00B53AAF">
        <w:rPr>
          <w:rFonts w:ascii="Times New Roman" w:eastAsia="Times New Roman" w:hAnsi="Times New Roman" w:cs="Times New Roman"/>
          <w:sz w:val="26"/>
          <w:szCs w:val="26"/>
        </w:rPr>
        <w:t>Сказочные герои</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Педагог закрепляет умение детей аккуратно и экономно использовать материалы. Развивает у детей фантазию, воображение.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Народное декоративно-прикладное искусство: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w:t>
      </w:r>
      <w:r w:rsidR="00387206" w:rsidRPr="00B53AAF">
        <w:rPr>
          <w:rFonts w:ascii="Times New Roman" w:eastAsia="Times New Roman" w:hAnsi="Times New Roman" w:cs="Times New Roman"/>
          <w:i/>
          <w:sz w:val="26"/>
          <w:szCs w:val="26"/>
        </w:rPr>
        <w:t>.7.2</w:t>
      </w:r>
      <w:r w:rsidRPr="00B53AAF">
        <w:rPr>
          <w:rFonts w:ascii="Times New Roman" w:eastAsia="Times New Roman" w:hAnsi="Times New Roman" w:cs="Times New Roman"/>
          <w:i/>
          <w:sz w:val="26"/>
          <w:szCs w:val="26"/>
        </w:rPr>
        <w:t>.3. Конструктивная деятельность</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w:t>
      </w:r>
      <w:r w:rsidR="00387206" w:rsidRPr="00B53AAF">
        <w:rPr>
          <w:rFonts w:ascii="Times New Roman" w:eastAsia="Times New Roman" w:hAnsi="Times New Roman" w:cs="Times New Roman"/>
          <w:sz w:val="26"/>
          <w:szCs w:val="26"/>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w:t>
      </w:r>
      <w:r w:rsidR="00387206" w:rsidRPr="00B53AAF">
        <w:rPr>
          <w:rFonts w:ascii="Times New Roman" w:eastAsia="Times New Roman" w:hAnsi="Times New Roman" w:cs="Times New Roman"/>
          <w:sz w:val="26"/>
          <w:szCs w:val="26"/>
        </w:rPr>
        <w:t xml:space="preserve">Конструирование из деталей конструкторов: педагог знакомит детей с </w:t>
      </w:r>
      <w:r w:rsidR="00387206" w:rsidRPr="00B53AAF">
        <w:rPr>
          <w:rFonts w:ascii="Times New Roman" w:eastAsia="Times New Roman" w:hAnsi="Times New Roman" w:cs="Times New Roman"/>
          <w:sz w:val="26"/>
          <w:szCs w:val="26"/>
        </w:rPr>
        <w:lastRenderedPageBreak/>
        <w:t>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2.5.7.2.4. Музыкальная деятельность</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w:t>
      </w:r>
      <w:r w:rsidR="00387206" w:rsidRPr="00B53AAF">
        <w:rPr>
          <w:rFonts w:ascii="Times New Roman" w:eastAsia="Times New Roman" w:hAnsi="Times New Roman" w:cs="Times New Roman"/>
          <w:sz w:val="26"/>
          <w:szCs w:val="26"/>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w:t>
      </w:r>
      <w:r w:rsidR="00913036" w:rsidRPr="00B53AAF">
        <w:rPr>
          <w:rFonts w:ascii="Times New Roman" w:eastAsia="Times New Roman" w:hAnsi="Times New Roman" w:cs="Times New Roman"/>
          <w:sz w:val="26"/>
          <w:szCs w:val="26"/>
        </w:rPr>
        <w:t> </w:t>
      </w:r>
      <w:r w:rsidRPr="00B53AAF">
        <w:rPr>
          <w:rFonts w:ascii="Times New Roman" w:eastAsia="Times New Roman" w:hAnsi="Times New Roman" w:cs="Times New Roman"/>
          <w:sz w:val="26"/>
          <w:szCs w:val="26"/>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w:t>
      </w:r>
      <w:r w:rsidR="00387206" w:rsidRPr="00B53AAF">
        <w:rPr>
          <w:rFonts w:ascii="Times New Roman" w:eastAsia="Times New Roman" w:hAnsi="Times New Roman" w:cs="Times New Roman"/>
          <w:sz w:val="26"/>
          <w:szCs w:val="26"/>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5) </w:t>
      </w:r>
      <w:r w:rsidR="00387206" w:rsidRPr="00B53AAF">
        <w:rPr>
          <w:rFonts w:ascii="Times New Roman" w:eastAsia="Times New Roman" w:hAnsi="Times New Roman" w:cs="Times New Roman"/>
          <w:sz w:val="26"/>
          <w:szCs w:val="26"/>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6) </w:t>
      </w:r>
      <w:r w:rsidR="00387206" w:rsidRPr="00B53AAF">
        <w:rPr>
          <w:rFonts w:ascii="Times New Roman" w:eastAsia="Times New Roman" w:hAnsi="Times New Roman" w:cs="Times New Roman"/>
          <w:sz w:val="26"/>
          <w:szCs w:val="26"/>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w:t>
      </w:r>
      <w:r w:rsidR="00387206" w:rsidRPr="00B53AAF">
        <w:rPr>
          <w:rFonts w:ascii="Times New Roman" w:eastAsia="Times New Roman" w:hAnsi="Times New Roman" w:cs="Times New Roman"/>
          <w:sz w:val="26"/>
          <w:szCs w:val="26"/>
        </w:rPr>
        <w:lastRenderedPageBreak/>
        <w:t>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7) </w:t>
      </w:r>
      <w:r w:rsidR="00387206" w:rsidRPr="00B53AAF">
        <w:rPr>
          <w:rFonts w:ascii="Times New Roman" w:eastAsia="Times New Roman" w:hAnsi="Times New Roman" w:cs="Times New Roman"/>
          <w:sz w:val="26"/>
          <w:szCs w:val="26"/>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2.5.7.2.5. Театрализованная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2.5.7.2.6. </w:t>
      </w:r>
      <w:r w:rsidR="00387206" w:rsidRPr="00B53AAF">
        <w:rPr>
          <w:rFonts w:ascii="Times New Roman" w:eastAsia="Times New Roman" w:hAnsi="Times New Roman" w:cs="Times New Roman"/>
          <w:i/>
          <w:sz w:val="26"/>
          <w:szCs w:val="26"/>
        </w:rPr>
        <w:t>К</w:t>
      </w:r>
      <w:r w:rsidRPr="00B53AAF">
        <w:rPr>
          <w:rFonts w:ascii="Times New Roman" w:eastAsia="Times New Roman" w:hAnsi="Times New Roman" w:cs="Times New Roman"/>
          <w:i/>
          <w:sz w:val="26"/>
          <w:szCs w:val="26"/>
        </w:rPr>
        <w:t>ультурно-досуговая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b/>
          <w:sz w:val="26"/>
          <w:szCs w:val="26"/>
        </w:rPr>
        <w:t>2.5.8. </w:t>
      </w:r>
      <w:r w:rsidR="00387206" w:rsidRPr="00B53AAF">
        <w:rPr>
          <w:rFonts w:ascii="Times New Roman" w:eastAsia="Times New Roman" w:hAnsi="Times New Roman" w:cs="Times New Roman"/>
          <w:b/>
          <w:sz w:val="26"/>
          <w:szCs w:val="26"/>
        </w:rPr>
        <w:t xml:space="preserve">Решение совокупных задач воспитания в </w:t>
      </w:r>
      <w:r w:rsidRPr="00B53AAF">
        <w:rPr>
          <w:rFonts w:ascii="Times New Roman" w:eastAsia="Times New Roman" w:hAnsi="Times New Roman" w:cs="Times New Roman"/>
          <w:b/>
          <w:sz w:val="26"/>
          <w:szCs w:val="26"/>
        </w:rPr>
        <w:t xml:space="preserve">рамках образовательной области </w:t>
      </w:r>
      <w:r w:rsidR="00994E42" w:rsidRPr="00B53AAF">
        <w:rPr>
          <w:rFonts w:ascii="Times New Roman" w:eastAsia="Times New Roman" w:hAnsi="Times New Roman" w:cs="Times New Roman"/>
          <w:b/>
          <w:sz w:val="26"/>
          <w:szCs w:val="26"/>
        </w:rPr>
        <w:t>«</w:t>
      </w:r>
      <w:r w:rsidR="00387206" w:rsidRPr="00B53AAF">
        <w:rPr>
          <w:rFonts w:ascii="Times New Roman" w:eastAsia="Times New Roman" w:hAnsi="Times New Roman" w:cs="Times New Roman"/>
          <w:b/>
          <w:sz w:val="26"/>
          <w:szCs w:val="26"/>
        </w:rPr>
        <w:t>Худо</w:t>
      </w:r>
      <w:r w:rsidRPr="00B53AAF">
        <w:rPr>
          <w:rFonts w:ascii="Times New Roman" w:eastAsia="Times New Roman" w:hAnsi="Times New Roman" w:cs="Times New Roman"/>
          <w:b/>
          <w:sz w:val="26"/>
          <w:szCs w:val="26"/>
        </w:rPr>
        <w:t>жественно</w:t>
      </w: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b/>
          <w:sz w:val="26"/>
          <w:szCs w:val="26"/>
        </w:rPr>
        <w:t>эстетическое развитие</w:t>
      </w:r>
      <w:r w:rsidR="00994E42" w:rsidRPr="00B53AAF">
        <w:rPr>
          <w:rFonts w:ascii="Times New Roman" w:eastAsia="Times New Roman" w:hAnsi="Times New Roman" w:cs="Times New Roman"/>
          <w:b/>
          <w:sz w:val="26"/>
          <w:szCs w:val="26"/>
        </w:rPr>
        <w:t>»</w:t>
      </w:r>
      <w:r w:rsidR="00387206" w:rsidRPr="00B53AAF">
        <w:rPr>
          <w:rFonts w:ascii="Times New Roman" w:eastAsia="Times New Roman" w:hAnsi="Times New Roman" w:cs="Times New Roman"/>
          <w:sz w:val="26"/>
          <w:szCs w:val="26"/>
        </w:rPr>
        <w:t>направлено н</w:t>
      </w:r>
      <w:r w:rsidRPr="00B53AAF">
        <w:rPr>
          <w:rFonts w:ascii="Times New Roman" w:eastAsia="Times New Roman" w:hAnsi="Times New Roman" w:cs="Times New Roman"/>
          <w:sz w:val="26"/>
          <w:szCs w:val="26"/>
        </w:rPr>
        <w:t xml:space="preserve">а приобщение </w:t>
      </w:r>
      <w:r w:rsidRPr="00B53AAF">
        <w:rPr>
          <w:rFonts w:ascii="Times New Roman" w:eastAsia="Times New Roman" w:hAnsi="Times New Roman" w:cs="Times New Roman"/>
          <w:sz w:val="26"/>
          <w:szCs w:val="26"/>
        </w:rPr>
        <w:lastRenderedPageBreak/>
        <w:t xml:space="preserve">детей к ценностям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Культура</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xml:space="preserve">и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Красота</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что предполагает:</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приобщение к традициям и великому культурному наследию российского народа, шедеврам мировой художественной культуры;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создание условий для раскрытия детьми базовых ценностей и их проживания в разных видах художественно-творческой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036" w:rsidRDefault="00913036" w:rsidP="005B6CBF">
      <w:pPr>
        <w:suppressAutoHyphens/>
        <w:rPr>
          <w:rFonts w:ascii="Times New Roman" w:eastAsia="Times New Roman" w:hAnsi="Times New Roman" w:cs="Times New Roman"/>
          <w:sz w:val="26"/>
          <w:szCs w:val="26"/>
        </w:rPr>
      </w:pPr>
    </w:p>
    <w:p w:rsidR="008853A3" w:rsidRPr="008853A3" w:rsidRDefault="008853A3" w:rsidP="0040281B">
      <w:pPr>
        <w:suppressAutoHyphens/>
        <w:spacing w:after="0"/>
        <w:rPr>
          <w:rFonts w:ascii="Times New Roman" w:eastAsia="Times New Roman" w:hAnsi="Times New Roman" w:cs="Times New Roman"/>
          <w:b/>
          <w:sz w:val="26"/>
          <w:szCs w:val="26"/>
        </w:rPr>
      </w:pPr>
      <w:r w:rsidRPr="008853A3">
        <w:rPr>
          <w:rFonts w:ascii="Times New Roman" w:eastAsia="Times New Roman" w:hAnsi="Times New Roman" w:cs="Times New Roman"/>
          <w:b/>
          <w:sz w:val="26"/>
          <w:szCs w:val="26"/>
        </w:rPr>
        <w:t xml:space="preserve">2.5.9. </w:t>
      </w:r>
      <w:r w:rsidR="00D20660">
        <w:rPr>
          <w:rFonts w:ascii="Times New Roman" w:eastAsia="Times New Roman" w:hAnsi="Times New Roman" w:cs="Times New Roman"/>
          <w:b/>
          <w:sz w:val="26"/>
          <w:szCs w:val="26"/>
        </w:rPr>
        <w:t>Ч</w:t>
      </w:r>
      <w:r w:rsidRPr="008853A3">
        <w:rPr>
          <w:rFonts w:ascii="Times New Roman" w:eastAsia="Times New Roman" w:hAnsi="Times New Roman" w:cs="Times New Roman"/>
          <w:b/>
          <w:sz w:val="26"/>
          <w:szCs w:val="26"/>
        </w:rPr>
        <w:t>асть</w:t>
      </w:r>
      <w:r w:rsidR="00D20660">
        <w:t xml:space="preserve">, </w:t>
      </w:r>
      <w:r w:rsidR="00D20660" w:rsidRPr="00D20660">
        <w:rPr>
          <w:rFonts w:ascii="Times New Roman" w:eastAsia="Times New Roman" w:hAnsi="Times New Roman" w:cs="Times New Roman"/>
          <w:b/>
          <w:sz w:val="26"/>
          <w:szCs w:val="26"/>
        </w:rPr>
        <w:t>формируем</w:t>
      </w:r>
      <w:r w:rsidR="00D20660">
        <w:rPr>
          <w:rFonts w:ascii="Times New Roman" w:eastAsia="Times New Roman" w:hAnsi="Times New Roman" w:cs="Times New Roman"/>
          <w:b/>
          <w:sz w:val="26"/>
          <w:szCs w:val="26"/>
        </w:rPr>
        <w:t>ая</w:t>
      </w:r>
      <w:r w:rsidR="00D20660" w:rsidRPr="00D20660">
        <w:rPr>
          <w:rFonts w:ascii="Times New Roman" w:eastAsia="Times New Roman" w:hAnsi="Times New Roman" w:cs="Times New Roman"/>
          <w:b/>
          <w:sz w:val="26"/>
          <w:szCs w:val="26"/>
        </w:rPr>
        <w:t xml:space="preserve"> участниками образовательных отношений</w:t>
      </w:r>
    </w:p>
    <w:p w:rsidR="00D20660" w:rsidRPr="00D20660" w:rsidRDefault="008853A3" w:rsidP="00D20660">
      <w:pPr>
        <w:suppressAutoHyphens/>
        <w:spacing w:after="0" w:line="240" w:lineRule="auto"/>
        <w:ind w:firstLine="709"/>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В вариативной части реализуется парциальная программа «</w:t>
      </w:r>
      <w:r>
        <w:rPr>
          <w:rFonts w:ascii="Times New Roman" w:eastAsia="Times New Roman" w:hAnsi="Times New Roman" w:cs="Times New Roman"/>
          <w:sz w:val="26"/>
          <w:szCs w:val="26"/>
        </w:rPr>
        <w:t>Цветной</w:t>
      </w:r>
      <w:r w:rsidRPr="008853A3">
        <w:rPr>
          <w:rFonts w:ascii="Times New Roman" w:eastAsia="Times New Roman" w:hAnsi="Times New Roman" w:cs="Times New Roman"/>
          <w:sz w:val="26"/>
          <w:szCs w:val="26"/>
        </w:rPr>
        <w:t xml:space="preserve"> мир Белогорья», </w:t>
      </w:r>
      <w:r w:rsidRPr="003B75EE">
        <w:rPr>
          <w:rFonts w:ascii="Times New Roman" w:eastAsia="Times New Roman" w:hAnsi="Times New Roman" w:cs="Times New Roman"/>
          <w:sz w:val="26"/>
          <w:szCs w:val="26"/>
        </w:rPr>
        <w:t>Серых Л.В., Линник-Ботова С.И., Богун А.Б.</w:t>
      </w:r>
      <w:r w:rsidR="00D20660" w:rsidRPr="00D20660">
        <w:t xml:space="preserve"> </w:t>
      </w:r>
      <w:r w:rsidR="00D20660">
        <w:rPr>
          <w:rFonts w:ascii="Times New Roman" w:eastAsia="Times New Roman" w:hAnsi="Times New Roman" w:cs="Times New Roman"/>
          <w:sz w:val="26"/>
          <w:szCs w:val="26"/>
        </w:rPr>
        <w:t>Н</w:t>
      </w:r>
      <w:r w:rsidR="00D20660" w:rsidRPr="00D20660">
        <w:rPr>
          <w:rFonts w:ascii="Times New Roman" w:eastAsia="Times New Roman" w:hAnsi="Times New Roman" w:cs="Times New Roman"/>
          <w:sz w:val="26"/>
          <w:szCs w:val="26"/>
        </w:rPr>
        <w:t xml:space="preserve">аправлена на художественно-эстетическое  развитие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Содержание  программы  разработано  на  основе  особенностей художественного  краеведения  с  учётом  интегративного, полихудожественного, ценностного подхода к образовательному процессу, в рамках  продолжения  формирования  у  детей  представлений  о удожественной  культуре  родного  края  как  величайшей  национальной  и общечеловеческой  ценности,  воплотившей  вневременные  духовные  и нравственные идеалы своего народа в пространстве диалога культур народов России и мира. </w:t>
      </w:r>
    </w:p>
    <w:p w:rsidR="00D20660" w:rsidRDefault="00D20660" w:rsidP="00D20660">
      <w:pPr>
        <w:suppressAutoHyphens/>
        <w:spacing w:after="0" w:line="240" w:lineRule="auto"/>
        <w:ind w:firstLine="709"/>
        <w:rPr>
          <w:rFonts w:ascii="Times New Roman" w:eastAsia="Times New Roman" w:hAnsi="Times New Roman" w:cs="Times New Roman"/>
          <w:sz w:val="26"/>
          <w:szCs w:val="26"/>
        </w:rPr>
      </w:pPr>
      <w:r w:rsidRPr="00D20660">
        <w:rPr>
          <w:rFonts w:ascii="Times New Roman" w:eastAsia="Times New Roman" w:hAnsi="Times New Roman" w:cs="Times New Roman"/>
          <w:sz w:val="26"/>
          <w:szCs w:val="26"/>
        </w:rPr>
        <w:t xml:space="preserve">Содержание  программы  ориентировано  на  развитие  эмоционально-ценностного  отношения  дошкольника  к  миру,  его  духовно-нравственное, патриотическое  воспитание,  развитие  индивидуальных  способностей  и творческого  потенциала,  развитие  способности  наследования  национально-культурных  традиций,  выражение  собственной  причастности  к  судьбе культуры  родного  края,  формирование  уважительного  и  бережного отношения к художественному и культурному наследию малой Родины. </w:t>
      </w:r>
    </w:p>
    <w:p w:rsidR="008853A3" w:rsidRDefault="008853A3" w:rsidP="00D20660">
      <w:pPr>
        <w:suppressAutoHyphens/>
        <w:spacing w:after="0" w:line="240" w:lineRule="auto"/>
        <w:ind w:firstLine="709"/>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В  содержательном  разделе  реализуются  следующие  модули  программы:  </w:t>
      </w:r>
    </w:p>
    <w:p w:rsidR="008853A3" w:rsidRPr="008853A3" w:rsidRDefault="008853A3" w:rsidP="008853A3">
      <w:pPr>
        <w:suppressAutoHyphens/>
        <w:spacing w:after="0" w:line="240" w:lineRule="auto"/>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Модуль 1. «Я и мой мир» </w:t>
      </w:r>
    </w:p>
    <w:p w:rsidR="008853A3" w:rsidRPr="008853A3" w:rsidRDefault="008853A3" w:rsidP="008853A3">
      <w:pPr>
        <w:suppressAutoHyphens/>
        <w:spacing w:after="0" w:line="240" w:lineRule="auto"/>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Модуль 2. «Животный мир» </w:t>
      </w:r>
    </w:p>
    <w:p w:rsidR="008853A3" w:rsidRPr="008853A3" w:rsidRDefault="008853A3" w:rsidP="008853A3">
      <w:pPr>
        <w:suppressAutoHyphens/>
        <w:spacing w:after="0" w:line="240" w:lineRule="auto"/>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Модуль 3. «Растительный мир» </w:t>
      </w:r>
    </w:p>
    <w:p w:rsidR="008853A3" w:rsidRPr="008853A3" w:rsidRDefault="008853A3" w:rsidP="008853A3">
      <w:pPr>
        <w:suppressAutoHyphens/>
        <w:spacing w:after="0" w:line="240" w:lineRule="auto"/>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Модуль 4. «Неживая природа» </w:t>
      </w:r>
    </w:p>
    <w:p w:rsidR="008853A3" w:rsidRPr="008853A3" w:rsidRDefault="008853A3" w:rsidP="008853A3">
      <w:pPr>
        <w:suppressAutoHyphens/>
        <w:spacing w:after="0" w:line="240" w:lineRule="auto"/>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Модуль 5. «Ремесла» </w:t>
      </w:r>
    </w:p>
    <w:p w:rsidR="008853A3" w:rsidRDefault="008853A3" w:rsidP="008853A3">
      <w:pPr>
        <w:suppressAutoHyphens/>
        <w:spacing w:after="0" w:line="240" w:lineRule="auto"/>
        <w:rPr>
          <w:rFonts w:ascii="Times New Roman" w:eastAsia="Times New Roman" w:hAnsi="Times New Roman" w:cs="Times New Roman"/>
          <w:sz w:val="26"/>
          <w:szCs w:val="26"/>
        </w:rPr>
      </w:pPr>
      <w:r w:rsidRPr="008853A3">
        <w:rPr>
          <w:rFonts w:ascii="Times New Roman" w:eastAsia="Times New Roman" w:hAnsi="Times New Roman" w:cs="Times New Roman"/>
          <w:sz w:val="26"/>
          <w:szCs w:val="26"/>
        </w:rPr>
        <w:t xml:space="preserve">Модуль 6. «Праздники и традиции» </w:t>
      </w:r>
    </w:p>
    <w:p w:rsidR="00D20660" w:rsidRPr="00D20660" w:rsidRDefault="00D20660" w:rsidP="00C9397F">
      <w:pPr>
        <w:suppressAutoHyphens/>
        <w:spacing w:after="0" w:line="240" w:lineRule="auto"/>
        <w:ind w:firstLine="709"/>
        <w:rPr>
          <w:rFonts w:ascii="Times New Roman" w:eastAsia="Times New Roman" w:hAnsi="Times New Roman" w:cs="Times New Roman"/>
          <w:sz w:val="26"/>
          <w:szCs w:val="26"/>
        </w:rPr>
      </w:pPr>
      <w:r w:rsidRPr="00D20660">
        <w:rPr>
          <w:rFonts w:ascii="Times New Roman" w:eastAsia="Times New Roman" w:hAnsi="Times New Roman" w:cs="Times New Roman"/>
          <w:sz w:val="26"/>
          <w:szCs w:val="26"/>
        </w:rPr>
        <w:t xml:space="preserve">Основная  педагогическая  линия:  проектирование  содержания художественного  образования  дошкольников  в  условиях  интеграции </w:t>
      </w:r>
      <w:r w:rsidRPr="00D20660">
        <w:rPr>
          <w:rFonts w:ascii="Times New Roman" w:eastAsia="Times New Roman" w:hAnsi="Times New Roman" w:cs="Times New Roman"/>
          <w:sz w:val="26"/>
          <w:szCs w:val="26"/>
        </w:rPr>
        <w:lastRenderedPageBreak/>
        <w:t xml:space="preserve">художественно-эстетической и познавательной деятельности, формирующего </w:t>
      </w:r>
      <w:r w:rsidR="00C9397F">
        <w:rPr>
          <w:rFonts w:ascii="Times New Roman" w:eastAsia="Times New Roman" w:hAnsi="Times New Roman" w:cs="Times New Roman"/>
          <w:sz w:val="26"/>
          <w:szCs w:val="26"/>
        </w:rPr>
        <w:t>о</w:t>
      </w:r>
      <w:r w:rsidRPr="00D20660">
        <w:rPr>
          <w:rFonts w:ascii="Times New Roman" w:eastAsia="Times New Roman" w:hAnsi="Times New Roman" w:cs="Times New Roman"/>
          <w:sz w:val="26"/>
          <w:szCs w:val="26"/>
        </w:rPr>
        <w:t xml:space="preserve">пыт  перевода  с  языка  элементарных  понятий  на  язык  художественных образов,  связанных  с  изучаемым  материалом  о  культуре,  художественных традициях Белогорья.  </w:t>
      </w:r>
    </w:p>
    <w:p w:rsidR="00D20660" w:rsidRPr="008853A3" w:rsidRDefault="00D20660" w:rsidP="00C9397F">
      <w:pPr>
        <w:suppressAutoHyphens/>
        <w:spacing w:after="0" w:line="240" w:lineRule="auto"/>
        <w:ind w:firstLine="709"/>
        <w:rPr>
          <w:rFonts w:ascii="Times New Roman" w:eastAsia="Times New Roman" w:hAnsi="Times New Roman" w:cs="Times New Roman"/>
          <w:sz w:val="26"/>
          <w:szCs w:val="26"/>
        </w:rPr>
      </w:pPr>
      <w:r w:rsidRPr="00D20660">
        <w:rPr>
          <w:rFonts w:ascii="Times New Roman" w:eastAsia="Times New Roman" w:hAnsi="Times New Roman" w:cs="Times New Roman"/>
          <w:sz w:val="26"/>
          <w:szCs w:val="26"/>
        </w:rPr>
        <w:t xml:space="preserve">Интеграция  интеллектуальной  и  эстетической  деятельности основывается  на  эстетическом  обобщении,  которое  рассматривается  как взаимосвязь  обобщенных  представлений,  раскрывающих  целостную эстетическую  картину  художественных  традиций  и,  в  целом,  культуры Белгородчины. </w:t>
      </w:r>
      <w:r w:rsidRPr="00D20660">
        <w:rPr>
          <w:rFonts w:ascii="Times New Roman" w:eastAsia="Times New Roman" w:hAnsi="Times New Roman" w:cs="Times New Roman"/>
          <w:sz w:val="26"/>
          <w:szCs w:val="26"/>
        </w:rPr>
        <w:cr/>
      </w:r>
    </w:p>
    <w:p w:rsidR="00387206" w:rsidRPr="00B53AAF" w:rsidRDefault="00913036"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2.6. Физическое развитие</w:t>
      </w:r>
    </w:p>
    <w:p w:rsidR="00387206" w:rsidRPr="00B53AAF" w:rsidRDefault="00913036"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2.6.1. От 2 месяцев до 1 года</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2.6.1.1. </w:t>
      </w:r>
      <w:r w:rsidR="00387206" w:rsidRPr="00B53AAF">
        <w:rPr>
          <w:rFonts w:ascii="Times New Roman" w:eastAsia="Times New Roman" w:hAnsi="Times New Roman" w:cs="Times New Roman"/>
          <w:b/>
          <w:i/>
          <w:sz w:val="26"/>
          <w:szCs w:val="26"/>
        </w:rPr>
        <w:t>В области физического развития основными задачами образовательной деятельности являются:</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обеспечивать охрану жизни и укрепление здоровья ребёнка, гигиенический уход, питание;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2.6.1.2. 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w:t>
      </w:r>
      <w:r w:rsidRPr="00B53AAF">
        <w:rPr>
          <w:rFonts w:ascii="Times New Roman" w:eastAsia="Times New Roman" w:hAnsi="Times New Roman" w:cs="Times New Roman"/>
          <w:sz w:val="26"/>
          <w:szCs w:val="26"/>
        </w:rPr>
        <w:lastRenderedPageBreak/>
        <w:t>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sidRPr="00B53AAF">
        <w:rPr>
          <w:rFonts w:ascii="Times New Roman" w:eastAsia="Times New Roman" w:hAnsi="Times New Roman" w:cs="Times New Roman"/>
          <w:sz w:val="26"/>
          <w:szCs w:val="26"/>
        </w:rPr>
        <w:t>гровые действия и игры-забавы (</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Поехали-поехали</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Сорока-сорока</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Ладушки</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Коза рогатая</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Пташечка-перепелочка</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1303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913036"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2.6.2. От 1 года до 2 лет</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2.6.2.1. </w:t>
      </w:r>
      <w:r w:rsidR="00387206" w:rsidRPr="00B53AAF">
        <w:rPr>
          <w:rFonts w:ascii="Times New Roman" w:eastAsia="Times New Roman" w:hAnsi="Times New Roman" w:cs="Times New Roman"/>
          <w:b/>
          <w:i/>
          <w:sz w:val="26"/>
          <w:szCs w:val="26"/>
        </w:rPr>
        <w:t>Основные задачи образовательной деятельности в области физического развития:</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создавать условия для развития равновесия и ориентировки в пространстве;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желание выполнять физические упражнения в паре с педагогом;</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привлекать к участию в играх-забавах, игровых упражнениях, подвижных играх, побуждать к самостоятельным действиям;</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2.6.2.2. 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Основная гимнастика (основные движения, общеразвивающие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Основные движения: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бросание и катание: бросание мяча (диаметр 6-8 см) вниз, вдаль; катание мяча (диаметр 20-25 см) вперед из исходного положения сидя и стоя;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ходьба: ходьба за педагогом стайкой в прямом направлении;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Общеразвивающие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из исходного положения стоя, сидя, лежа с использованием предметов (погремушки, кубики, платочки и другое) и без них;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Детям предлагаются разнообразные игровые упражнения для закрепления двигательных навыков.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387206"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w:t>
      </w:r>
      <w:r w:rsidR="00913036" w:rsidRPr="00B53AAF">
        <w:rPr>
          <w:rFonts w:ascii="Times New Roman" w:eastAsia="Times New Roman" w:hAnsi="Times New Roman" w:cs="Times New Roman"/>
          <w:color w:val="auto"/>
        </w:rPr>
        <w:t>.6.3. От 2 лет до 3 лет</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2.6.3.1. </w:t>
      </w:r>
      <w:r w:rsidR="00387206" w:rsidRPr="00B53AAF">
        <w:rPr>
          <w:rFonts w:ascii="Times New Roman" w:eastAsia="Times New Roman" w:hAnsi="Times New Roman" w:cs="Times New Roman"/>
          <w:b/>
          <w:i/>
          <w:sz w:val="26"/>
          <w:szCs w:val="26"/>
        </w:rPr>
        <w:t>Основные задачи образовательной деятельности в области физического развития:</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психофизические качества, равновесие и ориентировку в пространстве;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поддерживать у детей желание играть в подвижные игры вместе с педагогом в небольших подгруппах;</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интерес и положительное отношение к выполнению физических упражнений, совместным двигательным действиям;</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2.6.3.2. 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Основная гимнастика (основные движения, общеразвивающие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Основные движения: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Общеразвивающие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музыкально-ритмические упражнения, разученные на музыкальном занятии, включаются в содержание подвижных игр и игровых упражнений; педагог </w:t>
      </w:r>
      <w:r w:rsidRPr="00B53AAF">
        <w:rPr>
          <w:rFonts w:ascii="Times New Roman" w:eastAsia="Times New Roman" w:hAnsi="Times New Roman" w:cs="Times New Roman"/>
          <w:sz w:val="26"/>
          <w:szCs w:val="26"/>
        </w:rPr>
        <w:lastRenderedPageBreak/>
        <w:t xml:space="preserve">показывает детям и выполняет вместе с ними: хлопки в ладоши под музыку, хлопки с одновременным притопыванием, приседание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пружинка</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приставные шаги вперед-назад, кружение на носочках, имитационные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 Подвижные игры:</w:t>
      </w:r>
      <w:r w:rsidRPr="00B53AAF">
        <w:rPr>
          <w:rFonts w:ascii="Times New Roman" w:eastAsia="Times New Roman" w:hAnsi="Times New Roman" w:cs="Times New Roman"/>
          <w:sz w:val="26"/>
          <w:szCs w:val="26"/>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3) Формирование основ здорового образа жизни:</w:t>
      </w:r>
      <w:r w:rsidRPr="00B53AAF">
        <w:rPr>
          <w:rFonts w:ascii="Times New Roman" w:eastAsia="Times New Roman" w:hAnsi="Times New Roman" w:cs="Times New Roman"/>
          <w:sz w:val="26"/>
          <w:szCs w:val="26"/>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87206" w:rsidRPr="00B53AAF" w:rsidRDefault="00913036"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2.6.4. От 3 лет до 4 лет</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2.6.4.1. </w:t>
      </w:r>
      <w:r w:rsidR="00387206" w:rsidRPr="00B53AAF">
        <w:rPr>
          <w:rFonts w:ascii="Times New Roman" w:eastAsia="Times New Roman" w:hAnsi="Times New Roman" w:cs="Times New Roman"/>
          <w:b/>
          <w:i/>
          <w:sz w:val="26"/>
          <w:szCs w:val="26"/>
        </w:rPr>
        <w:t>Основные задачи образовательной деятельности в области физического развития:</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р</w:t>
      </w:r>
      <w:r w:rsidR="00387206" w:rsidRPr="00B53AAF">
        <w:rPr>
          <w:rFonts w:ascii="Times New Roman" w:eastAsia="Times New Roman" w:hAnsi="Times New Roman" w:cs="Times New Roman"/>
          <w:sz w:val="26"/>
          <w:szCs w:val="26"/>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w:t>
      </w:r>
      <w:r w:rsidR="002223DB" w:rsidRPr="00B53AAF">
        <w:rPr>
          <w:rFonts w:ascii="Times New Roman" w:eastAsia="Times New Roman" w:hAnsi="Times New Roman" w:cs="Times New Roman"/>
          <w:b/>
          <w:i/>
          <w:sz w:val="26"/>
          <w:szCs w:val="26"/>
        </w:rPr>
        <w:t>.4.2. </w:t>
      </w:r>
      <w:r w:rsidR="00387206" w:rsidRPr="00B53AAF">
        <w:rPr>
          <w:rFonts w:ascii="Times New Roman" w:eastAsia="Times New Roman" w:hAnsi="Times New Roman" w:cs="Times New Roman"/>
          <w:b/>
          <w:i/>
          <w:sz w:val="26"/>
          <w:szCs w:val="26"/>
        </w:rPr>
        <w:t>Содержан</w:t>
      </w:r>
      <w:r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1) Основная гимнастика</w:t>
      </w:r>
      <w:r w:rsidRPr="00B53AAF">
        <w:rPr>
          <w:rFonts w:ascii="Times New Roman" w:eastAsia="Times New Roman" w:hAnsi="Times New Roman" w:cs="Times New Roman"/>
          <w:sz w:val="26"/>
          <w:szCs w:val="26"/>
        </w:rPr>
        <w:t xml:space="preserve"> (основные движения, общеразвивающие и строевые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Основные движения: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ходьба: ходьба в заданном направлении, небольшими группами, друг за другом по ориентирам (по прямой, по кругу</w:t>
      </w:r>
      <w:r w:rsidR="00913036" w:rsidRPr="00B53AAF">
        <w:rPr>
          <w:rFonts w:ascii="Times New Roman" w:eastAsia="Times New Roman" w:hAnsi="Times New Roman" w:cs="Times New Roman"/>
          <w:sz w:val="26"/>
          <w:szCs w:val="26"/>
        </w:rPr>
        <w:t xml:space="preserve">, обходя предметы, врассыпную, </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змейкой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Общеразвивающие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упражнения для кистей рук, развития и укрепления мышц плечевого пояса: </w:t>
      </w:r>
      <w:r w:rsidRPr="00B53AAF">
        <w:rPr>
          <w:rFonts w:ascii="Times New Roman" w:eastAsia="Times New Roman" w:hAnsi="Times New Roman" w:cs="Times New Roman"/>
          <w:sz w:val="26"/>
          <w:szCs w:val="26"/>
        </w:rPr>
        <w:lastRenderedPageBreak/>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B53AAF">
        <w:rPr>
          <w:rFonts w:ascii="Times New Roman" w:eastAsia="Times New Roman" w:hAnsi="Times New Roman" w:cs="Times New Roman"/>
          <w:sz w:val="26"/>
          <w:szCs w:val="26"/>
        </w:rPr>
        <w:t xml:space="preserve">ятку, притопывание, приседания </w:t>
      </w:r>
      <w:r w:rsidR="00994E42" w:rsidRPr="00B53AAF">
        <w:rPr>
          <w:rFonts w:ascii="Times New Roman" w:eastAsia="Times New Roman" w:hAnsi="Times New Roman" w:cs="Times New Roman"/>
          <w:sz w:val="26"/>
          <w:szCs w:val="26"/>
        </w:rPr>
        <w:t>«</w:t>
      </w:r>
      <w:r w:rsidR="00913036" w:rsidRPr="00B53AAF">
        <w:rPr>
          <w:rFonts w:ascii="Times New Roman" w:eastAsia="Times New Roman" w:hAnsi="Times New Roman" w:cs="Times New Roman"/>
          <w:sz w:val="26"/>
          <w:szCs w:val="26"/>
        </w:rPr>
        <w:t>пружинки</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Строевые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 Подвижные игры:</w:t>
      </w:r>
      <w:r w:rsidRPr="00B53AAF">
        <w:rPr>
          <w:rFonts w:ascii="Times New Roman" w:eastAsia="Times New Roman" w:hAnsi="Times New Roman" w:cs="Times New Roman"/>
          <w:sz w:val="26"/>
          <w:szCs w:val="26"/>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3) Спортивные упражнения:</w:t>
      </w:r>
      <w:r w:rsidRPr="00B53AAF">
        <w:rPr>
          <w:rFonts w:ascii="Times New Roman" w:eastAsia="Times New Roman" w:hAnsi="Times New Roman" w:cs="Times New Roman"/>
          <w:sz w:val="26"/>
          <w:szCs w:val="26"/>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Катание на санках: по прямой, перевозя игрушки или друг друга, и самостоятельно с невысокой горки.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Ходьба на лыжах: по прямой, ровной лыжне ступающим и скользящим шагом, с поворотами переступанием.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Катание на трехколесном велосипеде: по прямой, по кругу, с поворотами направо, налево.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Плавание: погружение в воду, ходьба и бег в воде прямо и по кругу, игры с плавающими игрушками в воде.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 xml:space="preserve">4) Формирование основ здорового образа жизни: </w:t>
      </w:r>
      <w:r w:rsidRPr="00B53AAF">
        <w:rPr>
          <w:rFonts w:ascii="Times New Roman" w:eastAsia="Times New Roman" w:hAnsi="Times New Roman" w:cs="Times New Roman"/>
          <w:sz w:val="26"/>
          <w:szCs w:val="26"/>
        </w:rPr>
        <w:t xml:space="preserve">педагог поддерживает </w:t>
      </w:r>
      <w:r w:rsidRPr="00B53AAF">
        <w:rPr>
          <w:rFonts w:ascii="Times New Roman" w:eastAsia="Times New Roman" w:hAnsi="Times New Roman" w:cs="Times New Roman"/>
          <w:sz w:val="26"/>
          <w:szCs w:val="26"/>
        </w:rPr>
        <w:lastRenderedPageBreak/>
        <w:t>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Активный отдых.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913036"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2.6</w:t>
      </w:r>
      <w:r w:rsidR="00387206" w:rsidRPr="00B53AAF">
        <w:rPr>
          <w:rFonts w:ascii="Times New Roman" w:eastAsia="Times New Roman" w:hAnsi="Times New Roman" w:cs="Times New Roman"/>
          <w:color w:val="auto"/>
        </w:rPr>
        <w:t>.5.</w:t>
      </w:r>
      <w:r w:rsidRPr="00B53AAF">
        <w:rPr>
          <w:rFonts w:ascii="Times New Roman" w:eastAsia="Times New Roman" w:hAnsi="Times New Roman" w:cs="Times New Roman"/>
          <w:color w:val="auto"/>
        </w:rPr>
        <w:t> От 4 лет до 5 лет</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2.6.5.1. </w:t>
      </w:r>
      <w:r w:rsidR="00387206" w:rsidRPr="00B53AAF">
        <w:rPr>
          <w:rFonts w:ascii="Times New Roman" w:eastAsia="Times New Roman" w:hAnsi="Times New Roman" w:cs="Times New Roman"/>
          <w:b/>
          <w:i/>
          <w:sz w:val="26"/>
          <w:szCs w:val="26"/>
        </w:rPr>
        <w:t>Основные задачи образовательной деятельности в области физического развития:</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B53AAF" w:rsidRDefault="009130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sidRPr="00B53AAF">
        <w:rPr>
          <w:rFonts w:ascii="Times New Roman" w:eastAsia="Times New Roman" w:hAnsi="Times New Roman" w:cs="Times New Roman"/>
          <w:sz w:val="26"/>
          <w:szCs w:val="26"/>
        </w:rPr>
        <w:t>вигательной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w:t>
      </w:r>
      <w:r w:rsidR="00BD64DC" w:rsidRPr="00B53AAF">
        <w:rPr>
          <w:rFonts w:ascii="Times New Roman" w:eastAsia="Times New Roman" w:hAnsi="Times New Roman" w:cs="Times New Roman"/>
          <w:b/>
          <w:i/>
          <w:sz w:val="26"/>
          <w:szCs w:val="26"/>
        </w:rPr>
        <w:t>6.5.2. </w:t>
      </w:r>
      <w:r w:rsidRPr="00B53AAF">
        <w:rPr>
          <w:rFonts w:ascii="Times New Roman" w:eastAsia="Times New Roman" w:hAnsi="Times New Roman" w:cs="Times New Roman"/>
          <w:b/>
          <w:i/>
          <w:sz w:val="26"/>
          <w:szCs w:val="26"/>
        </w:rPr>
        <w:t>Содержан</w:t>
      </w:r>
      <w:r w:rsidR="00BD64DC" w:rsidRPr="00B53AAF">
        <w:rPr>
          <w:rFonts w:ascii="Times New Roman" w:eastAsia="Times New Roman" w:hAnsi="Times New Roman" w:cs="Times New Roman"/>
          <w:b/>
          <w:i/>
          <w:sz w:val="26"/>
          <w:szCs w:val="26"/>
        </w:rPr>
        <w:t>ие образовательной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способствует овладению элементарными нормами и правилами здорового образа жизни, формирует представление о правилах поведения в </w:t>
      </w:r>
      <w:r w:rsidRPr="00B53AAF">
        <w:rPr>
          <w:rFonts w:ascii="Times New Roman" w:eastAsia="Times New Roman" w:hAnsi="Times New Roman" w:cs="Times New Roman"/>
          <w:sz w:val="26"/>
          <w:szCs w:val="26"/>
        </w:rPr>
        <w:lastRenderedPageBreak/>
        <w:t>двигательной деятельности, закрепляет полезные привычки, способствующие укреплению и сохранению здоровья.</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Основная гимнастика</w:t>
      </w:r>
      <w:r w:rsidR="00387206" w:rsidRPr="00B53AAF">
        <w:rPr>
          <w:rFonts w:ascii="Times New Roman" w:eastAsia="Times New Roman" w:hAnsi="Times New Roman" w:cs="Times New Roman"/>
          <w:sz w:val="26"/>
          <w:szCs w:val="26"/>
        </w:rPr>
        <w:t xml:space="preserve"> (основные движения, общеразвивающие упражнения, ритмическая гимнастика и строевые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Основные движения: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ползание, лаз</w:t>
      </w:r>
      <w:r w:rsidR="00BD64DC" w:rsidRPr="00B53AAF">
        <w:rPr>
          <w:rFonts w:ascii="Times New Roman" w:eastAsia="Times New Roman" w:hAnsi="Times New Roman" w:cs="Times New Roman"/>
          <w:sz w:val="26"/>
          <w:szCs w:val="26"/>
        </w:rPr>
        <w:t xml:space="preserve">анье: ползание на четвереньках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змейкой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змейкой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w:t>
      </w:r>
      <w:r w:rsidRPr="00B53AAF">
        <w:rPr>
          <w:rFonts w:ascii="Times New Roman" w:eastAsia="Times New Roman" w:hAnsi="Times New Roman" w:cs="Times New Roman"/>
          <w:sz w:val="26"/>
          <w:szCs w:val="26"/>
        </w:rPr>
        <w:lastRenderedPageBreak/>
        <w:t>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обучает разнообразным упражнениям, которые дети могут переносить в самостоятельную двигательную деятельность.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Общеразвивающие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Ритмическая гимнастика: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B53AAF">
        <w:rPr>
          <w:rFonts w:ascii="Times New Roman" w:eastAsia="Times New Roman" w:hAnsi="Times New Roman" w:cs="Times New Roman"/>
          <w:sz w:val="26"/>
          <w:szCs w:val="26"/>
        </w:rPr>
        <w:t xml:space="preserve">од ритм, повороты, поочередное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вы</w:t>
      </w:r>
      <w:r w:rsidR="00BD64DC" w:rsidRPr="00B53AAF">
        <w:rPr>
          <w:rFonts w:ascii="Times New Roman" w:eastAsia="Times New Roman" w:hAnsi="Times New Roman" w:cs="Times New Roman"/>
          <w:sz w:val="26"/>
          <w:szCs w:val="26"/>
        </w:rPr>
        <w:t>брасывание</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Строевые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lastRenderedPageBreak/>
        <w:t>2) </w:t>
      </w:r>
      <w:r w:rsidR="00387206" w:rsidRPr="00B53AAF">
        <w:rPr>
          <w:rFonts w:ascii="Times New Roman" w:eastAsia="Times New Roman" w:hAnsi="Times New Roman" w:cs="Times New Roman"/>
          <w:i/>
          <w:sz w:val="26"/>
          <w:szCs w:val="26"/>
        </w:rPr>
        <w:t>Подвижные игры:</w:t>
      </w:r>
      <w:r w:rsidR="00387206" w:rsidRPr="00B53AAF">
        <w:rPr>
          <w:rFonts w:ascii="Times New Roman" w:eastAsia="Times New Roman" w:hAnsi="Times New Roman" w:cs="Times New Roman"/>
          <w:sz w:val="26"/>
          <w:szCs w:val="26"/>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Спортивные упражнения:</w:t>
      </w:r>
      <w:r w:rsidR="00387206" w:rsidRPr="00B53AAF">
        <w:rPr>
          <w:rFonts w:ascii="Times New Roman" w:eastAsia="Times New Roman" w:hAnsi="Times New Roman" w:cs="Times New Roman"/>
          <w:sz w:val="26"/>
          <w:szCs w:val="26"/>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Катание на санках: подъем с санками на гору, скатывание с горки, торможение при спуске, катание на санках друг друга.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Катание на трехколесном и двухколесном велосипеде, самокате: по прямой, по кругу с поворотами, с разной скоростью.</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Ходьба на лыжах: скользящим шагом, пов</w:t>
      </w:r>
      <w:r w:rsidR="00BD64DC" w:rsidRPr="00B53AAF">
        <w:rPr>
          <w:rFonts w:ascii="Times New Roman" w:eastAsia="Times New Roman" w:hAnsi="Times New Roman" w:cs="Times New Roman"/>
          <w:sz w:val="26"/>
          <w:szCs w:val="26"/>
        </w:rPr>
        <w:t xml:space="preserve">ороты на месте, подъем на гору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ступающим шагом</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xml:space="preserve">и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полуёлочкой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Формирование основ здорового образа жизни:</w:t>
      </w:r>
      <w:r w:rsidR="00387206" w:rsidRPr="00B53AAF">
        <w:rPr>
          <w:rFonts w:ascii="Times New Roman" w:eastAsia="Times New Roman" w:hAnsi="Times New Roman" w:cs="Times New Roman"/>
          <w:sz w:val="26"/>
          <w:szCs w:val="26"/>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5) Активный отдых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87206" w:rsidRPr="00B53AAF" w:rsidRDefault="00BD64DC"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2.6.6. От 5 лет до 6 лет</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2.6.6.1. </w:t>
      </w:r>
      <w:r w:rsidR="00387206" w:rsidRPr="00B53AAF">
        <w:rPr>
          <w:rFonts w:ascii="Times New Roman" w:eastAsia="Times New Roman" w:hAnsi="Times New Roman" w:cs="Times New Roman"/>
          <w:b/>
          <w:i/>
          <w:sz w:val="26"/>
          <w:szCs w:val="26"/>
        </w:rPr>
        <w:t xml:space="preserve">Основные задачи образовательной деятельности в области </w:t>
      </w:r>
      <w:r w:rsidR="00387206" w:rsidRPr="00B53AAF">
        <w:rPr>
          <w:rFonts w:ascii="Times New Roman" w:eastAsia="Times New Roman" w:hAnsi="Times New Roman" w:cs="Times New Roman"/>
          <w:b/>
          <w:i/>
          <w:sz w:val="26"/>
          <w:szCs w:val="26"/>
        </w:rPr>
        <w:lastRenderedPageBreak/>
        <w:t>физического развития:</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патриотические чувства и нравственно-волевые качества в подвижных и спортивных играх, формах активного отдыха;</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2.6.6.2. </w:t>
      </w:r>
      <w:r w:rsidR="00387206" w:rsidRPr="00B53AAF">
        <w:rPr>
          <w:rFonts w:ascii="Times New Roman" w:eastAsia="Times New Roman" w:hAnsi="Times New Roman" w:cs="Times New Roman"/>
          <w:b/>
          <w:i/>
          <w:sz w:val="26"/>
          <w:szCs w:val="26"/>
        </w:rPr>
        <w:t>Содержание образова</w:t>
      </w:r>
      <w:r w:rsidRPr="00B53AAF">
        <w:rPr>
          <w:rFonts w:ascii="Times New Roman" w:eastAsia="Times New Roman" w:hAnsi="Times New Roman" w:cs="Times New Roman"/>
          <w:b/>
          <w:i/>
          <w:sz w:val="26"/>
          <w:szCs w:val="26"/>
        </w:rPr>
        <w:t>тельной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 xml:space="preserve">Основная гимнастика </w:t>
      </w:r>
      <w:r w:rsidR="00387206" w:rsidRPr="00B53AAF">
        <w:rPr>
          <w:rFonts w:ascii="Times New Roman" w:eastAsia="Times New Roman" w:hAnsi="Times New Roman" w:cs="Times New Roman"/>
          <w:sz w:val="26"/>
          <w:szCs w:val="26"/>
        </w:rPr>
        <w:t>(основные движения, общеразвивающие упражнения, ритмическая гимнастика и строевые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Основные движения: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w:t>
      </w:r>
      <w:r w:rsidRPr="00B53AAF">
        <w:rPr>
          <w:rFonts w:ascii="Times New Roman" w:eastAsia="Times New Roman" w:hAnsi="Times New Roman" w:cs="Times New Roman"/>
          <w:sz w:val="26"/>
          <w:szCs w:val="26"/>
        </w:rPr>
        <w:lastRenderedPageBreak/>
        <w:t>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53AAF">
        <w:rPr>
          <w:rFonts w:ascii="Times New Roman" w:eastAsia="Times New Roman" w:hAnsi="Times New Roman" w:cs="Times New Roman"/>
          <w:sz w:val="26"/>
          <w:szCs w:val="26"/>
        </w:rPr>
        <w:t xml:space="preserve">й, толкая головой мяч (3-4 м),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змейкой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B53AAF">
        <w:rPr>
          <w:rFonts w:ascii="Times New Roman" w:eastAsia="Times New Roman" w:hAnsi="Times New Roman" w:cs="Times New Roman"/>
          <w:sz w:val="26"/>
          <w:szCs w:val="26"/>
        </w:rPr>
        <w:t xml:space="preserve">акрытыми глазами 3-4 м; ходьба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змейкой2</w:t>
      </w:r>
      <w:r w:rsidRPr="00B53AAF">
        <w:rPr>
          <w:rFonts w:ascii="Times New Roman" w:eastAsia="Times New Roman" w:hAnsi="Times New Roman" w:cs="Times New Roman"/>
          <w:sz w:val="26"/>
          <w:szCs w:val="26"/>
        </w:rPr>
        <w:t xml:space="preserve"> без ориентиров; в колонне по одному и по два вдоль границ зала, обозначая повороты;</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бег: бег в колонне по одному,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змейкой</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ласточка</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Общеразвивающие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Ритмическая гимнастика: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B53AAF">
        <w:rPr>
          <w:rFonts w:ascii="Times New Roman" w:eastAsia="Times New Roman" w:hAnsi="Times New Roman" w:cs="Times New Roman"/>
          <w:sz w:val="26"/>
          <w:szCs w:val="26"/>
        </w:rPr>
        <w:t xml:space="preserve">жинящим, топающим шагом,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с каблука</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Строевые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B53AAF">
        <w:rPr>
          <w:rFonts w:ascii="Times New Roman" w:eastAsia="Times New Roman" w:hAnsi="Times New Roman" w:cs="Times New Roman"/>
          <w:sz w:val="26"/>
          <w:szCs w:val="26"/>
        </w:rPr>
        <w:t xml:space="preserve">ереступанием и прыжком; ходьба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змейкой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 расхождение из колонны по одному в разные стороны с последующим слиянием в пары.</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Подвижные игры:</w:t>
      </w:r>
      <w:r w:rsidR="00387206" w:rsidRPr="00B53AAF">
        <w:rPr>
          <w:rFonts w:ascii="Times New Roman" w:eastAsia="Times New Roman" w:hAnsi="Times New Roman" w:cs="Times New Roman"/>
          <w:sz w:val="26"/>
          <w:szCs w:val="26"/>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w:t>
      </w:r>
      <w:r w:rsidR="00387206" w:rsidRPr="00B53AAF">
        <w:rPr>
          <w:rFonts w:ascii="Times New Roman" w:eastAsia="Times New Roman" w:hAnsi="Times New Roman" w:cs="Times New Roman"/>
          <w:sz w:val="26"/>
          <w:szCs w:val="26"/>
        </w:rPr>
        <w:lastRenderedPageBreak/>
        <w:t>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Спортивные игры:</w:t>
      </w:r>
      <w:r w:rsidR="00387206" w:rsidRPr="00B53AAF">
        <w:rPr>
          <w:rFonts w:ascii="Times New Roman" w:eastAsia="Times New Roman" w:hAnsi="Times New Roman" w:cs="Times New Roman"/>
          <w:sz w:val="26"/>
          <w:szCs w:val="26"/>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Городки: бросание биты сбоку, выбивание городка с кона (5-6 м) и полукона (2-3 м); знание 3-4 фигур.</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Бадминтон: отбивание волана ракеткой в заданном направлении; игра с педагогом.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Спортивные упражнения:</w:t>
      </w:r>
      <w:r w:rsidR="00387206" w:rsidRPr="00B53AAF">
        <w:rPr>
          <w:rFonts w:ascii="Times New Roman" w:eastAsia="Times New Roman" w:hAnsi="Times New Roman" w:cs="Times New Roman"/>
          <w:sz w:val="26"/>
          <w:szCs w:val="26"/>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Катание на санках: по прямой, со скоростью, с горки, подъем с санками в гору, с торможением при спуске с горки.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ступающим шагом</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полуёлочкой</w:t>
      </w:r>
      <w:r w:rsidR="00994E42" w:rsidRPr="00B53AAF">
        <w:rPr>
          <w:rFonts w:ascii="Times New Roman" w:eastAsia="Times New Roman" w:hAnsi="Times New Roman" w:cs="Times New Roman"/>
          <w:sz w:val="26"/>
          <w:szCs w:val="26"/>
        </w:rPr>
        <w:t>»</w:t>
      </w:r>
      <w:r w:rsidR="00375C05">
        <w:rPr>
          <w:rFonts w:ascii="Times New Roman" w:eastAsia="Times New Roman" w:hAnsi="Times New Roman" w:cs="Times New Roman"/>
          <w:sz w:val="26"/>
          <w:szCs w:val="26"/>
        </w:rPr>
        <w:t xml:space="preserve"> </w:t>
      </w:r>
      <w:r w:rsidRPr="00B53AAF">
        <w:rPr>
          <w:rFonts w:ascii="Times New Roman" w:eastAsia="Times New Roman" w:hAnsi="Times New Roman" w:cs="Times New Roman"/>
          <w:sz w:val="26"/>
          <w:szCs w:val="26"/>
        </w:rPr>
        <w:t>(прямо и наискось), соблюдая правила безопасного передвижения.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Формирование основ здорового образа жизни:</w:t>
      </w:r>
      <w:r w:rsidR="00387206" w:rsidRPr="00B53AAF">
        <w:rPr>
          <w:rFonts w:ascii="Times New Roman" w:eastAsia="Times New Roman" w:hAnsi="Times New Roman" w:cs="Times New Roman"/>
          <w:sz w:val="26"/>
          <w:szCs w:val="26"/>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w:t>
      </w:r>
      <w:r w:rsidR="00387206" w:rsidRPr="00B53AAF">
        <w:rPr>
          <w:rFonts w:ascii="Times New Roman" w:eastAsia="Times New Roman" w:hAnsi="Times New Roman" w:cs="Times New Roman"/>
          <w:sz w:val="26"/>
          <w:szCs w:val="26"/>
        </w:rPr>
        <w:lastRenderedPageBreak/>
        <w:t>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 Активный отдых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Физкультурные праздники и досуги: п</w:t>
      </w:r>
      <w:r w:rsidR="00BD64DC" w:rsidRPr="00B53AAF">
        <w:rPr>
          <w:rFonts w:ascii="Times New Roman" w:eastAsia="Times New Roman" w:hAnsi="Times New Roman" w:cs="Times New Roman"/>
          <w:sz w:val="26"/>
          <w:szCs w:val="26"/>
        </w:rPr>
        <w:t>едагоги организуют праздники (2 </w:t>
      </w:r>
      <w:r w:rsidRPr="00B53AAF">
        <w:rPr>
          <w:rFonts w:ascii="Times New Roman" w:eastAsia="Times New Roman" w:hAnsi="Times New Roman" w:cs="Times New Roman"/>
          <w:sz w:val="26"/>
          <w:szCs w:val="26"/>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Дни здоровья: педагог проводит 1 раз в квартал. В этот день проводятся оздоровительные мероприятия и туристские прогулки.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87206" w:rsidRPr="00B53AAF" w:rsidRDefault="00BD64DC"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2.6.7. От 6 лет до 7 лет</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2.6.7.1. </w:t>
      </w:r>
      <w:r w:rsidR="00387206" w:rsidRPr="00B53AAF">
        <w:rPr>
          <w:rFonts w:ascii="Times New Roman" w:eastAsia="Times New Roman" w:hAnsi="Times New Roman" w:cs="Times New Roman"/>
          <w:b/>
          <w:i/>
          <w:sz w:val="26"/>
          <w:szCs w:val="26"/>
        </w:rPr>
        <w:t>Основные задачи образовательной деятельности в области физического развития:</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 </w:t>
      </w:r>
      <w:r w:rsidR="00387206" w:rsidRPr="00B53AAF">
        <w:rPr>
          <w:rFonts w:ascii="Times New Roman" w:eastAsia="Times New Roman" w:hAnsi="Times New Roman" w:cs="Times New Roman"/>
          <w:sz w:val="26"/>
          <w:szCs w:val="26"/>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rPr>
      </w:pPr>
      <w:r w:rsidRPr="00B53AAF">
        <w:rPr>
          <w:rFonts w:ascii="Times New Roman" w:eastAsia="Times New Roman" w:hAnsi="Times New Roman" w:cs="Times New Roman"/>
          <w:b/>
          <w:i/>
          <w:sz w:val="26"/>
          <w:szCs w:val="26"/>
        </w:rPr>
        <w:t>2.6.7.2. </w:t>
      </w:r>
      <w:r w:rsidR="00387206" w:rsidRPr="00B53AAF">
        <w:rPr>
          <w:rFonts w:ascii="Times New Roman" w:eastAsia="Times New Roman" w:hAnsi="Times New Roman" w:cs="Times New Roman"/>
          <w:b/>
          <w:i/>
          <w:sz w:val="26"/>
          <w:szCs w:val="26"/>
        </w:rPr>
        <w:t>Содержание образовательной де</w:t>
      </w:r>
      <w:r w:rsidRPr="00B53AAF">
        <w:rPr>
          <w:rFonts w:ascii="Times New Roman" w:eastAsia="Times New Roman" w:hAnsi="Times New Roman" w:cs="Times New Roman"/>
          <w:b/>
          <w:i/>
          <w:sz w:val="26"/>
          <w:szCs w:val="26"/>
        </w:rPr>
        <w:t>ятельности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Основная гимнастика</w:t>
      </w:r>
      <w:r w:rsidR="00387206" w:rsidRPr="00B53AAF">
        <w:rPr>
          <w:rFonts w:ascii="Times New Roman" w:eastAsia="Times New Roman" w:hAnsi="Times New Roman" w:cs="Times New Roman"/>
          <w:sz w:val="26"/>
          <w:szCs w:val="26"/>
        </w:rPr>
        <w:t xml:space="preserve"> (основные движения, общеразвивающие упражнения, ритмическая гимнастика и строевые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Основные движения: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w:t>
      </w:r>
      <w:r w:rsidRPr="00B53AAF">
        <w:rPr>
          <w:rFonts w:ascii="Times New Roman" w:eastAsia="Times New Roman" w:hAnsi="Times New Roman" w:cs="Times New Roman"/>
          <w:sz w:val="26"/>
          <w:szCs w:val="26"/>
        </w:rPr>
        <w:lastRenderedPageBreak/>
        <w:t>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53AAF">
        <w:rPr>
          <w:rFonts w:ascii="Times New Roman" w:eastAsia="Times New Roman" w:hAnsi="Times New Roman" w:cs="Times New Roman"/>
          <w:sz w:val="26"/>
          <w:szCs w:val="26"/>
        </w:rPr>
        <w:t xml:space="preserve">ружения остановка и выполнение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ласточки</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Общеразвивающие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Ритмическая гимнастика: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Строевые упражнения: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w:t>
      </w:r>
      <w:r w:rsidRPr="00B53AAF">
        <w:rPr>
          <w:rFonts w:ascii="Times New Roman" w:eastAsia="Times New Roman" w:hAnsi="Times New Roman" w:cs="Times New Roman"/>
          <w:sz w:val="26"/>
          <w:szCs w:val="26"/>
        </w:rPr>
        <w:lastRenderedPageBreak/>
        <w:t>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Подвижные игры:</w:t>
      </w:r>
      <w:r w:rsidR="00387206" w:rsidRPr="00B53AAF">
        <w:rPr>
          <w:rFonts w:ascii="Times New Roman" w:eastAsia="Times New Roman" w:hAnsi="Times New Roman" w:cs="Times New Roman"/>
          <w:sz w:val="26"/>
          <w:szCs w:val="26"/>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sz w:val="26"/>
          <w:szCs w:val="26"/>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B53AAF">
        <w:rPr>
          <w:rFonts w:ascii="Times New Roman" w:eastAsia="Times New Roman" w:hAnsi="Times New Roman" w:cs="Times New Roman"/>
          <w:i/>
          <w:sz w:val="26"/>
          <w:szCs w:val="26"/>
        </w:rPr>
        <w:t>.</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Спортивные игры:</w:t>
      </w:r>
      <w:r w:rsidR="00387206" w:rsidRPr="00B53AAF">
        <w:rPr>
          <w:rFonts w:ascii="Times New Roman" w:eastAsia="Times New Roman" w:hAnsi="Times New Roman" w:cs="Times New Roman"/>
          <w:sz w:val="26"/>
          <w:szCs w:val="26"/>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Элементы футбола: передача мяча друг другу, отбивая его правой и левой ногой, стоя на месте; ведение мяч </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змейкой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между расставленными предметами, попадание в предметы, забивание мяча в ворота, игра по упрощенным правилам.</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Бадминтон: перебрасывание волана ракеткой на сторону партнера без сетки, через сетку, правильно удерживая ракетку.</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4) </w:t>
      </w:r>
      <w:r w:rsidR="00387206" w:rsidRPr="00B53AAF">
        <w:rPr>
          <w:rFonts w:ascii="Times New Roman" w:eastAsia="Times New Roman" w:hAnsi="Times New Roman" w:cs="Times New Roman"/>
          <w:i/>
          <w:sz w:val="26"/>
          <w:szCs w:val="26"/>
        </w:rPr>
        <w:t>Спортивные упражнения:</w:t>
      </w:r>
      <w:r w:rsidR="00387206" w:rsidRPr="00B53AAF">
        <w:rPr>
          <w:rFonts w:ascii="Times New Roman" w:eastAsia="Times New Roman" w:hAnsi="Times New Roman" w:cs="Times New Roman"/>
          <w:sz w:val="26"/>
          <w:szCs w:val="26"/>
        </w:rPr>
        <w:t xml:space="preserve"> педагог продолжает обучать детей спортивным упражнениям на прогулке или во время физкультурных занятий на свежем воздухе </w:t>
      </w:r>
      <w:r w:rsidR="00387206" w:rsidRPr="00B53AAF">
        <w:rPr>
          <w:rFonts w:ascii="Times New Roman" w:eastAsia="Times New Roman" w:hAnsi="Times New Roman" w:cs="Times New Roman"/>
          <w:sz w:val="26"/>
          <w:szCs w:val="26"/>
        </w:rPr>
        <w:lastRenderedPageBreak/>
        <w:t>в зависимости от имеющихся условий, а также региональных и климатических особенностей.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Катание на санках: игровые задания и соревнования в катании на санях на скорость.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sidRPr="00B53AAF">
        <w:rPr>
          <w:rFonts w:ascii="Times New Roman" w:eastAsia="Times New Roman" w:hAnsi="Times New Roman" w:cs="Times New Roman"/>
          <w:sz w:val="26"/>
          <w:szCs w:val="26"/>
        </w:rPr>
        <w:t xml:space="preserve"> движении; поднимание на горку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лесенкой</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ёлочкой</w:t>
      </w:r>
      <w:r w:rsidR="00994E42"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rPr>
        <w:t>.</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Катание на двухколесном велосипеде, самокате: по прямой, по кругу, змейкой, объезжая препятствие, на скорость.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i/>
          <w:sz w:val="26"/>
          <w:szCs w:val="26"/>
        </w:rPr>
        <w:t>5) </w:t>
      </w:r>
      <w:r w:rsidR="00387206" w:rsidRPr="00B53AAF">
        <w:rPr>
          <w:rFonts w:ascii="Times New Roman" w:eastAsia="Times New Roman" w:hAnsi="Times New Roman" w:cs="Times New Roman"/>
          <w:i/>
          <w:sz w:val="26"/>
          <w:szCs w:val="26"/>
        </w:rPr>
        <w:t>Формирование основ здорового образа жизни:</w:t>
      </w:r>
      <w:r w:rsidR="00387206" w:rsidRPr="00B53AAF">
        <w:rPr>
          <w:rFonts w:ascii="Times New Roman" w:eastAsia="Times New Roman" w:hAnsi="Times New Roman" w:cs="Times New Roman"/>
          <w:sz w:val="26"/>
          <w:szCs w:val="26"/>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6) Активный отдых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Дни здоровья: проводятся 1 раз в квартал. В этот день педагог организует </w:t>
      </w:r>
      <w:r w:rsidRPr="00B53AAF">
        <w:rPr>
          <w:rFonts w:ascii="Times New Roman" w:eastAsia="Times New Roman" w:hAnsi="Times New Roman" w:cs="Times New Roman"/>
          <w:sz w:val="26"/>
          <w:szCs w:val="26"/>
        </w:rPr>
        <w:lastRenderedPageBreak/>
        <w:t>оздоровительные мероприятия, в т.ч. физкультурные досуги, и туристские прогулки.</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87206" w:rsidRPr="00B53AAF" w:rsidRDefault="005C7729"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b/>
          <w:sz w:val="26"/>
          <w:szCs w:val="26"/>
        </w:rPr>
        <w:t>2.6</w:t>
      </w:r>
      <w:r w:rsidR="00BD64DC" w:rsidRPr="00B53AAF">
        <w:rPr>
          <w:rFonts w:ascii="Times New Roman" w:eastAsia="Times New Roman" w:hAnsi="Times New Roman" w:cs="Times New Roman"/>
          <w:b/>
          <w:sz w:val="26"/>
          <w:szCs w:val="26"/>
        </w:rPr>
        <w:t>.8. </w:t>
      </w:r>
      <w:r w:rsidR="00387206" w:rsidRPr="00B53AAF">
        <w:rPr>
          <w:rFonts w:ascii="Times New Roman" w:eastAsia="Times New Roman" w:hAnsi="Times New Roman" w:cs="Times New Roman"/>
          <w:b/>
          <w:sz w:val="26"/>
          <w:szCs w:val="26"/>
        </w:rPr>
        <w:t>Решение совокупных задач воспитания в рам</w:t>
      </w:r>
      <w:r w:rsidR="00BD64DC" w:rsidRPr="00B53AAF">
        <w:rPr>
          <w:rFonts w:ascii="Times New Roman" w:eastAsia="Times New Roman" w:hAnsi="Times New Roman" w:cs="Times New Roman"/>
          <w:b/>
          <w:sz w:val="26"/>
          <w:szCs w:val="26"/>
        </w:rPr>
        <w:t xml:space="preserve">ках образовательной области </w:t>
      </w:r>
      <w:r w:rsidR="00994E42" w:rsidRPr="00B53AAF">
        <w:rPr>
          <w:rFonts w:ascii="Times New Roman" w:eastAsia="Times New Roman" w:hAnsi="Times New Roman" w:cs="Times New Roman"/>
          <w:b/>
          <w:sz w:val="26"/>
          <w:szCs w:val="26"/>
        </w:rPr>
        <w:t>«</w:t>
      </w:r>
      <w:r w:rsidR="00BD64DC" w:rsidRPr="00B53AAF">
        <w:rPr>
          <w:rFonts w:ascii="Times New Roman" w:eastAsia="Times New Roman" w:hAnsi="Times New Roman" w:cs="Times New Roman"/>
          <w:b/>
          <w:sz w:val="26"/>
          <w:szCs w:val="26"/>
        </w:rPr>
        <w:t>Физическое развитие</w:t>
      </w:r>
      <w:r w:rsidR="00994E42" w:rsidRPr="00B53AAF">
        <w:rPr>
          <w:rFonts w:ascii="Times New Roman" w:eastAsia="Times New Roman" w:hAnsi="Times New Roman" w:cs="Times New Roman"/>
          <w:b/>
          <w:sz w:val="26"/>
          <w:szCs w:val="26"/>
        </w:rPr>
        <w:t>»</w:t>
      </w:r>
      <w:r w:rsidR="00375C05">
        <w:rPr>
          <w:rFonts w:ascii="Times New Roman" w:eastAsia="Times New Roman" w:hAnsi="Times New Roman" w:cs="Times New Roman"/>
          <w:b/>
          <w:sz w:val="26"/>
          <w:szCs w:val="26"/>
        </w:rPr>
        <w:t xml:space="preserve"> </w:t>
      </w:r>
      <w:r w:rsidR="00387206" w:rsidRPr="00B53AAF">
        <w:rPr>
          <w:rFonts w:ascii="Times New Roman" w:eastAsia="Times New Roman" w:hAnsi="Times New Roman" w:cs="Times New Roman"/>
          <w:sz w:val="26"/>
          <w:szCs w:val="26"/>
        </w:rPr>
        <w:t>направлено н</w:t>
      </w:r>
      <w:r w:rsidR="00BD64DC" w:rsidRPr="00B53AAF">
        <w:rPr>
          <w:rFonts w:ascii="Times New Roman" w:eastAsia="Times New Roman" w:hAnsi="Times New Roman" w:cs="Times New Roman"/>
          <w:sz w:val="26"/>
          <w:szCs w:val="26"/>
        </w:rPr>
        <w:t xml:space="preserve">а приобщение детей к ценностям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Жизнь</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 xml:space="preserve">, </w:t>
      </w:r>
      <w:r w:rsidR="00994E42" w:rsidRPr="00B53AAF">
        <w:rPr>
          <w:rFonts w:ascii="Times New Roman" w:eastAsia="Times New Roman" w:hAnsi="Times New Roman" w:cs="Times New Roman"/>
          <w:sz w:val="26"/>
          <w:szCs w:val="26"/>
        </w:rPr>
        <w:t>«</w:t>
      </w:r>
      <w:r w:rsidR="00BD64DC" w:rsidRPr="00B53AAF">
        <w:rPr>
          <w:rFonts w:ascii="Times New Roman" w:eastAsia="Times New Roman" w:hAnsi="Times New Roman" w:cs="Times New Roman"/>
          <w:sz w:val="26"/>
          <w:szCs w:val="26"/>
        </w:rPr>
        <w:t>Здоровье</w:t>
      </w:r>
      <w:r w:rsidR="00994E42" w:rsidRPr="00B53AAF">
        <w:rPr>
          <w:rFonts w:ascii="Times New Roman" w:eastAsia="Times New Roman" w:hAnsi="Times New Roman" w:cs="Times New Roman"/>
          <w:sz w:val="26"/>
          <w:szCs w:val="26"/>
        </w:rPr>
        <w:t>»</w:t>
      </w:r>
      <w:r w:rsidR="00387206" w:rsidRPr="00B53AAF">
        <w:rPr>
          <w:rFonts w:ascii="Times New Roman" w:eastAsia="Times New Roman" w:hAnsi="Times New Roman" w:cs="Times New Roman"/>
          <w:sz w:val="26"/>
          <w:szCs w:val="26"/>
        </w:rPr>
        <w:t>, что предполагает:</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воспитание активности, самостоятельности, самоуважения, коммуникабельности, уверенности и других личностных качеств;</w:t>
      </w:r>
    </w:p>
    <w:p w:rsidR="00387206" w:rsidRPr="00B53AAF"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приобщение детей к ценностям, нормам и знаниям физической культуры в целях их физического развития и саморазвития;</w:t>
      </w:r>
    </w:p>
    <w:p w:rsidR="00387206" w:rsidRDefault="00BD64D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формирование у ребёнка основных гигиенических навыков, представлений о здоровом образе жизни.</w:t>
      </w:r>
    </w:p>
    <w:p w:rsidR="0040281B" w:rsidRDefault="0040281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40281B" w:rsidRDefault="0040281B"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40281B">
        <w:rPr>
          <w:rFonts w:ascii="Times New Roman" w:eastAsia="Times New Roman" w:hAnsi="Times New Roman" w:cs="Times New Roman"/>
          <w:b/>
          <w:sz w:val="26"/>
          <w:szCs w:val="26"/>
        </w:rPr>
        <w:t xml:space="preserve">2.6.9. </w:t>
      </w:r>
      <w:r w:rsidR="00C9397F">
        <w:rPr>
          <w:rFonts w:ascii="Times New Roman" w:eastAsia="Times New Roman" w:hAnsi="Times New Roman" w:cs="Times New Roman"/>
          <w:b/>
          <w:sz w:val="26"/>
          <w:szCs w:val="26"/>
        </w:rPr>
        <w:t>Ч</w:t>
      </w:r>
      <w:r w:rsidRPr="0040281B">
        <w:rPr>
          <w:rFonts w:ascii="Times New Roman" w:eastAsia="Times New Roman" w:hAnsi="Times New Roman" w:cs="Times New Roman"/>
          <w:b/>
          <w:sz w:val="26"/>
          <w:szCs w:val="26"/>
        </w:rPr>
        <w:t>асть</w:t>
      </w:r>
      <w:r w:rsidR="00C9397F">
        <w:rPr>
          <w:rFonts w:ascii="Times New Roman" w:eastAsia="Times New Roman" w:hAnsi="Times New Roman" w:cs="Times New Roman"/>
          <w:b/>
          <w:sz w:val="26"/>
          <w:szCs w:val="26"/>
        </w:rPr>
        <w:t>, формируемая участниками образовательных отношений</w:t>
      </w:r>
    </w:p>
    <w:p w:rsidR="00C9397F" w:rsidRPr="00C9397F" w:rsidRDefault="00C9397F" w:rsidP="00C9397F">
      <w:pPr>
        <w:spacing w:after="0" w:line="240" w:lineRule="auto"/>
        <w:ind w:firstLine="709"/>
        <w:jc w:val="both"/>
        <w:rPr>
          <w:rFonts w:ascii="Times New Roman" w:eastAsia="Times New Roman" w:hAnsi="Times New Roman" w:cs="Times New Roman"/>
          <w:sz w:val="26"/>
          <w:szCs w:val="26"/>
        </w:rPr>
      </w:pPr>
      <w:r w:rsidRPr="00C9397F">
        <w:rPr>
          <w:rFonts w:ascii="Times New Roman" w:eastAsia="Times New Roman" w:hAnsi="Times New Roman" w:cs="Times New Roman"/>
          <w:sz w:val="26"/>
          <w:szCs w:val="26"/>
        </w:rPr>
        <w:t xml:space="preserve">В вариативной части реализуется </w:t>
      </w:r>
      <w:r w:rsidRPr="00C9397F">
        <w:rPr>
          <w:rFonts w:ascii="Times New Roman" w:eastAsia="Times New Roman" w:hAnsi="Times New Roman" w:cs="Times New Roman"/>
          <w:sz w:val="26"/>
          <w:szCs w:val="26"/>
        </w:rPr>
        <w:t>парциальная программа дошкольного образования</w:t>
      </w:r>
      <w:r w:rsidRPr="00C9397F">
        <w:rPr>
          <w:rFonts w:ascii="Times New Roman" w:eastAsia="Times New Roman" w:hAnsi="Times New Roman" w:cs="Times New Roman"/>
          <w:b/>
          <w:sz w:val="26"/>
          <w:szCs w:val="26"/>
        </w:rPr>
        <w:t xml:space="preserve"> </w:t>
      </w:r>
      <w:r w:rsidRPr="00C9397F">
        <w:rPr>
          <w:rFonts w:ascii="Times New Roman" w:eastAsia="Times New Roman" w:hAnsi="Times New Roman" w:cs="Times New Roman"/>
          <w:sz w:val="26"/>
          <w:szCs w:val="26"/>
        </w:rPr>
        <w:t>«Мой веселый звонкий мяч» (с 2 мес.- 3 лет, образовательная область «Физическое развитие») Волошина Л.Н., Серых Л.В.</w:t>
      </w:r>
    </w:p>
    <w:p w:rsidR="005A5C88" w:rsidRDefault="005A5C88" w:rsidP="005A5C8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A5C88">
        <w:rPr>
          <w:rFonts w:ascii="Times New Roman" w:eastAsia="Times New Roman" w:hAnsi="Times New Roman" w:cs="Times New Roman"/>
          <w:sz w:val="26"/>
          <w:szCs w:val="26"/>
        </w:rPr>
        <w:t xml:space="preserve">Программа  в  своей  основе  не  меняет  образовательных  стандартов,  направлена  на гармоническое физическое развитие ребенка </w:t>
      </w:r>
      <w:r>
        <w:rPr>
          <w:rFonts w:ascii="Times New Roman" w:eastAsia="Times New Roman" w:hAnsi="Times New Roman" w:cs="Times New Roman"/>
          <w:sz w:val="26"/>
          <w:szCs w:val="26"/>
        </w:rPr>
        <w:t xml:space="preserve">раннего дошкольного возраста </w:t>
      </w:r>
      <w:r w:rsidRPr="005A5C88">
        <w:rPr>
          <w:rFonts w:ascii="Times New Roman" w:eastAsia="Times New Roman" w:hAnsi="Times New Roman" w:cs="Times New Roman"/>
          <w:sz w:val="26"/>
          <w:szCs w:val="26"/>
        </w:rPr>
        <w:t xml:space="preserve">через приобщение к спортивным и подвижным играм и упражнениям </w:t>
      </w:r>
      <w:r>
        <w:rPr>
          <w:rFonts w:ascii="Times New Roman" w:eastAsia="Times New Roman" w:hAnsi="Times New Roman" w:cs="Times New Roman"/>
          <w:sz w:val="26"/>
          <w:szCs w:val="26"/>
        </w:rPr>
        <w:t xml:space="preserve">с мячом </w:t>
      </w:r>
      <w:r w:rsidRPr="005A5C88">
        <w:rPr>
          <w:rFonts w:ascii="Times New Roman" w:eastAsia="Times New Roman" w:hAnsi="Times New Roman" w:cs="Times New Roman"/>
          <w:sz w:val="26"/>
          <w:szCs w:val="26"/>
        </w:rPr>
        <w:t xml:space="preserve">с учетом состояния здоровья, уровня физической подготовленности и </w:t>
      </w:r>
      <w:r w:rsidRPr="005A5C88">
        <w:rPr>
          <w:rFonts w:ascii="Times New Roman" w:eastAsia="Times New Roman" w:hAnsi="Times New Roman" w:cs="Times New Roman"/>
          <w:sz w:val="26"/>
          <w:szCs w:val="26"/>
        </w:rPr>
        <w:lastRenderedPageBreak/>
        <w:t xml:space="preserve">развития.  </w:t>
      </w:r>
    </w:p>
    <w:p w:rsidR="0040281B" w:rsidRPr="0040281B" w:rsidRDefault="005A5C88" w:rsidP="005A5C8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A5C88">
        <w:rPr>
          <w:rFonts w:ascii="Times New Roman" w:eastAsia="Times New Roman" w:hAnsi="Times New Roman" w:cs="Times New Roman"/>
          <w:sz w:val="26"/>
          <w:szCs w:val="26"/>
        </w:rPr>
        <w:t>Образовательная  работа  предполагает  использование  спортивных  и  подвижных игр и упражнений</w:t>
      </w:r>
      <w:r>
        <w:rPr>
          <w:rFonts w:ascii="Times New Roman" w:eastAsia="Times New Roman" w:hAnsi="Times New Roman" w:cs="Times New Roman"/>
          <w:sz w:val="26"/>
          <w:szCs w:val="26"/>
        </w:rPr>
        <w:t xml:space="preserve"> с мячом</w:t>
      </w:r>
      <w:r w:rsidRPr="005A5C88">
        <w:rPr>
          <w:rFonts w:ascii="Times New Roman" w:eastAsia="Times New Roman" w:hAnsi="Times New Roman" w:cs="Times New Roman"/>
          <w:sz w:val="26"/>
          <w:szCs w:val="26"/>
        </w:rPr>
        <w:t xml:space="preserve"> в комплексе с другими физкультурно-оздоровительными мероприятиями, ориентированными на формирование у детей самостоятель</w:t>
      </w:r>
      <w:r>
        <w:rPr>
          <w:rFonts w:ascii="Times New Roman" w:eastAsia="Times New Roman" w:hAnsi="Times New Roman" w:cs="Times New Roman"/>
          <w:sz w:val="26"/>
          <w:szCs w:val="26"/>
        </w:rPr>
        <w:t>ности, самоконтроля, умения дей</w:t>
      </w:r>
      <w:r w:rsidRPr="005A5C88">
        <w:rPr>
          <w:rFonts w:ascii="Times New Roman" w:eastAsia="Times New Roman" w:hAnsi="Times New Roman" w:cs="Times New Roman"/>
          <w:sz w:val="26"/>
          <w:szCs w:val="26"/>
        </w:rPr>
        <w:t xml:space="preserve">ствовать в группе сверстников, заботиться о своем здоровье. </w:t>
      </w:r>
      <w:r>
        <w:rPr>
          <w:rFonts w:ascii="Times New Roman" w:eastAsia="Times New Roman" w:hAnsi="Times New Roman" w:cs="Times New Roman"/>
          <w:sz w:val="26"/>
          <w:szCs w:val="26"/>
        </w:rPr>
        <w:t>Программа обес</w:t>
      </w:r>
      <w:r w:rsidR="0040281B" w:rsidRPr="0040281B">
        <w:rPr>
          <w:rFonts w:ascii="Times New Roman" w:eastAsia="Times New Roman" w:hAnsi="Times New Roman" w:cs="Times New Roman"/>
          <w:sz w:val="26"/>
          <w:szCs w:val="26"/>
        </w:rPr>
        <w:t xml:space="preserve">печивает чередование нагрузок, охват  всех  групп  мышц,  смену активных  движений  и  отдыха. </w:t>
      </w:r>
      <w:r>
        <w:rPr>
          <w:rFonts w:ascii="Times New Roman" w:eastAsia="Times New Roman" w:hAnsi="Times New Roman" w:cs="Times New Roman"/>
          <w:sz w:val="26"/>
          <w:szCs w:val="26"/>
        </w:rPr>
        <w:t>Способность к подражанию  помогает детям  лучше  восприни</w:t>
      </w:r>
      <w:r w:rsidR="0040281B" w:rsidRPr="0040281B">
        <w:rPr>
          <w:rFonts w:ascii="Times New Roman" w:eastAsia="Times New Roman" w:hAnsi="Times New Roman" w:cs="Times New Roman"/>
          <w:sz w:val="26"/>
          <w:szCs w:val="26"/>
        </w:rPr>
        <w:t xml:space="preserve">мать предлагаемое упражнение, поэтому  в  занятия  включаются </w:t>
      </w:r>
      <w:r>
        <w:rPr>
          <w:rFonts w:ascii="Times New Roman" w:eastAsia="Times New Roman" w:hAnsi="Times New Roman" w:cs="Times New Roman"/>
          <w:sz w:val="26"/>
          <w:szCs w:val="26"/>
        </w:rPr>
        <w:t>упражнения в образной, имита</w:t>
      </w:r>
      <w:r w:rsidR="0040281B" w:rsidRPr="0040281B">
        <w:rPr>
          <w:rFonts w:ascii="Times New Roman" w:eastAsia="Times New Roman" w:hAnsi="Times New Roman" w:cs="Times New Roman"/>
          <w:sz w:val="26"/>
          <w:szCs w:val="26"/>
        </w:rPr>
        <w:t>ционной игровой форме.</w:t>
      </w:r>
    </w:p>
    <w:p w:rsidR="00387206" w:rsidRPr="00B53AAF" w:rsidRDefault="00BD64DC" w:rsidP="00F821C3">
      <w:pPr>
        <w:pStyle w:val="2"/>
        <w:rPr>
          <w:rFonts w:ascii="Times New Roman" w:eastAsia="Times New Roman" w:hAnsi="Times New Roman" w:cs="Times New Roman"/>
          <w:color w:val="auto"/>
        </w:rPr>
      </w:pPr>
      <w:r w:rsidRPr="00B53AAF">
        <w:rPr>
          <w:rFonts w:ascii="Times New Roman" w:eastAsia="Times New Roman" w:hAnsi="Times New Roman" w:cs="Times New Roman"/>
          <w:color w:val="auto"/>
        </w:rPr>
        <w:t>2.7. Взаимодействие взрослых с детьми (в</w:t>
      </w:r>
      <w:r w:rsidR="00387206" w:rsidRPr="00B53AAF">
        <w:rPr>
          <w:rFonts w:ascii="Times New Roman" w:eastAsia="Times New Roman" w:hAnsi="Times New Roman" w:cs="Times New Roman"/>
          <w:color w:val="auto"/>
        </w:rPr>
        <w:t xml:space="preserve">ариативные формы, способы, методы и средства реализации </w:t>
      </w:r>
      <w:r w:rsidRPr="00B53AAF">
        <w:rPr>
          <w:rFonts w:ascii="Times New Roman" w:eastAsia="Times New Roman" w:hAnsi="Times New Roman" w:cs="Times New Roman"/>
          <w:color w:val="auto"/>
        </w:rPr>
        <w:t>Программы)</w:t>
      </w:r>
    </w:p>
    <w:p w:rsidR="001F523A" w:rsidRPr="00B53AAF" w:rsidRDefault="00D46F4C" w:rsidP="001F52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2.7.1. </w:t>
      </w:r>
      <w:r w:rsidR="00775E36" w:rsidRPr="00B53AAF">
        <w:rPr>
          <w:rFonts w:ascii="Times New Roman" w:eastAsia="Times New Roman" w:hAnsi="Times New Roman" w:cs="Times New Roman"/>
          <w:sz w:val="26"/>
          <w:szCs w:val="26"/>
        </w:rPr>
        <w:t>ДО может быть получено в образовательной организации</w:t>
      </w:r>
      <w:r w:rsidR="00387206" w:rsidRPr="00B53AAF">
        <w:rPr>
          <w:rFonts w:ascii="Times New Roman" w:eastAsia="Times New Roman" w:hAnsi="Times New Roman" w:cs="Times New Roman"/>
          <w:sz w:val="26"/>
          <w:szCs w:val="26"/>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w:t>
      </w:r>
      <w:r w:rsidR="001F523A" w:rsidRPr="00B53AAF">
        <w:rPr>
          <w:rFonts w:ascii="Times New Roman" w:eastAsia="Times New Roman" w:hAnsi="Times New Roman" w:cs="Times New Roman"/>
          <w:sz w:val="26"/>
          <w:szCs w:val="26"/>
        </w:rPr>
        <w:t>ния учитывается мнение ребёнка.</w:t>
      </w:r>
    </w:p>
    <w:p w:rsidR="00387206" w:rsidRPr="00B53AAF" w:rsidRDefault="00D46F4C"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2</w:t>
      </w: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При реализации</w:t>
      </w:r>
      <w:r w:rsidRPr="00B53AAF">
        <w:rPr>
          <w:rFonts w:ascii="Times New Roman" w:eastAsia="Times New Roman" w:hAnsi="Times New Roman" w:cs="Times New Roman"/>
          <w:sz w:val="26"/>
          <w:szCs w:val="26"/>
        </w:rPr>
        <w:t xml:space="preserve"> П</w:t>
      </w:r>
      <w:r w:rsidR="00387206" w:rsidRPr="00B53AAF">
        <w:rPr>
          <w:rFonts w:ascii="Times New Roman" w:eastAsia="Times New Roman" w:hAnsi="Times New Roman" w:cs="Times New Roman"/>
          <w:sz w:val="26"/>
          <w:szCs w:val="26"/>
        </w:rPr>
        <w:t>рограмм</w:t>
      </w:r>
      <w:r w:rsidRPr="00B53AAF">
        <w:rPr>
          <w:rFonts w:ascii="Times New Roman" w:eastAsia="Times New Roman" w:hAnsi="Times New Roman" w:cs="Times New Roman"/>
          <w:sz w:val="26"/>
          <w:szCs w:val="26"/>
        </w:rPr>
        <w:t>ы</w:t>
      </w:r>
      <w:r w:rsidR="00387206" w:rsidRPr="00B53AAF">
        <w:rPr>
          <w:rFonts w:ascii="Times New Roman" w:eastAsia="Times New Roman" w:hAnsi="Times New Roman" w:cs="Times New Roman"/>
          <w:sz w:val="26"/>
          <w:szCs w:val="26"/>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sidRPr="00B53AAF">
        <w:rPr>
          <w:rFonts w:ascii="Times New Roman" w:eastAsia="Times New Roman" w:hAnsi="Times New Roman" w:cs="Times New Roman"/>
          <w:sz w:val="26"/>
          <w:szCs w:val="26"/>
        </w:rPr>
        <w:t xml:space="preserve"> П</w:t>
      </w:r>
      <w:r w:rsidR="00387206" w:rsidRPr="00B53AAF">
        <w:rPr>
          <w:rFonts w:ascii="Times New Roman" w:eastAsia="Times New Roman" w:hAnsi="Times New Roman" w:cs="Times New Roman"/>
          <w:sz w:val="26"/>
          <w:szCs w:val="26"/>
        </w:rPr>
        <w:t>рограммы должны осуществляться в соответствии с требованиями СП 2.4.3648-20 и СанПиН 1.2.3685-21.</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3</w:t>
      </w: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Формы, способы</w:t>
      </w:r>
      <w:r w:rsidRPr="00B53AAF">
        <w:rPr>
          <w:rFonts w:ascii="Times New Roman" w:eastAsia="Times New Roman" w:hAnsi="Times New Roman" w:cs="Times New Roman"/>
          <w:sz w:val="26"/>
          <w:szCs w:val="26"/>
        </w:rPr>
        <w:t>, методы и средства реализации П</w:t>
      </w:r>
      <w:r w:rsidR="00387206" w:rsidRPr="00B53AAF">
        <w:rPr>
          <w:rFonts w:ascii="Times New Roman" w:eastAsia="Times New Roman" w:hAnsi="Times New Roman" w:cs="Times New Roman"/>
          <w:sz w:val="26"/>
          <w:szCs w:val="26"/>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375C05"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4</w:t>
      </w: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Согласно ФГОС ДО</w:t>
      </w:r>
      <w:r w:rsidR="00387206" w:rsidRPr="00B53AAF">
        <w:rPr>
          <w:rFonts w:ascii="Times New Roman" w:eastAsia="Times New Roman" w:hAnsi="Times New Roman" w:cs="Times New Roman"/>
          <w:i/>
          <w:sz w:val="26"/>
          <w:szCs w:val="26"/>
        </w:rPr>
        <w:t xml:space="preserve"> </w:t>
      </w:r>
      <w:r w:rsidR="00387206" w:rsidRPr="00375C05">
        <w:rPr>
          <w:rFonts w:ascii="Times New Roman" w:eastAsia="Times New Roman" w:hAnsi="Times New Roman" w:cs="Times New Roman"/>
          <w:sz w:val="26"/>
          <w:szCs w:val="26"/>
        </w:rPr>
        <w:t xml:space="preserve">педагог может использовать различные формы реализации </w:t>
      </w:r>
      <w:r w:rsidRPr="00375C05">
        <w:rPr>
          <w:rFonts w:ascii="Times New Roman" w:eastAsia="Times New Roman" w:hAnsi="Times New Roman" w:cs="Times New Roman"/>
          <w:sz w:val="26"/>
          <w:szCs w:val="26"/>
        </w:rPr>
        <w:t>П</w:t>
      </w:r>
      <w:r w:rsidR="00387206" w:rsidRPr="00375C05">
        <w:rPr>
          <w:rFonts w:ascii="Times New Roman" w:eastAsia="Times New Roman" w:hAnsi="Times New Roman" w:cs="Times New Roman"/>
          <w:sz w:val="26"/>
          <w:szCs w:val="26"/>
        </w:rPr>
        <w:t>рограммы в соответствии с видом детской деятельности и возрастными особенностями детей:</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1) </w:t>
      </w:r>
      <w:r w:rsidR="00387206" w:rsidRPr="00B53AAF">
        <w:rPr>
          <w:rFonts w:ascii="Times New Roman" w:eastAsia="Times New Roman" w:hAnsi="Times New Roman" w:cs="Times New Roman"/>
          <w:i/>
          <w:sz w:val="26"/>
          <w:szCs w:val="26"/>
        </w:rPr>
        <w:t>в младенческом возрасте (2 месяца - 1 год):</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непосредственное эмоциональное общение со взрослым;</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двигательная деятельность (пространственно-предметные перемещения, хватание, ползание, ходьба, тактильно-двигательные игры);</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предметно-манипулятивная деятельность (орудийные и соотносящие действия с предметами);</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речевая (слушание и понимание речи взрослого, гуление, лепет и первые слова);</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элементарная музыкальная деятельность (слушание музыки, танцевальные движения на основе подражания, музыкальные игры);</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2) </w:t>
      </w:r>
      <w:r w:rsidR="00387206" w:rsidRPr="00B53AAF">
        <w:rPr>
          <w:rFonts w:ascii="Times New Roman" w:eastAsia="Times New Roman" w:hAnsi="Times New Roman" w:cs="Times New Roman"/>
          <w:i/>
          <w:sz w:val="26"/>
          <w:szCs w:val="26"/>
        </w:rPr>
        <w:t>в раннем возрасте (1 год - 3 года):</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 xml:space="preserve">предметная деятельность (орудийно-предметные действия - ест ложкой, </w:t>
      </w:r>
      <w:r w:rsidR="00387206" w:rsidRPr="00B53AAF">
        <w:rPr>
          <w:rFonts w:ascii="Times New Roman" w:eastAsia="Times New Roman" w:hAnsi="Times New Roman" w:cs="Times New Roman"/>
          <w:sz w:val="26"/>
          <w:szCs w:val="26"/>
        </w:rPr>
        <w:lastRenderedPageBreak/>
        <w:t>пьет из кружки и другое);</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экспериментирование с материалами и веществами (песок, вода, тесто и другие);</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ситуативно-деловое общение со взрослым и эмоционально-практическое со сверстниками под руководством взрослого;</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двигательная деятельность (основные движения, общеразвивающие упражнения, простые подвижные игры);</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игровая деятельность (отобразительная и сюжетно-отобразительная игра, игры с дидактическими игрушками);</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речевая (понимание речи взрослого, слушание и понимание стихов, активная речь);</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изобразительная деятельность (рисование, лепка) и конструирование из мелкого и крупного строительного материала;</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самообслуживание и элементарные трудовые действия (убирает игрушки, подметает веником, поливает цветы из лейки и другое);</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музыкальная деятельность (слушание музыки и исполнительство, музыкально-ритмические движения).</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i/>
          <w:sz w:val="26"/>
          <w:szCs w:val="26"/>
        </w:rPr>
        <w:t>3) </w:t>
      </w:r>
      <w:r w:rsidR="00387206" w:rsidRPr="00B53AAF">
        <w:rPr>
          <w:rFonts w:ascii="Times New Roman" w:eastAsia="Times New Roman" w:hAnsi="Times New Roman" w:cs="Times New Roman"/>
          <w:i/>
          <w:sz w:val="26"/>
          <w:szCs w:val="26"/>
        </w:rPr>
        <w:t>в дошкольном возрасте (3 года - 8 лет):</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речевая деятельность (слушание речи взрослого и сверстников, активная диалогическая и монологическая речь);</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познавательно-исследовательская деятельность и экспериментирование;</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элементарная трудовая деятельность (самообслуживание, хозяйственно-бытовой труд, труд в природе, ручной труд);</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w:t>
      </w:r>
      <w:r w:rsidRPr="00B53AAF">
        <w:rPr>
          <w:rFonts w:ascii="Times New Roman" w:eastAsia="Times New Roman" w:hAnsi="Times New Roman" w:cs="Times New Roman"/>
          <w:sz w:val="26"/>
          <w:szCs w:val="26"/>
          <w:lang w:val="en-US"/>
        </w:rPr>
        <w:t> </w:t>
      </w:r>
      <w:r w:rsidR="00387206" w:rsidRPr="00B53AAF">
        <w:rPr>
          <w:rFonts w:ascii="Times New Roman" w:eastAsia="Times New Roman" w:hAnsi="Times New Roman" w:cs="Times New Roman"/>
          <w:sz w:val="26"/>
          <w:szCs w:val="26"/>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5</w:t>
      </w: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Для достижения задач воспитания в ходе реализации </w:t>
      </w:r>
      <w:r w:rsidRPr="00B53AAF">
        <w:rPr>
          <w:rFonts w:ascii="Times New Roman" w:eastAsia="Times New Roman" w:hAnsi="Times New Roman" w:cs="Times New Roman"/>
          <w:sz w:val="26"/>
          <w:szCs w:val="26"/>
        </w:rPr>
        <w:t>П</w:t>
      </w:r>
      <w:r w:rsidR="00387206" w:rsidRPr="00B53AAF">
        <w:rPr>
          <w:rFonts w:ascii="Times New Roman" w:eastAsia="Times New Roman" w:hAnsi="Times New Roman" w:cs="Times New Roman"/>
          <w:sz w:val="26"/>
          <w:szCs w:val="26"/>
        </w:rPr>
        <w:t xml:space="preserve">рограммы </w:t>
      </w:r>
      <w:r w:rsidR="00387206" w:rsidRPr="00B53AAF">
        <w:rPr>
          <w:rFonts w:ascii="Times New Roman" w:eastAsia="Times New Roman" w:hAnsi="Times New Roman" w:cs="Times New Roman"/>
          <w:i/>
          <w:sz w:val="26"/>
          <w:szCs w:val="26"/>
        </w:rPr>
        <w:t>педагог может использовать следующие методы:</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мотивации опыта поведения и деятельности (поощрение, методы развития эмоций, игры, соревнования, проектные методы).</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5</w:t>
      </w:r>
      <w:r w:rsidRPr="00B53AAF">
        <w:rPr>
          <w:rFonts w:ascii="Times New Roman" w:eastAsia="Times New Roman" w:hAnsi="Times New Roman" w:cs="Times New Roman"/>
          <w:sz w:val="26"/>
          <w:szCs w:val="26"/>
        </w:rPr>
        <w:t>.1. </w:t>
      </w:r>
      <w:r w:rsidR="00387206" w:rsidRPr="00B53AAF">
        <w:rPr>
          <w:rFonts w:ascii="Times New Roman" w:eastAsia="Times New Roman" w:hAnsi="Times New Roman" w:cs="Times New Roman"/>
          <w:sz w:val="26"/>
          <w:szCs w:val="26"/>
        </w:rPr>
        <w:t xml:space="preserve">При организации обучения </w:t>
      </w:r>
      <w:r w:rsidR="00387206" w:rsidRPr="00B53AAF">
        <w:rPr>
          <w:rFonts w:ascii="Times New Roman" w:eastAsia="Times New Roman" w:hAnsi="Times New Roman" w:cs="Times New Roman"/>
          <w:i/>
          <w:sz w:val="26"/>
          <w:szCs w:val="26"/>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lastRenderedPageBreak/>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5</w:t>
      </w:r>
      <w:r w:rsidRPr="00B53AAF">
        <w:rPr>
          <w:rFonts w:ascii="Times New Roman" w:eastAsia="Times New Roman" w:hAnsi="Times New Roman" w:cs="Times New Roman"/>
          <w:sz w:val="26"/>
          <w:szCs w:val="26"/>
        </w:rPr>
        <w:t>.2. </w:t>
      </w:r>
      <w:r w:rsidR="00387206" w:rsidRPr="00B53AAF">
        <w:rPr>
          <w:rFonts w:ascii="Times New Roman" w:eastAsia="Times New Roman" w:hAnsi="Times New Roman" w:cs="Times New Roman"/>
          <w:sz w:val="26"/>
          <w:szCs w:val="26"/>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B53AAF">
        <w:rPr>
          <w:rFonts w:ascii="Times New Roman" w:eastAsia="Times New Roman" w:hAnsi="Times New Roman" w:cs="Times New Roman"/>
          <w:i/>
          <w:sz w:val="26"/>
          <w:szCs w:val="26"/>
        </w:rPr>
        <w:t>Для решения задач воспитания и обучения целесообразно использовать комплекс методов.</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6</w:t>
      </w: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При реализации </w:t>
      </w:r>
      <w:r w:rsidRPr="00B53AAF">
        <w:rPr>
          <w:rFonts w:ascii="Times New Roman" w:eastAsia="Times New Roman" w:hAnsi="Times New Roman" w:cs="Times New Roman"/>
          <w:sz w:val="26"/>
          <w:szCs w:val="26"/>
        </w:rPr>
        <w:t>П</w:t>
      </w:r>
      <w:r w:rsidR="00387206" w:rsidRPr="00B53AAF">
        <w:rPr>
          <w:rFonts w:ascii="Times New Roman" w:eastAsia="Times New Roman" w:hAnsi="Times New Roman" w:cs="Times New Roman"/>
          <w:sz w:val="26"/>
          <w:szCs w:val="26"/>
        </w:rPr>
        <w:t xml:space="preserve">рограммы </w:t>
      </w:r>
      <w:r w:rsidR="00387206" w:rsidRPr="00B53AAF">
        <w:rPr>
          <w:rFonts w:ascii="Times New Roman" w:eastAsia="Times New Roman" w:hAnsi="Times New Roman" w:cs="Times New Roman"/>
          <w:i/>
          <w:sz w:val="26"/>
          <w:szCs w:val="26"/>
        </w:rPr>
        <w:t>педагог может использовать различные средства, представленные совокупностью материальных и идеальных объектов:</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демонстрационные и раздаточные;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визуальные, аудийные, аудиовизуальные;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естественные и искусственные;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реальные и виртуальные.</w:t>
      </w:r>
    </w:p>
    <w:p w:rsidR="00387206" w:rsidRPr="00B53AAF" w:rsidRDefault="00C974B4"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7</w:t>
      </w:r>
      <w:r w:rsidRPr="00B53AAF">
        <w:rPr>
          <w:rFonts w:ascii="Times New Roman" w:eastAsia="Times New Roman" w:hAnsi="Times New Roman" w:cs="Times New Roman"/>
          <w:sz w:val="26"/>
          <w:szCs w:val="26"/>
        </w:rPr>
        <w:t>. </w:t>
      </w:r>
      <w:r w:rsidR="000F14CD" w:rsidRPr="00B53AAF">
        <w:rPr>
          <w:rFonts w:ascii="Times New Roman" w:eastAsia="Times New Roman" w:hAnsi="Times New Roman" w:cs="Times New Roman"/>
          <w:i/>
          <w:sz w:val="26"/>
          <w:szCs w:val="26"/>
        </w:rPr>
        <w:t>Средства, указанные в пункте 2.7</w:t>
      </w:r>
      <w:r w:rsidR="00387206" w:rsidRPr="00B53AAF">
        <w:rPr>
          <w:rFonts w:ascii="Times New Roman" w:eastAsia="Times New Roman" w:hAnsi="Times New Roman" w:cs="Times New Roman"/>
          <w:i/>
          <w:sz w:val="26"/>
          <w:szCs w:val="26"/>
        </w:rPr>
        <w:t>.</w:t>
      </w:r>
      <w:r w:rsidR="00375C05">
        <w:rPr>
          <w:rFonts w:ascii="Times New Roman" w:eastAsia="Times New Roman" w:hAnsi="Times New Roman" w:cs="Times New Roman"/>
          <w:i/>
          <w:sz w:val="26"/>
          <w:szCs w:val="26"/>
        </w:rPr>
        <w:t>6</w:t>
      </w:r>
      <w:r w:rsidR="00387206" w:rsidRPr="00B53AAF">
        <w:rPr>
          <w:rFonts w:ascii="Times New Roman" w:eastAsia="Times New Roman" w:hAnsi="Times New Roman" w:cs="Times New Roman"/>
          <w:i/>
          <w:sz w:val="26"/>
          <w:szCs w:val="26"/>
        </w:rPr>
        <w:t xml:space="preserve"> </w:t>
      </w:r>
      <w:r w:rsidR="000F14CD" w:rsidRPr="00B53AAF">
        <w:rPr>
          <w:rFonts w:ascii="Times New Roman" w:eastAsia="Times New Roman" w:hAnsi="Times New Roman" w:cs="Times New Roman"/>
          <w:i/>
          <w:sz w:val="26"/>
          <w:szCs w:val="26"/>
        </w:rPr>
        <w:t>П</w:t>
      </w:r>
      <w:r w:rsidR="00387206" w:rsidRPr="00B53AAF">
        <w:rPr>
          <w:rFonts w:ascii="Times New Roman" w:eastAsia="Times New Roman" w:hAnsi="Times New Roman" w:cs="Times New Roman"/>
          <w:i/>
          <w:sz w:val="26"/>
          <w:szCs w:val="26"/>
        </w:rPr>
        <w:t>рограммы, используются для развития следующих видов деятельности детей:</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двигательной (оборудование для ходьбы, бега, ползания, лазанья, прыгания, занятий с мячом и другое);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предметной (образные и дидактические игрушки, реальные предметы и другое);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игровой (игры, игрушки, игровое оборудование и другое);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коммуникативной (дидактический материал, предметы, игрушки, видеофильмы и другое);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чтения художественной литературы (книги для детского чтения, в т.ч. аудиокниги, иллюстративный материал);</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трудовой (оборудование и инвентарь для всех видов труда);</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 xml:space="preserve">продуктивной (оборудование и материалы для лепки, аппликации, рисования </w:t>
      </w:r>
      <w:r w:rsidRPr="00B53AAF">
        <w:rPr>
          <w:rFonts w:ascii="Times New Roman" w:eastAsia="Times New Roman" w:hAnsi="Times New Roman" w:cs="Times New Roman"/>
          <w:sz w:val="26"/>
          <w:szCs w:val="26"/>
        </w:rPr>
        <w:lastRenderedPageBreak/>
        <w:t>и конструирования);</w:t>
      </w:r>
    </w:p>
    <w:p w:rsidR="00387206" w:rsidRPr="00B53AAF" w:rsidRDefault="0038720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музыкальной (детские музыкальные инструменты, дидактический материал и другое).</w:t>
      </w:r>
    </w:p>
    <w:p w:rsidR="00387206" w:rsidRPr="00B53AAF" w:rsidRDefault="00775E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8</w:t>
      </w: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i/>
          <w:sz w:val="26"/>
          <w:szCs w:val="26"/>
        </w:rPr>
        <w:t xml:space="preserve">Вариативность форм, методов и средств реализации </w:t>
      </w:r>
      <w:r w:rsidRPr="00B53AAF">
        <w:rPr>
          <w:rFonts w:ascii="Times New Roman" w:eastAsia="Times New Roman" w:hAnsi="Times New Roman" w:cs="Times New Roman"/>
          <w:i/>
          <w:sz w:val="26"/>
          <w:szCs w:val="26"/>
        </w:rPr>
        <w:t xml:space="preserve">Программы </w:t>
      </w:r>
      <w:r w:rsidR="00387206" w:rsidRPr="00B53AAF">
        <w:rPr>
          <w:rFonts w:ascii="Times New Roman" w:eastAsia="Times New Roman" w:hAnsi="Times New Roman" w:cs="Times New Roman"/>
          <w:sz w:val="26"/>
          <w:szCs w:val="26"/>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87206" w:rsidRPr="00B53AAF" w:rsidRDefault="00775E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2.7.</w:t>
      </w:r>
      <w:r w:rsidR="00375C05">
        <w:rPr>
          <w:rFonts w:ascii="Times New Roman" w:eastAsia="Times New Roman" w:hAnsi="Times New Roman" w:cs="Times New Roman"/>
          <w:sz w:val="26"/>
          <w:szCs w:val="26"/>
        </w:rPr>
        <w:t>9</w:t>
      </w: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i/>
          <w:sz w:val="26"/>
          <w:szCs w:val="26"/>
        </w:rPr>
        <w:t xml:space="preserve">При выборе форм, методов, средств реализации </w:t>
      </w:r>
      <w:r w:rsidRPr="00B53AAF">
        <w:rPr>
          <w:rFonts w:ascii="Times New Roman" w:eastAsia="Times New Roman" w:hAnsi="Times New Roman" w:cs="Times New Roman"/>
          <w:i/>
          <w:sz w:val="26"/>
          <w:szCs w:val="26"/>
        </w:rPr>
        <w:t xml:space="preserve">Программы </w:t>
      </w:r>
      <w:r w:rsidR="00387206" w:rsidRPr="00B53AAF">
        <w:rPr>
          <w:rFonts w:ascii="Times New Roman" w:eastAsia="Times New Roman" w:hAnsi="Times New Roman" w:cs="Times New Roman"/>
          <w:i/>
          <w:sz w:val="26"/>
          <w:szCs w:val="26"/>
        </w:rPr>
        <w:t>педагог учитывает субъектные проявления ребёнка в деятельности:</w:t>
      </w:r>
      <w:r w:rsidR="00387206" w:rsidRPr="00B53AAF">
        <w:rPr>
          <w:rFonts w:ascii="Times New Roman" w:eastAsia="Times New Roman" w:hAnsi="Times New Roman" w:cs="Times New Roman"/>
          <w:sz w:val="26"/>
          <w:szCs w:val="26"/>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B53AAF" w:rsidRDefault="00775E36" w:rsidP="005B6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2.7.1</w:t>
      </w:r>
      <w:r w:rsidR="00375C05">
        <w:rPr>
          <w:rFonts w:ascii="Times New Roman" w:eastAsia="Times New Roman" w:hAnsi="Times New Roman" w:cs="Times New Roman"/>
          <w:sz w:val="26"/>
          <w:szCs w:val="26"/>
        </w:rPr>
        <w:t>0</w:t>
      </w:r>
      <w:r w:rsidRPr="00B53AAF">
        <w:rPr>
          <w:rFonts w:ascii="Times New Roman" w:eastAsia="Times New Roman" w:hAnsi="Times New Roman" w:cs="Times New Roman"/>
          <w:sz w:val="26"/>
          <w:szCs w:val="26"/>
        </w:rPr>
        <w:t>. </w:t>
      </w:r>
      <w:r w:rsidR="00387206" w:rsidRPr="00B53AAF">
        <w:rPr>
          <w:rFonts w:ascii="Times New Roman" w:eastAsia="Times New Roman" w:hAnsi="Times New Roman" w:cs="Times New Roman"/>
          <w:sz w:val="26"/>
          <w:szCs w:val="26"/>
        </w:rPr>
        <w:t xml:space="preserve">Выбор педагогом педагогически обоснованных форм, методов, средств реализации </w:t>
      </w:r>
      <w:r w:rsidRPr="00B53AAF">
        <w:rPr>
          <w:rFonts w:ascii="Times New Roman" w:eastAsia="Times New Roman" w:hAnsi="Times New Roman" w:cs="Times New Roman"/>
          <w:sz w:val="26"/>
          <w:szCs w:val="26"/>
        </w:rPr>
        <w:t>П</w:t>
      </w:r>
      <w:r w:rsidR="00387206" w:rsidRPr="00B53AAF">
        <w:rPr>
          <w:rFonts w:ascii="Times New Roman" w:eastAsia="Times New Roman" w:hAnsi="Times New Roman" w:cs="Times New Roman"/>
          <w:sz w:val="26"/>
          <w:szCs w:val="26"/>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B53AAF">
        <w:rPr>
          <w:rFonts w:ascii="Times New Roman" w:eastAsia="Times New Roman" w:hAnsi="Times New Roman" w:cs="Times New Roman"/>
          <w:i/>
          <w:sz w:val="26"/>
          <w:szCs w:val="26"/>
        </w:rPr>
        <w:t>вариативность</w:t>
      </w:r>
      <w:r w:rsidR="00387206" w:rsidRPr="00B53AAF">
        <w:rPr>
          <w:rFonts w:ascii="Times New Roman" w:eastAsia="Times New Roman" w:hAnsi="Times New Roman" w:cs="Times New Roman"/>
          <w:sz w:val="26"/>
          <w:szCs w:val="26"/>
        </w:rPr>
        <w:t>.</w:t>
      </w:r>
    </w:p>
    <w:p w:rsidR="00775E36" w:rsidRPr="00B53AAF" w:rsidRDefault="00775E36" w:rsidP="001F523A">
      <w:pPr>
        <w:pStyle w:val="2"/>
        <w:rPr>
          <w:rFonts w:ascii="Times New Roman" w:hAnsi="Times New Roman" w:cs="Times New Roman"/>
          <w:color w:val="auto"/>
        </w:rPr>
      </w:pPr>
      <w:r w:rsidRPr="00B53AAF">
        <w:rPr>
          <w:rFonts w:ascii="Times New Roman" w:hAnsi="Times New Roman" w:cs="Times New Roman"/>
          <w:color w:val="auto"/>
        </w:rPr>
        <w:t>2.8. Особенности образовательной деятельности разных видов и культурных практик</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2.8.1. </w:t>
      </w:r>
      <w:r w:rsidRPr="00B53AAF">
        <w:rPr>
          <w:rFonts w:ascii="Times New Roman" w:hAnsi="Times New Roman" w:cs="Times New Roman"/>
          <w:i/>
          <w:sz w:val="26"/>
          <w:szCs w:val="26"/>
        </w:rPr>
        <w:t>Образовательная деятельность в ДОО включает:</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образовательную деятельность, осуществляемую в процессе организации различных видов детской деятельности;</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образовательную деятельность, осуществляемую в ходе режимных процессов;</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самостоятельную деятельность детей;</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взаимодействие с семьями детей по реализации Программы.</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2.8.2. </w:t>
      </w:r>
      <w:r w:rsidRPr="00B53AAF">
        <w:rPr>
          <w:rFonts w:ascii="Times New Roman" w:hAnsi="Times New Roman" w:cs="Times New Roman"/>
          <w:i/>
          <w:sz w:val="26"/>
          <w:szCs w:val="26"/>
        </w:rPr>
        <w:t>Образовательная деятельность организуется как совместная деятельность педагога и детей, самостоятельная деятельность детей.</w:t>
      </w:r>
      <w:r w:rsidRPr="00B53AAF">
        <w:rPr>
          <w:rFonts w:ascii="Times New Roman" w:hAnsi="Times New Roman" w:cs="Times New Roman"/>
          <w:sz w:val="26"/>
          <w:szCs w:val="26"/>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совместная деятельность ребёнка с педагогом, при которой ребёнок и педагог - равноправные партнеры;</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w:t>
      </w:r>
      <w:r w:rsidRPr="00B53AAF">
        <w:rPr>
          <w:rFonts w:ascii="Times New Roman" w:hAnsi="Times New Roman" w:cs="Times New Roman"/>
          <w:sz w:val="26"/>
          <w:szCs w:val="26"/>
        </w:rPr>
        <w:lastRenderedPageBreak/>
        <w:t>детей, самостоятельная познавательно-исследовательская деятельность (опыты, эксперименты и другое).</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2.8.3. </w:t>
      </w:r>
      <w:r w:rsidR="00775E36" w:rsidRPr="00B53AAF">
        <w:rPr>
          <w:rFonts w:ascii="Times New Roman" w:hAnsi="Times New Roman" w:cs="Times New Roman"/>
          <w:i/>
          <w:sz w:val="26"/>
          <w:szCs w:val="26"/>
        </w:rPr>
        <w:t>Организуя различные виды деятельности, педагог учитывает опыт ребёнка, его субъектные проявления</w:t>
      </w:r>
      <w:r w:rsidR="00775E36" w:rsidRPr="00B53AAF">
        <w:rPr>
          <w:rFonts w:ascii="Times New Roman" w:hAnsi="Times New Roman" w:cs="Times New Roman"/>
          <w:sz w:val="26"/>
          <w:szCs w:val="26"/>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2.8.4. </w:t>
      </w:r>
      <w:r w:rsidR="00775E36" w:rsidRPr="00B53AAF">
        <w:rPr>
          <w:rFonts w:ascii="Times New Roman" w:hAnsi="Times New Roman" w:cs="Times New Roman"/>
          <w:i/>
          <w:sz w:val="26"/>
          <w:szCs w:val="26"/>
        </w:rPr>
        <w:t>Все виды деятельности взаимосвязаны между собой</w:t>
      </w:r>
      <w:r w:rsidR="00775E36" w:rsidRPr="00B53AAF">
        <w:rPr>
          <w:rFonts w:ascii="Times New Roman" w:hAnsi="Times New Roman" w:cs="Times New Roman"/>
          <w:sz w:val="26"/>
          <w:szCs w:val="26"/>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B53AAF" w:rsidRDefault="009B4F94"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2.8.5. </w:t>
      </w:r>
      <w:r w:rsidR="00775E36" w:rsidRPr="00B53AAF">
        <w:rPr>
          <w:rFonts w:ascii="Times New Roman" w:hAnsi="Times New Roman" w:cs="Times New Roman"/>
          <w:i/>
          <w:sz w:val="26"/>
          <w:szCs w:val="26"/>
        </w:rPr>
        <w:t>Игра занимает центральное место в жизни ребёнка</w:t>
      </w:r>
      <w:r w:rsidR="00775E36" w:rsidRPr="00B53AAF">
        <w:rPr>
          <w:rFonts w:ascii="Times New Roman" w:hAnsi="Times New Roman" w:cs="Times New Roman"/>
          <w:sz w:val="26"/>
          <w:szCs w:val="26"/>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B53AAF">
        <w:rPr>
          <w:rFonts w:ascii="Times New Roman" w:hAnsi="Times New Roman" w:cs="Times New Roman"/>
          <w:i/>
          <w:sz w:val="26"/>
          <w:szCs w:val="26"/>
        </w:rPr>
        <w:t>возможным.</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2.8.6.</w:t>
      </w:r>
      <w:r w:rsidRPr="00B53AAF">
        <w:rPr>
          <w:rFonts w:ascii="Times New Roman" w:hAnsi="Times New Roman" w:cs="Times New Roman"/>
          <w:i/>
          <w:sz w:val="26"/>
          <w:szCs w:val="26"/>
        </w:rPr>
        <w:t> </w:t>
      </w:r>
      <w:r w:rsidR="00775E36" w:rsidRPr="00B53AAF">
        <w:rPr>
          <w:rFonts w:ascii="Times New Roman" w:hAnsi="Times New Roman" w:cs="Times New Roman"/>
          <w:i/>
          <w:sz w:val="26"/>
          <w:szCs w:val="26"/>
        </w:rPr>
        <w:t>Игра</w:t>
      </w:r>
      <w:r w:rsidR="00775E36" w:rsidRPr="00B53AAF">
        <w:rPr>
          <w:rFonts w:ascii="Times New Roman" w:hAnsi="Times New Roman" w:cs="Times New Roman"/>
          <w:sz w:val="26"/>
          <w:szCs w:val="26"/>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2.8.7. </w:t>
      </w:r>
      <w:r w:rsidR="00775E36" w:rsidRPr="00B53AAF">
        <w:rPr>
          <w:rFonts w:ascii="Times New Roman" w:hAnsi="Times New Roman" w:cs="Times New Roman"/>
          <w:i/>
          <w:sz w:val="26"/>
          <w:szCs w:val="26"/>
        </w:rPr>
        <w:t>В образовательном процессе игра занимает особое место</w:t>
      </w:r>
      <w:r w:rsidR="00775E36" w:rsidRPr="00B53AAF">
        <w:rPr>
          <w:rFonts w:ascii="Times New Roman" w:hAnsi="Times New Roman" w:cs="Times New Roman"/>
          <w:sz w:val="26"/>
          <w:szCs w:val="26"/>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2.8.8. </w:t>
      </w:r>
      <w:r w:rsidR="00775E36" w:rsidRPr="00B53AAF">
        <w:rPr>
          <w:rFonts w:ascii="Times New Roman" w:hAnsi="Times New Roman" w:cs="Times New Roman"/>
          <w:i/>
          <w:sz w:val="26"/>
          <w:szCs w:val="26"/>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775E36" w:rsidRPr="00B53AAF">
        <w:rPr>
          <w:rFonts w:ascii="Times New Roman" w:hAnsi="Times New Roman" w:cs="Times New Roman"/>
          <w:sz w:val="26"/>
          <w:szCs w:val="26"/>
        </w:rPr>
        <w:t>.</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2.8.9.</w:t>
      </w:r>
      <w:r w:rsidRPr="00B53AAF">
        <w:rPr>
          <w:rFonts w:ascii="Times New Roman" w:hAnsi="Times New Roman" w:cs="Times New Roman"/>
          <w:i/>
          <w:sz w:val="26"/>
          <w:szCs w:val="26"/>
        </w:rPr>
        <w:t> </w:t>
      </w:r>
      <w:r w:rsidR="00775E36" w:rsidRPr="00B53AAF">
        <w:rPr>
          <w:rFonts w:ascii="Times New Roman" w:hAnsi="Times New Roman" w:cs="Times New Roman"/>
          <w:i/>
          <w:sz w:val="26"/>
          <w:szCs w:val="26"/>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B53AAF">
        <w:rPr>
          <w:rFonts w:ascii="Times New Roman" w:hAnsi="Times New Roman" w:cs="Times New Roman"/>
          <w:sz w:val="26"/>
          <w:szCs w:val="26"/>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B53AAF" w:rsidRDefault="009B4F94"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2.8.10. </w:t>
      </w:r>
      <w:r w:rsidR="00775E36" w:rsidRPr="00B53AAF">
        <w:rPr>
          <w:rFonts w:ascii="Times New Roman" w:hAnsi="Times New Roman" w:cs="Times New Roman"/>
          <w:i/>
          <w:sz w:val="26"/>
          <w:szCs w:val="26"/>
        </w:rPr>
        <w:t>Образовательная деятельность, осуществляемая в утренний отрезок времени, может включать:</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w:t>
      </w:r>
      <w:r w:rsidR="00775E36" w:rsidRPr="00B53AAF">
        <w:rPr>
          <w:rFonts w:ascii="Times New Roman" w:hAnsi="Times New Roman" w:cs="Times New Roman"/>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наблюдения за объектами и явлениями природы, трудом взрослых;</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трудовые поручения и дежурства (сервировка стола к приему пищи, уход за комнатными растениями и другое);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индивидуальную работу с детьми в соответствии с задачами разных образовательных областей;</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продуктивную деятельность детей по интересам детей (рисование, конструирование, лепка и другое);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B53AAF" w:rsidRDefault="009B4F94"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2.8.11. </w:t>
      </w:r>
      <w:r w:rsidR="00775E36" w:rsidRPr="00B53AAF">
        <w:rPr>
          <w:rFonts w:ascii="Times New Roman" w:hAnsi="Times New Roman" w:cs="Times New Roman"/>
          <w:sz w:val="26"/>
          <w:szCs w:val="26"/>
        </w:rPr>
        <w:t xml:space="preserve">Согласно требованиям СанПиН 1.2.3685-21 в режиме дня предусмотрено </w:t>
      </w:r>
      <w:r w:rsidR="00775E36" w:rsidRPr="00B53AAF">
        <w:rPr>
          <w:rFonts w:ascii="Times New Roman" w:hAnsi="Times New Roman" w:cs="Times New Roman"/>
          <w:i/>
          <w:sz w:val="26"/>
          <w:szCs w:val="26"/>
        </w:rPr>
        <w:t>время для проведения занятий.</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2.8.12. </w:t>
      </w:r>
      <w:r w:rsidR="00775E36" w:rsidRPr="00B53AAF">
        <w:rPr>
          <w:rFonts w:ascii="Times New Roman" w:hAnsi="Times New Roman" w:cs="Times New Roman"/>
          <w:i/>
          <w:sz w:val="26"/>
          <w:szCs w:val="26"/>
        </w:rPr>
        <w:t>Занятие</w:t>
      </w:r>
      <w:r w:rsidR="00775E36" w:rsidRPr="00B53AAF">
        <w:rPr>
          <w:rFonts w:ascii="Times New Roman" w:hAnsi="Times New Roman" w:cs="Times New Roman"/>
          <w:sz w:val="26"/>
          <w:szCs w:val="26"/>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B53AAF" w:rsidRDefault="00775E3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2.8.13. </w:t>
      </w:r>
      <w:r w:rsidR="00775E36" w:rsidRPr="00B53AAF">
        <w:rPr>
          <w:rFonts w:ascii="Times New Roman" w:hAnsi="Times New Roman" w:cs="Times New Roman"/>
          <w:i/>
          <w:sz w:val="26"/>
          <w:szCs w:val="26"/>
        </w:rPr>
        <w:t>При организации занятий педагог использует опыт</w:t>
      </w:r>
      <w:r w:rsidR="00775E36" w:rsidRPr="00B53AAF">
        <w:rPr>
          <w:rFonts w:ascii="Times New Roman" w:hAnsi="Times New Roman" w:cs="Times New Roman"/>
          <w:sz w:val="26"/>
          <w:szCs w:val="26"/>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53AAF" w:rsidRDefault="009B4F94"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 xml:space="preserve">2.8.14. Введение термина </w:t>
      </w:r>
      <w:r w:rsidR="00994E42" w:rsidRPr="00B53AAF">
        <w:rPr>
          <w:rFonts w:ascii="Times New Roman" w:hAnsi="Times New Roman" w:cs="Times New Roman"/>
          <w:sz w:val="26"/>
          <w:szCs w:val="26"/>
        </w:rPr>
        <w:t>«</w:t>
      </w:r>
      <w:r w:rsidR="00775E36" w:rsidRPr="00B53AAF">
        <w:rPr>
          <w:rFonts w:ascii="Times New Roman" w:hAnsi="Times New Roman" w:cs="Times New Roman"/>
          <w:sz w:val="26"/>
          <w:szCs w:val="26"/>
        </w:rPr>
        <w:t>зан</w:t>
      </w:r>
      <w:r w:rsidRPr="00B53AAF">
        <w:rPr>
          <w:rFonts w:ascii="Times New Roman" w:hAnsi="Times New Roman" w:cs="Times New Roman"/>
          <w:sz w:val="26"/>
          <w:szCs w:val="26"/>
        </w:rPr>
        <w:t>ятие</w:t>
      </w:r>
      <w:r w:rsidR="00994E42" w:rsidRPr="00B53AAF">
        <w:rPr>
          <w:rFonts w:ascii="Times New Roman" w:hAnsi="Times New Roman" w:cs="Times New Roman"/>
          <w:sz w:val="26"/>
          <w:szCs w:val="26"/>
        </w:rPr>
        <w:t>»</w:t>
      </w:r>
      <w:r w:rsidR="00775E36" w:rsidRPr="00B53AAF">
        <w:rPr>
          <w:rFonts w:ascii="Times New Roman" w:hAnsi="Times New Roman" w:cs="Times New Roman"/>
          <w:sz w:val="26"/>
          <w:szCs w:val="26"/>
        </w:rPr>
        <w:t xml:space="preserve">не означает регламентацию процесса. Термин фиксирует форму организации образовательной деятельности. </w:t>
      </w:r>
      <w:r w:rsidR="00775E36" w:rsidRPr="00B53AAF">
        <w:rPr>
          <w:rFonts w:ascii="Times New Roman" w:hAnsi="Times New Roman" w:cs="Times New Roman"/>
          <w:i/>
          <w:sz w:val="26"/>
          <w:szCs w:val="26"/>
        </w:rPr>
        <w:t>Содержание и педагогически обоснованную методику проведения занятий педагог может выбирать самостоятельно.</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775E36" w:rsidRPr="00B53AAF">
        <w:rPr>
          <w:rFonts w:ascii="Times New Roman" w:hAnsi="Times New Roman" w:cs="Times New Roman"/>
          <w:sz w:val="26"/>
          <w:szCs w:val="26"/>
        </w:rPr>
        <w:t>.</w:t>
      </w:r>
      <w:r w:rsidRPr="00B53AAF">
        <w:rPr>
          <w:rFonts w:ascii="Times New Roman" w:hAnsi="Times New Roman" w:cs="Times New Roman"/>
          <w:sz w:val="26"/>
          <w:szCs w:val="26"/>
        </w:rPr>
        <w:t>8.</w:t>
      </w:r>
      <w:r w:rsidR="00775E36" w:rsidRPr="00B53AAF">
        <w:rPr>
          <w:rFonts w:ascii="Times New Roman" w:hAnsi="Times New Roman" w:cs="Times New Roman"/>
          <w:sz w:val="26"/>
          <w:szCs w:val="26"/>
        </w:rPr>
        <w:t>15.</w:t>
      </w:r>
      <w:r w:rsidRPr="00B53AAF">
        <w:rPr>
          <w:rFonts w:ascii="Times New Roman" w:hAnsi="Times New Roman" w:cs="Times New Roman"/>
          <w:i/>
          <w:sz w:val="26"/>
          <w:szCs w:val="26"/>
        </w:rPr>
        <w:t> </w:t>
      </w:r>
      <w:r w:rsidR="00775E36" w:rsidRPr="00B53AAF">
        <w:rPr>
          <w:rFonts w:ascii="Times New Roman" w:hAnsi="Times New Roman" w:cs="Times New Roman"/>
          <w:i/>
          <w:sz w:val="26"/>
          <w:szCs w:val="26"/>
        </w:rPr>
        <w:t>Образовательная деятельность, осуществляемая во время прогулки,</w:t>
      </w:r>
      <w:r w:rsidR="00775E36" w:rsidRPr="00B53AAF">
        <w:rPr>
          <w:rFonts w:ascii="Times New Roman" w:hAnsi="Times New Roman" w:cs="Times New Roman"/>
          <w:sz w:val="26"/>
          <w:szCs w:val="26"/>
        </w:rPr>
        <w:t xml:space="preserve"> включает:</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w:t>
      </w:r>
      <w:r w:rsidR="00775E36" w:rsidRPr="00B53AAF">
        <w:rPr>
          <w:rFonts w:ascii="Times New Roman" w:hAnsi="Times New Roman" w:cs="Times New Roman"/>
          <w:sz w:val="26"/>
          <w:szCs w:val="26"/>
        </w:rPr>
        <w:t>экспериментирование с объектами неживой природы;</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сюжетно-ролевые и конструктивные игры (с песком, со снегом, с природным материалом);</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элементарную трудовую деятельность детей на участке ДОО;</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свободное общение педагога с детьми, индивидуальную работу;</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проведение спортивных праздников (при необходимости).</w:t>
      </w:r>
    </w:p>
    <w:p w:rsidR="00775E36" w:rsidRPr="00B53AAF" w:rsidRDefault="009B4F94"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2.8.16. </w:t>
      </w:r>
      <w:r w:rsidR="00775E36" w:rsidRPr="00B53AAF">
        <w:rPr>
          <w:rFonts w:ascii="Times New Roman" w:hAnsi="Times New Roman" w:cs="Times New Roman"/>
          <w:i/>
          <w:sz w:val="26"/>
          <w:szCs w:val="26"/>
        </w:rPr>
        <w:t>Образовательная деятельность, осуществляемая во вторую половину дня, может включать:</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опыты и эксперименты, практико-ориентированные проекты, коллекционирование и другое;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слушание и исполнение музыкальных произведений, музыкально-ритмические движения, музыкальные игры и импровизации;</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индивидуальную работу по всем видам деятельности и образовательным областям;</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работу с родителями (законными представителями).</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775E36" w:rsidRPr="00B53AAF">
        <w:rPr>
          <w:rFonts w:ascii="Times New Roman" w:hAnsi="Times New Roman" w:cs="Times New Roman"/>
          <w:sz w:val="26"/>
          <w:szCs w:val="26"/>
        </w:rPr>
        <w:t>.</w:t>
      </w:r>
      <w:r w:rsidRPr="00B53AAF">
        <w:rPr>
          <w:rFonts w:ascii="Times New Roman" w:hAnsi="Times New Roman" w:cs="Times New Roman"/>
          <w:sz w:val="26"/>
          <w:szCs w:val="26"/>
        </w:rPr>
        <w:t>8.17. </w:t>
      </w:r>
      <w:r w:rsidR="00775E36" w:rsidRPr="00B53AAF">
        <w:rPr>
          <w:rFonts w:ascii="Times New Roman" w:hAnsi="Times New Roman" w:cs="Times New Roman"/>
          <w:i/>
          <w:sz w:val="26"/>
          <w:szCs w:val="26"/>
        </w:rPr>
        <w:t>Для организации самостоятельной деятельности детей в группе создаются различные центры активности</w:t>
      </w:r>
      <w:r w:rsidR="00775E36" w:rsidRPr="00B53AAF">
        <w:rPr>
          <w:rFonts w:ascii="Times New Roman" w:hAnsi="Times New Roman" w:cs="Times New Roman"/>
          <w:sz w:val="26"/>
          <w:szCs w:val="26"/>
        </w:rPr>
        <w:t xml:space="preserve"> (игровой, литературный, </w:t>
      </w:r>
      <w:r w:rsidR="00FD708C">
        <w:rPr>
          <w:rFonts w:ascii="Times New Roman" w:hAnsi="Times New Roman" w:cs="Times New Roman"/>
          <w:sz w:val="26"/>
          <w:szCs w:val="26"/>
        </w:rPr>
        <w:t>физкультурный</w:t>
      </w:r>
      <w:r w:rsidR="00775E36" w:rsidRPr="00B53AAF">
        <w:rPr>
          <w:rFonts w:ascii="Times New Roman" w:hAnsi="Times New Roman" w:cs="Times New Roman"/>
          <w:sz w:val="26"/>
          <w:szCs w:val="26"/>
        </w:rPr>
        <w:t>,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2.8.18. </w:t>
      </w:r>
      <w:r w:rsidR="00775E36" w:rsidRPr="00B53AAF">
        <w:rPr>
          <w:rFonts w:ascii="Times New Roman" w:hAnsi="Times New Roman" w:cs="Times New Roman"/>
          <w:i/>
          <w:sz w:val="26"/>
          <w:szCs w:val="26"/>
        </w:rPr>
        <w:t>Во вторую половину дня педагог может организовывать культурные практики.</w:t>
      </w:r>
      <w:r w:rsidR="00775E36" w:rsidRPr="00B53AAF">
        <w:rPr>
          <w:rFonts w:ascii="Times New Roman" w:hAnsi="Times New Roman" w:cs="Times New Roman"/>
          <w:sz w:val="26"/>
          <w:szCs w:val="26"/>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2.8.19. </w:t>
      </w:r>
      <w:r w:rsidR="00775E36" w:rsidRPr="00B53AAF">
        <w:rPr>
          <w:rFonts w:ascii="Times New Roman" w:hAnsi="Times New Roman" w:cs="Times New Roman"/>
          <w:i/>
          <w:sz w:val="26"/>
          <w:szCs w:val="26"/>
        </w:rPr>
        <w:t xml:space="preserve">К культурным практикам относят </w:t>
      </w:r>
      <w:r w:rsidR="00775E36" w:rsidRPr="00B53AAF">
        <w:rPr>
          <w:rFonts w:ascii="Times New Roman" w:hAnsi="Times New Roman" w:cs="Times New Roman"/>
          <w:sz w:val="26"/>
          <w:szCs w:val="26"/>
        </w:rPr>
        <w:t>игровую, продуктивную, познавательно-исследовательскую, коммуникативную практики, чтение художественной литературы.</w:t>
      </w:r>
    </w:p>
    <w:p w:rsidR="00775E36" w:rsidRPr="00B53AAF" w:rsidRDefault="009B4F94"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lastRenderedPageBreak/>
        <w:t>2.8.20. </w:t>
      </w:r>
      <w:r w:rsidR="00775E36" w:rsidRPr="00B53AAF">
        <w:rPr>
          <w:rFonts w:ascii="Times New Roman" w:hAnsi="Times New Roman" w:cs="Times New Roman"/>
          <w:sz w:val="26"/>
          <w:szCs w:val="26"/>
        </w:rPr>
        <w:t xml:space="preserve">Культурные практики предоставляют ребёнку возможность проявить свою субъектность с разных сторон, что, в свою очередь, </w:t>
      </w:r>
      <w:r w:rsidR="00775E36" w:rsidRPr="00B53AAF">
        <w:rPr>
          <w:rFonts w:ascii="Times New Roman" w:hAnsi="Times New Roman" w:cs="Times New Roman"/>
          <w:i/>
          <w:sz w:val="26"/>
          <w:szCs w:val="26"/>
        </w:rPr>
        <w:t>способствует становлению разных видов детских инициатив:</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в игровой практике ребёнок проявляет себя как творческий субъект (творческая инициатива);</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в продуктивной - созидающий и волевой субъект (инициатива целеполагания);</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в познавательно-исследовательской практике - как субъект исследования (познавательная инициатива);</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 в </w:t>
      </w:r>
      <w:r w:rsidR="00775E36" w:rsidRPr="00B53AAF">
        <w:rPr>
          <w:rFonts w:ascii="Times New Roman" w:hAnsi="Times New Roman" w:cs="Times New Roman"/>
          <w:sz w:val="26"/>
          <w:szCs w:val="26"/>
        </w:rPr>
        <w:t>коммуникативной практике - как партнер по взаимодействию и собеседник (коммуникативная инициатива);</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775E36" w:rsidRPr="00B53AAF">
        <w:rPr>
          <w:rFonts w:ascii="Times New Roman" w:hAnsi="Times New Roman" w:cs="Times New Roman"/>
          <w:sz w:val="26"/>
          <w:szCs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2.8.21. </w:t>
      </w:r>
      <w:r w:rsidR="00775E36" w:rsidRPr="00B53AAF">
        <w:rPr>
          <w:rFonts w:ascii="Times New Roman" w:hAnsi="Times New Roman" w:cs="Times New Roman"/>
          <w:i/>
          <w:sz w:val="26"/>
          <w:szCs w:val="26"/>
        </w:rPr>
        <w:t xml:space="preserve">Тематику культурных практик </w:t>
      </w:r>
      <w:r w:rsidR="00775E36" w:rsidRPr="00B53AAF">
        <w:rPr>
          <w:rFonts w:ascii="Times New Roman" w:hAnsi="Times New Roman" w:cs="Times New Roman"/>
          <w:sz w:val="26"/>
          <w:szCs w:val="26"/>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2.8.22. </w:t>
      </w:r>
      <w:r w:rsidR="00775E36" w:rsidRPr="00B53AAF">
        <w:rPr>
          <w:rFonts w:ascii="Times New Roman" w:hAnsi="Times New Roman" w:cs="Times New Roman"/>
          <w:sz w:val="26"/>
          <w:szCs w:val="26"/>
        </w:rPr>
        <w:t xml:space="preserve">В процессе культурных практик педагог </w:t>
      </w:r>
      <w:r w:rsidR="00775E36" w:rsidRPr="00B53AAF">
        <w:rPr>
          <w:rFonts w:ascii="Times New Roman" w:hAnsi="Times New Roman" w:cs="Times New Roman"/>
          <w:i/>
          <w:sz w:val="26"/>
          <w:szCs w:val="26"/>
        </w:rPr>
        <w:t>создает атмосферу свободы выбора, творческого обмена и самовыражения, сотрудничества взрослого и детей.</w:t>
      </w:r>
      <w:r w:rsidR="00775E36" w:rsidRPr="00B53AAF">
        <w:rPr>
          <w:rFonts w:ascii="Times New Roman" w:hAnsi="Times New Roman" w:cs="Times New Roman"/>
          <w:sz w:val="26"/>
          <w:szCs w:val="26"/>
        </w:rPr>
        <w:t xml:space="preserve"> Организация культурных практик предполагает подгрупповой способ объединения детей.</w:t>
      </w:r>
    </w:p>
    <w:p w:rsidR="009B4F94" w:rsidRPr="00B53AAF" w:rsidRDefault="009B4F94" w:rsidP="005B6CBF">
      <w:pPr>
        <w:suppressAutoHyphens/>
        <w:rPr>
          <w:rFonts w:ascii="Times New Roman" w:hAnsi="Times New Roman" w:cs="Times New Roman"/>
          <w:b/>
          <w:bCs/>
          <w:sz w:val="26"/>
          <w:szCs w:val="26"/>
        </w:rPr>
      </w:pPr>
    </w:p>
    <w:p w:rsidR="009B4F94" w:rsidRPr="00B53AAF" w:rsidRDefault="009B4F94" w:rsidP="001F523A">
      <w:pPr>
        <w:pStyle w:val="2"/>
        <w:rPr>
          <w:rFonts w:ascii="Times New Roman" w:hAnsi="Times New Roman" w:cs="Times New Roman"/>
          <w:color w:val="auto"/>
        </w:rPr>
      </w:pPr>
      <w:r w:rsidRPr="00B53AAF">
        <w:rPr>
          <w:rFonts w:ascii="Times New Roman" w:hAnsi="Times New Roman" w:cs="Times New Roman"/>
          <w:color w:val="auto"/>
        </w:rPr>
        <w:t>2.9. Способы и направления поддержки детской инициативы</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2.9.1.</w:t>
      </w:r>
      <w:r w:rsidR="000C389F" w:rsidRPr="00B53AAF">
        <w:rPr>
          <w:rFonts w:ascii="Times New Roman" w:hAnsi="Times New Roman" w:cs="Times New Roman"/>
          <w:sz w:val="26"/>
          <w:szCs w:val="26"/>
        </w:rPr>
        <w:t> </w:t>
      </w:r>
      <w:r w:rsidRPr="00B53AAF">
        <w:rPr>
          <w:rFonts w:ascii="Times New Roman" w:hAnsi="Times New Roman" w:cs="Times New Roman"/>
          <w:sz w:val="26"/>
          <w:szCs w:val="26"/>
        </w:rPr>
        <w:t xml:space="preserve">Для поддержки детской инициативы </w:t>
      </w:r>
      <w:r w:rsidRPr="00B53AAF">
        <w:rPr>
          <w:rFonts w:ascii="Times New Roman" w:hAnsi="Times New Roman" w:cs="Times New Roman"/>
          <w:i/>
          <w:sz w:val="26"/>
          <w:szCs w:val="26"/>
        </w:rPr>
        <w:t>педагог поощряет свободную самостоятельную деятельность детей, основанную на детских интересах и предпочтениях</w:t>
      </w:r>
      <w:r w:rsidRPr="00B53AAF">
        <w:rPr>
          <w:rFonts w:ascii="Times New Roman" w:hAnsi="Times New Roman" w:cs="Times New Roman"/>
          <w:sz w:val="26"/>
          <w:szCs w:val="26"/>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2.9.2. </w:t>
      </w:r>
      <w:r w:rsidR="009B4F94" w:rsidRPr="00B53AAF">
        <w:rPr>
          <w:rFonts w:ascii="Times New Roman" w:hAnsi="Times New Roman" w:cs="Times New Roman"/>
          <w:sz w:val="26"/>
          <w:szCs w:val="26"/>
        </w:rPr>
        <w:t xml:space="preserve">Наиболее благоприятными отрезками времени для организации свободной самостоятельной деятельности детей является </w:t>
      </w:r>
      <w:r w:rsidR="009B4F94" w:rsidRPr="00B53AAF">
        <w:rPr>
          <w:rFonts w:ascii="Times New Roman" w:hAnsi="Times New Roman" w:cs="Times New Roman"/>
          <w:i/>
          <w:sz w:val="26"/>
          <w:szCs w:val="26"/>
        </w:rPr>
        <w:t>утро</w:t>
      </w:r>
      <w:r w:rsidR="009B4F94" w:rsidRPr="00B53AAF">
        <w:rPr>
          <w:rFonts w:ascii="Times New Roman" w:hAnsi="Times New Roman" w:cs="Times New Roman"/>
          <w:sz w:val="26"/>
          <w:szCs w:val="26"/>
        </w:rPr>
        <w:t xml:space="preserve">, когда ребёнок приходит в ДОО </w:t>
      </w:r>
      <w:r w:rsidR="009B4F94" w:rsidRPr="00B53AAF">
        <w:rPr>
          <w:rFonts w:ascii="Times New Roman" w:hAnsi="Times New Roman" w:cs="Times New Roman"/>
          <w:i/>
          <w:sz w:val="26"/>
          <w:szCs w:val="26"/>
        </w:rPr>
        <w:t>и вторая половина дня</w:t>
      </w:r>
      <w:r w:rsidR="009B4F94" w:rsidRPr="00B53AAF">
        <w:rPr>
          <w:rFonts w:ascii="Times New Roman" w:hAnsi="Times New Roman" w:cs="Times New Roman"/>
          <w:sz w:val="26"/>
          <w:szCs w:val="26"/>
        </w:rPr>
        <w:t>.</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2.9.3. </w:t>
      </w:r>
      <w:r w:rsidR="009B4F94" w:rsidRPr="00B53AAF">
        <w:rPr>
          <w:rFonts w:ascii="Times New Roman" w:hAnsi="Times New Roman" w:cs="Times New Roman"/>
          <w:i/>
          <w:sz w:val="26"/>
          <w:szCs w:val="26"/>
        </w:rPr>
        <w:t>Любая деятельность ребёнка в ДОО может протекать в форме самостоятельной инициативной деятельности,</w:t>
      </w:r>
      <w:r w:rsidRPr="00B53AAF">
        <w:rPr>
          <w:rFonts w:ascii="Times New Roman" w:hAnsi="Times New Roman" w:cs="Times New Roman"/>
          <w:sz w:val="26"/>
          <w:szCs w:val="26"/>
        </w:rPr>
        <w:t xml:space="preserve"> в т.ч.</w:t>
      </w:r>
      <w:r w:rsidR="009B4F94" w:rsidRPr="00B53AAF">
        <w:rPr>
          <w:rFonts w:ascii="Times New Roman" w:hAnsi="Times New Roman" w:cs="Times New Roman"/>
          <w:sz w:val="26"/>
          <w:szCs w:val="26"/>
        </w:rPr>
        <w:t>:</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9B4F94" w:rsidRPr="00B53AAF">
        <w:rPr>
          <w:rFonts w:ascii="Times New Roman" w:hAnsi="Times New Roman" w:cs="Times New Roman"/>
          <w:sz w:val="26"/>
          <w:szCs w:val="26"/>
        </w:rPr>
        <w:t>самостоятельная исследовательская деятельность и экспериментирование;</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9B4F94" w:rsidRPr="00B53AAF">
        <w:rPr>
          <w:rFonts w:ascii="Times New Roman" w:hAnsi="Times New Roman" w:cs="Times New Roman"/>
          <w:sz w:val="26"/>
          <w:szCs w:val="26"/>
        </w:rPr>
        <w:t>свободные сюжетно-ролевые, театрализованные, режиссерские игры;</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9B4F94" w:rsidRPr="00B53AAF">
        <w:rPr>
          <w:rFonts w:ascii="Times New Roman" w:hAnsi="Times New Roman" w:cs="Times New Roman"/>
          <w:sz w:val="26"/>
          <w:szCs w:val="26"/>
        </w:rPr>
        <w:t>игры - импровизации и музыкальные игры;</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9B4F94" w:rsidRPr="00B53AAF">
        <w:rPr>
          <w:rFonts w:ascii="Times New Roman" w:hAnsi="Times New Roman" w:cs="Times New Roman"/>
          <w:sz w:val="26"/>
          <w:szCs w:val="26"/>
        </w:rPr>
        <w:t>речевые и словесные игры, игры с буквами, слогами, звуками;</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9B4F94" w:rsidRPr="00B53AAF">
        <w:rPr>
          <w:rFonts w:ascii="Times New Roman" w:hAnsi="Times New Roman" w:cs="Times New Roman"/>
          <w:sz w:val="26"/>
          <w:szCs w:val="26"/>
        </w:rPr>
        <w:t>логические игры, развивающие игры математического содержания;</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9B4F94" w:rsidRPr="00B53AAF">
        <w:rPr>
          <w:rFonts w:ascii="Times New Roman" w:hAnsi="Times New Roman" w:cs="Times New Roman"/>
          <w:sz w:val="26"/>
          <w:szCs w:val="26"/>
        </w:rPr>
        <w:t>самостоятельная деятельность в книжном уголке;</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9B4F94" w:rsidRPr="00B53AAF">
        <w:rPr>
          <w:rFonts w:ascii="Times New Roman" w:hAnsi="Times New Roman" w:cs="Times New Roman"/>
          <w:sz w:val="26"/>
          <w:szCs w:val="26"/>
        </w:rPr>
        <w:t>самостоятельная изобразительная деятельность, конструирование;</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9B4F94" w:rsidRPr="00B53AAF">
        <w:rPr>
          <w:rFonts w:ascii="Times New Roman" w:hAnsi="Times New Roman" w:cs="Times New Roman"/>
          <w:sz w:val="26"/>
          <w:szCs w:val="26"/>
        </w:rPr>
        <w:t>самостоятельная двигательная деятельность, подвижные игры, выполнение ритмических и танцевальных движений.</w:t>
      </w:r>
    </w:p>
    <w:p w:rsidR="009B4F94" w:rsidRPr="00B53AAF" w:rsidRDefault="000C389F"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2.9.4. </w:t>
      </w:r>
      <w:r w:rsidR="009B4F94" w:rsidRPr="00B53AAF">
        <w:rPr>
          <w:rFonts w:ascii="Times New Roman" w:hAnsi="Times New Roman" w:cs="Times New Roman"/>
          <w:i/>
          <w:sz w:val="26"/>
          <w:szCs w:val="26"/>
        </w:rPr>
        <w:t>Для поддержки детской инициативы педагог должен учитывать следующие условия:</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0C389F" w:rsidRPr="00B53AAF">
        <w:rPr>
          <w:rFonts w:ascii="Times New Roman" w:hAnsi="Times New Roman" w:cs="Times New Roman"/>
          <w:sz w:val="26"/>
          <w:szCs w:val="26"/>
        </w:rPr>
        <w:t>.9.5. </w:t>
      </w:r>
      <w:r w:rsidRPr="00B53AAF">
        <w:rPr>
          <w:rFonts w:ascii="Times New Roman" w:hAnsi="Times New Roman" w:cs="Times New Roman"/>
          <w:i/>
          <w:sz w:val="26"/>
          <w:szCs w:val="26"/>
        </w:rPr>
        <w:t>В возрасте 3-4 лет</w:t>
      </w:r>
      <w:r w:rsidRPr="00B53AAF">
        <w:rPr>
          <w:rFonts w:ascii="Times New Roman" w:hAnsi="Times New Roman" w:cs="Times New Roman"/>
          <w:sz w:val="26"/>
          <w:szCs w:val="26"/>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2.9.6. </w:t>
      </w:r>
      <w:r w:rsidRPr="00B53AAF">
        <w:rPr>
          <w:rFonts w:ascii="Times New Roman" w:hAnsi="Times New Roman" w:cs="Times New Roman"/>
          <w:i/>
          <w:sz w:val="26"/>
          <w:szCs w:val="26"/>
        </w:rPr>
        <w:t>С 4-5</w:t>
      </w:r>
      <w:r w:rsidR="009B4F94" w:rsidRPr="00B53AAF">
        <w:rPr>
          <w:rFonts w:ascii="Times New Roman" w:hAnsi="Times New Roman" w:cs="Times New Roman"/>
          <w:i/>
          <w:sz w:val="26"/>
          <w:szCs w:val="26"/>
        </w:rPr>
        <w:t xml:space="preserve"> лет</w:t>
      </w:r>
      <w:r w:rsidR="009B4F94" w:rsidRPr="00B53AAF">
        <w:rPr>
          <w:rFonts w:ascii="Times New Roman" w:hAnsi="Times New Roman" w:cs="Times New Roman"/>
          <w:sz w:val="26"/>
          <w:szCs w:val="26"/>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0C389F" w:rsidRPr="00B53AAF">
        <w:rPr>
          <w:rFonts w:ascii="Times New Roman" w:hAnsi="Times New Roman" w:cs="Times New Roman"/>
          <w:sz w:val="26"/>
          <w:szCs w:val="26"/>
        </w:rPr>
        <w:t>.9.7. </w:t>
      </w:r>
      <w:r w:rsidR="000C389F" w:rsidRPr="00B53AAF">
        <w:rPr>
          <w:rFonts w:ascii="Times New Roman" w:hAnsi="Times New Roman" w:cs="Times New Roman"/>
          <w:i/>
          <w:sz w:val="26"/>
          <w:szCs w:val="26"/>
        </w:rPr>
        <w:t>Дети 5-7</w:t>
      </w:r>
      <w:r w:rsidRPr="00B53AAF">
        <w:rPr>
          <w:rFonts w:ascii="Times New Roman" w:hAnsi="Times New Roman" w:cs="Times New Roman"/>
          <w:i/>
          <w:sz w:val="26"/>
          <w:szCs w:val="26"/>
        </w:rPr>
        <w:t xml:space="preserve"> лет</w:t>
      </w:r>
      <w:r w:rsidRPr="00B53AAF">
        <w:rPr>
          <w:rFonts w:ascii="Times New Roman" w:hAnsi="Times New Roman" w:cs="Times New Roman"/>
          <w:sz w:val="26"/>
          <w:szCs w:val="26"/>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B53AAF" w:rsidRDefault="000C389F"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2.9.8. </w:t>
      </w:r>
      <w:r w:rsidR="009B4F94" w:rsidRPr="00B53AAF">
        <w:rPr>
          <w:rFonts w:ascii="Times New Roman" w:hAnsi="Times New Roman" w:cs="Times New Roman"/>
          <w:i/>
          <w:sz w:val="26"/>
          <w:szCs w:val="26"/>
        </w:rPr>
        <w:t>Для подде</w:t>
      </w:r>
      <w:r w:rsidRPr="00B53AAF">
        <w:rPr>
          <w:rFonts w:ascii="Times New Roman" w:hAnsi="Times New Roman" w:cs="Times New Roman"/>
          <w:i/>
          <w:sz w:val="26"/>
          <w:szCs w:val="26"/>
        </w:rPr>
        <w:t xml:space="preserve">ржки детской инициативы педагоги </w:t>
      </w:r>
      <w:r w:rsidR="009B4F94" w:rsidRPr="00B53AAF">
        <w:rPr>
          <w:rFonts w:ascii="Times New Roman" w:hAnsi="Times New Roman" w:cs="Times New Roman"/>
          <w:i/>
          <w:sz w:val="26"/>
          <w:szCs w:val="26"/>
        </w:rPr>
        <w:t>использ</w:t>
      </w:r>
      <w:r w:rsidRPr="00B53AAF">
        <w:rPr>
          <w:rFonts w:ascii="Times New Roman" w:hAnsi="Times New Roman" w:cs="Times New Roman"/>
          <w:i/>
          <w:sz w:val="26"/>
          <w:szCs w:val="26"/>
        </w:rPr>
        <w:t>уют ряд способов, приемов, правил, а именно:</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w:t>
      </w:r>
      <w:r w:rsidRPr="00B53AAF">
        <w:rPr>
          <w:rFonts w:ascii="Times New Roman" w:hAnsi="Times New Roman" w:cs="Times New Roman"/>
          <w:sz w:val="26"/>
          <w:szCs w:val="26"/>
        </w:rPr>
        <w:lastRenderedPageBreak/>
        <w:t>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B53AAF" w:rsidRDefault="009B4F9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Pr="00B53AAF" w:rsidRDefault="000C389F" w:rsidP="005B6CBF">
      <w:pPr>
        <w:suppressAutoHyphens/>
        <w:rPr>
          <w:rFonts w:ascii="Times New Roman" w:hAnsi="Times New Roman" w:cs="Times New Roman"/>
          <w:b/>
          <w:bCs/>
          <w:sz w:val="26"/>
          <w:szCs w:val="26"/>
        </w:rPr>
      </w:pPr>
    </w:p>
    <w:p w:rsidR="000C389F" w:rsidRPr="00B53AAF" w:rsidRDefault="000C389F" w:rsidP="001F523A">
      <w:pPr>
        <w:pStyle w:val="2"/>
        <w:rPr>
          <w:rFonts w:ascii="Times New Roman" w:hAnsi="Times New Roman" w:cs="Times New Roman"/>
          <w:color w:val="auto"/>
        </w:rPr>
      </w:pPr>
      <w:r w:rsidRPr="00B53AAF">
        <w:rPr>
          <w:rFonts w:ascii="Times New Roman" w:hAnsi="Times New Roman" w:cs="Times New Roman"/>
          <w:color w:val="auto"/>
        </w:rPr>
        <w:t>2.10. Особенности взаимодействия педагогического коллектива с семьями обучающихся</w:t>
      </w:r>
    </w:p>
    <w:p w:rsidR="000C389F" w:rsidRPr="00B53AAF" w:rsidRDefault="000C389F"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2.10</w:t>
      </w:r>
      <w:r w:rsidR="00402DA7" w:rsidRPr="00B53AAF">
        <w:rPr>
          <w:rFonts w:ascii="Times New Roman" w:hAnsi="Times New Roman" w:cs="Times New Roman"/>
          <w:sz w:val="26"/>
          <w:szCs w:val="26"/>
        </w:rPr>
        <w:t>.1. </w:t>
      </w:r>
      <w:r w:rsidRPr="00B53AAF">
        <w:rPr>
          <w:rFonts w:ascii="Times New Roman" w:hAnsi="Times New Roman" w:cs="Times New Roman"/>
          <w:i/>
          <w:sz w:val="26"/>
          <w:szCs w:val="26"/>
        </w:rPr>
        <w:t>Главными целями взаимодействия педагогического коллектива ДОО с семьями обучающихся дошкольного возраста являются:</w:t>
      </w:r>
    </w:p>
    <w:p w:rsidR="000C389F"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0C389F" w:rsidRPr="00B53AAF">
        <w:rPr>
          <w:rFonts w:ascii="Times New Roman" w:hAnsi="Times New Roman" w:cs="Times New Roman"/>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0C389F" w:rsidRPr="00B53AAF">
        <w:rPr>
          <w:rFonts w:ascii="Times New Roman" w:hAnsi="Times New Roman" w:cs="Times New Roman"/>
          <w:sz w:val="26"/>
          <w:szCs w:val="26"/>
        </w:rPr>
        <w:t>обеспечение единства подходов к воспитанию и обучению детей в условиях ДОО и семьи; повышение воспитательного потенциала семьи.</w:t>
      </w:r>
    </w:p>
    <w:p w:rsidR="000C389F"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2.10</w:t>
      </w:r>
      <w:r w:rsidR="000C389F" w:rsidRPr="00B53AAF">
        <w:rPr>
          <w:rFonts w:ascii="Times New Roman" w:hAnsi="Times New Roman" w:cs="Times New Roman"/>
          <w:sz w:val="26"/>
          <w:szCs w:val="26"/>
        </w:rPr>
        <w:t>.2.</w:t>
      </w:r>
      <w:r w:rsidRPr="00B53AAF">
        <w:rPr>
          <w:rFonts w:ascii="Times New Roman" w:hAnsi="Times New Roman" w:cs="Times New Roman"/>
          <w:sz w:val="26"/>
          <w:szCs w:val="26"/>
        </w:rPr>
        <w:t> </w:t>
      </w:r>
      <w:r w:rsidR="000C389F" w:rsidRPr="00B53AAF">
        <w:rPr>
          <w:rFonts w:ascii="Times New Roman" w:hAnsi="Times New Roman" w:cs="Times New Roman"/>
          <w:sz w:val="26"/>
          <w:szCs w:val="26"/>
        </w:rPr>
        <w:t xml:space="preserve">Эта деятельность </w:t>
      </w:r>
      <w:r w:rsidR="000C389F" w:rsidRPr="00FD708C">
        <w:rPr>
          <w:rFonts w:ascii="Times New Roman" w:hAnsi="Times New Roman" w:cs="Times New Roman"/>
          <w:sz w:val="26"/>
          <w:szCs w:val="26"/>
        </w:rPr>
        <w:t>дополня</w:t>
      </w:r>
      <w:r w:rsidRPr="00FD708C">
        <w:rPr>
          <w:rFonts w:ascii="Times New Roman" w:hAnsi="Times New Roman" w:cs="Times New Roman"/>
          <w:sz w:val="26"/>
          <w:szCs w:val="26"/>
        </w:rPr>
        <w:t>ет</w:t>
      </w:r>
      <w:r w:rsidR="000C389F" w:rsidRPr="00FD708C">
        <w:rPr>
          <w:rFonts w:ascii="Times New Roman" w:hAnsi="Times New Roman" w:cs="Times New Roman"/>
          <w:sz w:val="26"/>
          <w:szCs w:val="26"/>
        </w:rPr>
        <w:t>, поддержива</w:t>
      </w:r>
      <w:r w:rsidRPr="00FD708C">
        <w:rPr>
          <w:rFonts w:ascii="Times New Roman" w:hAnsi="Times New Roman" w:cs="Times New Roman"/>
          <w:sz w:val="26"/>
          <w:szCs w:val="26"/>
        </w:rPr>
        <w:t>ет</w:t>
      </w:r>
      <w:r w:rsidR="000C389F" w:rsidRPr="00FD708C">
        <w:rPr>
          <w:rFonts w:ascii="Times New Roman" w:hAnsi="Times New Roman" w:cs="Times New Roman"/>
          <w:sz w:val="26"/>
          <w:szCs w:val="26"/>
        </w:rPr>
        <w:t xml:space="preserve"> и тактично направля</w:t>
      </w:r>
      <w:r w:rsidR="00FD708C" w:rsidRPr="00FD708C">
        <w:rPr>
          <w:rFonts w:ascii="Times New Roman" w:hAnsi="Times New Roman" w:cs="Times New Roman"/>
          <w:sz w:val="26"/>
          <w:szCs w:val="26"/>
        </w:rPr>
        <w:t>ет</w:t>
      </w:r>
      <w:r w:rsidR="000C389F" w:rsidRPr="00FD708C">
        <w:rPr>
          <w:rFonts w:ascii="Times New Roman" w:hAnsi="Times New Roman" w:cs="Times New Roman"/>
          <w:sz w:val="26"/>
          <w:szCs w:val="26"/>
        </w:rPr>
        <w:t xml:space="preserve"> воспитательные действия родителей</w:t>
      </w:r>
      <w:r w:rsidR="000C389F" w:rsidRPr="00B53AAF">
        <w:rPr>
          <w:rFonts w:ascii="Times New Roman" w:hAnsi="Times New Roman" w:cs="Times New Roman"/>
          <w:sz w:val="26"/>
          <w:szCs w:val="26"/>
        </w:rPr>
        <w:t xml:space="preserve"> (законных представителей) детей младенческого, раннего и дошкольного возрастов.</w:t>
      </w:r>
    </w:p>
    <w:p w:rsidR="000C389F" w:rsidRPr="00B53AAF" w:rsidRDefault="000C389F"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w:t>
      </w:r>
      <w:r w:rsidR="00402DA7" w:rsidRPr="00B53AAF">
        <w:rPr>
          <w:rFonts w:ascii="Times New Roman" w:hAnsi="Times New Roman" w:cs="Times New Roman"/>
          <w:sz w:val="26"/>
          <w:szCs w:val="26"/>
        </w:rPr>
        <w:t>.10.3. </w:t>
      </w:r>
      <w:r w:rsidR="00402DA7" w:rsidRPr="00B53AAF">
        <w:rPr>
          <w:rFonts w:ascii="Times New Roman" w:hAnsi="Times New Roman" w:cs="Times New Roman"/>
          <w:i/>
          <w:sz w:val="26"/>
          <w:szCs w:val="26"/>
        </w:rPr>
        <w:t>Достижение этих целей</w:t>
      </w:r>
      <w:r w:rsidRPr="00B53AAF">
        <w:rPr>
          <w:rFonts w:ascii="Times New Roman" w:hAnsi="Times New Roman" w:cs="Times New Roman"/>
          <w:i/>
          <w:sz w:val="26"/>
          <w:szCs w:val="26"/>
        </w:rPr>
        <w:t xml:space="preserve"> осуществля</w:t>
      </w:r>
      <w:r w:rsidR="00402DA7" w:rsidRPr="00B53AAF">
        <w:rPr>
          <w:rFonts w:ascii="Times New Roman" w:hAnsi="Times New Roman" w:cs="Times New Roman"/>
          <w:i/>
          <w:sz w:val="26"/>
          <w:szCs w:val="26"/>
        </w:rPr>
        <w:t>ет</w:t>
      </w:r>
      <w:r w:rsidRPr="00B53AAF">
        <w:rPr>
          <w:rFonts w:ascii="Times New Roman" w:hAnsi="Times New Roman" w:cs="Times New Roman"/>
          <w:i/>
          <w:sz w:val="26"/>
          <w:szCs w:val="26"/>
        </w:rPr>
        <w:t>ся через решение основных задач:</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способствование развитию ответственного и осознанного родительства как базовой основы благополучия семьи;</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5) вовлечение родителей (законных представителей) в образовательный процесс.</w:t>
      </w:r>
    </w:p>
    <w:p w:rsidR="000C389F"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2.10.4. </w:t>
      </w:r>
      <w:r w:rsidR="000C389F" w:rsidRPr="00B53AAF">
        <w:rPr>
          <w:rFonts w:ascii="Times New Roman" w:hAnsi="Times New Roman" w:cs="Times New Roman"/>
          <w:i/>
          <w:sz w:val="26"/>
          <w:szCs w:val="26"/>
        </w:rPr>
        <w:t>Построение взаимодействия с родителя</w:t>
      </w:r>
      <w:r w:rsidRPr="00B53AAF">
        <w:rPr>
          <w:rFonts w:ascii="Times New Roman" w:hAnsi="Times New Roman" w:cs="Times New Roman"/>
          <w:i/>
          <w:sz w:val="26"/>
          <w:szCs w:val="26"/>
        </w:rPr>
        <w:t xml:space="preserve">ми (законными представителями) </w:t>
      </w:r>
      <w:r w:rsidR="000C389F" w:rsidRPr="00B53AAF">
        <w:rPr>
          <w:rFonts w:ascii="Times New Roman" w:hAnsi="Times New Roman" w:cs="Times New Roman"/>
          <w:i/>
          <w:sz w:val="26"/>
          <w:szCs w:val="26"/>
        </w:rPr>
        <w:t>придержива</w:t>
      </w:r>
      <w:r w:rsidRPr="00B53AAF">
        <w:rPr>
          <w:rFonts w:ascii="Times New Roman" w:hAnsi="Times New Roman" w:cs="Times New Roman"/>
          <w:i/>
          <w:sz w:val="26"/>
          <w:szCs w:val="26"/>
        </w:rPr>
        <w:t>ет</w:t>
      </w:r>
      <w:r w:rsidR="000C389F" w:rsidRPr="00B53AAF">
        <w:rPr>
          <w:rFonts w:ascii="Times New Roman" w:hAnsi="Times New Roman" w:cs="Times New Roman"/>
          <w:i/>
          <w:sz w:val="26"/>
          <w:szCs w:val="26"/>
        </w:rPr>
        <w:t>ся следующих принципов:</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1) приоритет семьи в воспитании, обучении и развитии ребёнка: в соответствии с </w:t>
      </w:r>
      <w:hyperlink r:id="rId11" w:history="1">
        <w:r w:rsidRPr="00B53AAF">
          <w:rPr>
            <w:rStyle w:val="afb"/>
            <w:rFonts w:ascii="Times New Roman" w:hAnsi="Times New Roman"/>
            <w:color w:val="auto"/>
            <w:sz w:val="26"/>
            <w:szCs w:val="26"/>
          </w:rPr>
          <w:t>Законом</w:t>
        </w:r>
      </w:hyperlink>
      <w:r w:rsidRPr="00B53AAF">
        <w:rPr>
          <w:rFonts w:ascii="Times New Roman" w:hAnsi="Times New Roman" w:cs="Times New Roman"/>
          <w:sz w:val="26"/>
          <w:szCs w:val="26"/>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B53AAF" w:rsidRDefault="00402DA7"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lastRenderedPageBreak/>
        <w:t>2.10.5. </w:t>
      </w:r>
      <w:r w:rsidR="000C389F" w:rsidRPr="00B53AAF">
        <w:rPr>
          <w:rFonts w:ascii="Times New Roman" w:hAnsi="Times New Roman" w:cs="Times New Roman"/>
          <w:i/>
          <w:sz w:val="26"/>
          <w:szCs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2.10.6. </w:t>
      </w:r>
      <w:r w:rsidR="000C389F" w:rsidRPr="00B53AAF">
        <w:rPr>
          <w:rFonts w:ascii="Times New Roman" w:hAnsi="Times New Roman" w:cs="Times New Roman"/>
          <w:i/>
          <w:sz w:val="26"/>
          <w:szCs w:val="26"/>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53AAF">
        <w:rPr>
          <w:rFonts w:ascii="Times New Roman" w:hAnsi="Times New Roman" w:cs="Times New Roman"/>
          <w:sz w:val="26"/>
          <w:szCs w:val="26"/>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B53AAF" w:rsidRDefault="00402DA7"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w:t>
      </w:r>
      <w:r w:rsidR="000C389F" w:rsidRPr="00B53AAF">
        <w:rPr>
          <w:rFonts w:ascii="Times New Roman" w:hAnsi="Times New Roman" w:cs="Times New Roman"/>
          <w:sz w:val="26"/>
          <w:szCs w:val="26"/>
        </w:rPr>
        <w:t>.</w:t>
      </w:r>
      <w:r w:rsidRPr="00B53AAF">
        <w:rPr>
          <w:rFonts w:ascii="Times New Roman" w:hAnsi="Times New Roman" w:cs="Times New Roman"/>
          <w:sz w:val="26"/>
          <w:szCs w:val="26"/>
        </w:rPr>
        <w:t>10.7. </w:t>
      </w:r>
      <w:r w:rsidR="000C389F" w:rsidRPr="00B53AAF">
        <w:rPr>
          <w:rFonts w:ascii="Times New Roman" w:hAnsi="Times New Roman" w:cs="Times New Roman"/>
          <w:sz w:val="26"/>
          <w:szCs w:val="26"/>
        </w:rPr>
        <w:t>Особое внимание в просветительской деятельности ДОО уделя</w:t>
      </w:r>
      <w:r w:rsidRPr="00B53AAF">
        <w:rPr>
          <w:rFonts w:ascii="Times New Roman" w:hAnsi="Times New Roman" w:cs="Times New Roman"/>
          <w:sz w:val="26"/>
          <w:szCs w:val="26"/>
        </w:rPr>
        <w:t>ет</w:t>
      </w:r>
      <w:r w:rsidR="000C389F" w:rsidRPr="00B53AAF">
        <w:rPr>
          <w:rFonts w:ascii="Times New Roman" w:hAnsi="Times New Roman" w:cs="Times New Roman"/>
          <w:sz w:val="26"/>
          <w:szCs w:val="26"/>
        </w:rPr>
        <w:t xml:space="preserve">ся </w:t>
      </w:r>
      <w:r w:rsidR="000C389F" w:rsidRPr="00B53AAF">
        <w:rPr>
          <w:rFonts w:ascii="Times New Roman" w:hAnsi="Times New Roman" w:cs="Times New Roman"/>
          <w:i/>
          <w:sz w:val="26"/>
          <w:szCs w:val="26"/>
        </w:rPr>
        <w:t>повышению уровня компетентности родителей (законных представителей) в вопросах здоровьесбережения ребёнка.</w:t>
      </w:r>
    </w:p>
    <w:p w:rsidR="000C389F" w:rsidRPr="00B53AAF" w:rsidRDefault="00402DA7"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2.10.7.1. </w:t>
      </w:r>
      <w:r w:rsidR="000C389F" w:rsidRPr="00B53AAF">
        <w:rPr>
          <w:rFonts w:ascii="Times New Roman" w:hAnsi="Times New Roman" w:cs="Times New Roman"/>
          <w:sz w:val="26"/>
          <w:szCs w:val="26"/>
        </w:rPr>
        <w:t xml:space="preserve">Реализация данной темы </w:t>
      </w:r>
      <w:r w:rsidRPr="00B53AAF">
        <w:rPr>
          <w:rFonts w:ascii="Times New Roman" w:hAnsi="Times New Roman" w:cs="Times New Roman"/>
          <w:sz w:val="26"/>
          <w:szCs w:val="26"/>
        </w:rPr>
        <w:t>осуществляется</w:t>
      </w:r>
      <w:r w:rsidR="000C389F" w:rsidRPr="00B53AAF">
        <w:rPr>
          <w:rFonts w:ascii="Times New Roman" w:hAnsi="Times New Roman" w:cs="Times New Roman"/>
          <w:i/>
          <w:sz w:val="26"/>
          <w:szCs w:val="26"/>
        </w:rPr>
        <w:t>в процессе следующих направлений просветительской деятельности:</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знакомство родителей (законных представителей) с оздоровительными мероприятиями, проводимыми в ДОО;</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402DA7" w:rsidRPr="00B53AAF">
        <w:rPr>
          <w:rFonts w:ascii="Times New Roman" w:hAnsi="Times New Roman" w:cs="Times New Roman"/>
          <w:sz w:val="26"/>
          <w:szCs w:val="26"/>
        </w:rPr>
        <w:t>.10.7.2. </w:t>
      </w:r>
      <w:r w:rsidRPr="00B53AAF">
        <w:rPr>
          <w:rFonts w:ascii="Times New Roman" w:hAnsi="Times New Roman" w:cs="Times New Roman"/>
          <w:sz w:val="26"/>
          <w:szCs w:val="26"/>
        </w:rPr>
        <w:t xml:space="preserve">Эффективность просветительской работы по вопросам здоровьесбережения детей может быть повышена за счет </w:t>
      </w:r>
      <w:r w:rsidRPr="00B53AAF">
        <w:rPr>
          <w:rFonts w:ascii="Times New Roman" w:hAnsi="Times New Roman" w:cs="Times New Roman"/>
          <w:i/>
          <w:sz w:val="26"/>
          <w:szCs w:val="26"/>
        </w:rPr>
        <w:t>привлечения к тематическим встречам профильных специалистов</w:t>
      </w:r>
      <w:r w:rsidRPr="00B53AAF">
        <w:rPr>
          <w:rFonts w:ascii="Times New Roman" w:hAnsi="Times New Roman" w:cs="Times New Roman"/>
          <w:sz w:val="26"/>
          <w:szCs w:val="26"/>
        </w:rPr>
        <w:t xml:space="preserve"> (медиков, нейропсихологов, физиологов, IT-специалистов и других).</w:t>
      </w:r>
    </w:p>
    <w:p w:rsidR="000C389F" w:rsidRPr="00B53AAF" w:rsidRDefault="00402DA7"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2.10.8. </w:t>
      </w:r>
      <w:r w:rsidR="000C389F" w:rsidRPr="00B53AAF">
        <w:rPr>
          <w:rFonts w:ascii="Times New Roman" w:hAnsi="Times New Roman" w:cs="Times New Roman"/>
          <w:i/>
          <w:sz w:val="26"/>
          <w:szCs w:val="26"/>
        </w:rPr>
        <w:t>Н</w:t>
      </w:r>
      <w:r w:rsidRPr="00B53AAF">
        <w:rPr>
          <w:rFonts w:ascii="Times New Roman" w:hAnsi="Times New Roman" w:cs="Times New Roman"/>
          <w:i/>
          <w:sz w:val="26"/>
          <w:szCs w:val="26"/>
        </w:rPr>
        <w:t>аправления деятельности педагогов</w:t>
      </w:r>
      <w:r w:rsidR="000C389F" w:rsidRPr="00B53AAF">
        <w:rPr>
          <w:rFonts w:ascii="Times New Roman" w:hAnsi="Times New Roman" w:cs="Times New Roman"/>
          <w:i/>
          <w:sz w:val="26"/>
          <w:szCs w:val="26"/>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1) диагностико-аналитическое направление реализуется через опросы, социологические срезы, индивидуальные блокноты,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почтовый ящик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B53AAF" w:rsidRDefault="000C389F"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389F"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2.10.9. </w:t>
      </w:r>
      <w:r w:rsidR="000C389F" w:rsidRPr="00B53AAF">
        <w:rPr>
          <w:rFonts w:ascii="Times New Roman" w:hAnsi="Times New Roman" w:cs="Times New Roman"/>
          <w:sz w:val="26"/>
          <w:szCs w:val="26"/>
        </w:rPr>
        <w:t xml:space="preserve">Для вовлечения родителей (законных представителей) в образовательную деятельность </w:t>
      </w:r>
      <w:r w:rsidRPr="00B53AAF">
        <w:rPr>
          <w:rFonts w:ascii="Times New Roman" w:hAnsi="Times New Roman" w:cs="Times New Roman"/>
          <w:i/>
          <w:sz w:val="26"/>
          <w:szCs w:val="26"/>
        </w:rPr>
        <w:t>используются</w:t>
      </w:r>
      <w:r w:rsidR="000C389F" w:rsidRPr="00B53AAF">
        <w:rPr>
          <w:rFonts w:ascii="Times New Roman" w:hAnsi="Times New Roman" w:cs="Times New Roman"/>
          <w:i/>
          <w:sz w:val="26"/>
          <w:szCs w:val="26"/>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p>
    <w:p w:rsidR="000C389F"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2.10.10. </w:t>
      </w:r>
      <w:r w:rsidR="000C389F" w:rsidRPr="00B53AAF">
        <w:rPr>
          <w:rFonts w:ascii="Times New Roman" w:hAnsi="Times New Roman" w:cs="Times New Roman"/>
          <w:sz w:val="26"/>
          <w:szCs w:val="26"/>
        </w:rPr>
        <w:t xml:space="preserve">Незаменимой формой установления доверительного делового контакта между семьей и ДОО является </w:t>
      </w:r>
      <w:r w:rsidR="000C389F" w:rsidRPr="00B53AAF">
        <w:rPr>
          <w:rFonts w:ascii="Times New Roman" w:hAnsi="Times New Roman" w:cs="Times New Roman"/>
          <w:i/>
          <w:sz w:val="26"/>
          <w:szCs w:val="26"/>
        </w:rPr>
        <w:t>диалог педагога и родителей (законных представителей).</w:t>
      </w:r>
      <w:r w:rsidR="000C389F" w:rsidRPr="00B53AAF">
        <w:rPr>
          <w:rFonts w:ascii="Times New Roman" w:hAnsi="Times New Roman" w:cs="Times New Roman"/>
          <w:sz w:val="26"/>
          <w:szCs w:val="26"/>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2.10.11. </w:t>
      </w:r>
      <w:r w:rsidR="000C389F" w:rsidRPr="00B53AAF">
        <w:rPr>
          <w:rFonts w:ascii="Times New Roman" w:hAnsi="Times New Roman" w:cs="Times New Roman"/>
          <w:i/>
          <w:sz w:val="26"/>
          <w:szCs w:val="26"/>
        </w:rPr>
        <w:t>Педагоги самостоятельно выбирают педагогически обоснованные методы, приемы и способы взаимодействия с семьями обучающихся,</w:t>
      </w:r>
      <w:r w:rsidR="000C389F" w:rsidRPr="00B53AAF">
        <w:rPr>
          <w:rFonts w:ascii="Times New Roman" w:hAnsi="Times New Roman" w:cs="Times New Roman"/>
          <w:sz w:val="26"/>
          <w:szCs w:val="26"/>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C389F" w:rsidRPr="00B53AAF" w:rsidRDefault="000C389F" w:rsidP="005B6CBF">
      <w:pPr>
        <w:suppressAutoHyphens/>
        <w:ind w:firstLine="709"/>
        <w:jc w:val="both"/>
        <w:rPr>
          <w:rFonts w:ascii="Times New Roman" w:eastAsia="TimesNewRomanPSMT" w:hAnsi="Times New Roman" w:cs="Times New Roman"/>
          <w:sz w:val="26"/>
          <w:szCs w:val="26"/>
        </w:rPr>
      </w:pPr>
    </w:p>
    <w:p w:rsidR="002E3053" w:rsidRPr="00B53AAF" w:rsidRDefault="0016078E" w:rsidP="001F523A">
      <w:pPr>
        <w:pStyle w:val="2"/>
        <w:rPr>
          <w:rFonts w:ascii="Times New Roman" w:eastAsia="TimesNewRomanPSMT" w:hAnsi="Times New Roman" w:cs="Times New Roman"/>
          <w:color w:val="auto"/>
        </w:rPr>
      </w:pPr>
      <w:r w:rsidRPr="00B53AAF">
        <w:rPr>
          <w:rFonts w:ascii="Times New Roman" w:eastAsia="TimesNewRomanPSMT" w:hAnsi="Times New Roman" w:cs="Times New Roman"/>
          <w:color w:val="auto"/>
        </w:rPr>
        <w:t>2.11</w:t>
      </w:r>
      <w:r w:rsidR="00402DA7" w:rsidRPr="00B53AAF">
        <w:rPr>
          <w:rFonts w:ascii="Times New Roman" w:eastAsia="TimesNewRomanPSMT" w:hAnsi="Times New Roman" w:cs="Times New Roman"/>
          <w:color w:val="auto"/>
        </w:rPr>
        <w:t>. </w:t>
      </w:r>
      <w:r w:rsidR="00223270" w:rsidRPr="00B53AAF">
        <w:rPr>
          <w:rFonts w:ascii="Times New Roman" w:eastAsia="TimesNewRomanPSMT" w:hAnsi="Times New Roman" w:cs="Times New Roman"/>
          <w:color w:val="auto"/>
        </w:rPr>
        <w:t xml:space="preserve">Программа </w:t>
      </w:r>
      <w:r w:rsidR="00402DA7" w:rsidRPr="00B53AAF">
        <w:rPr>
          <w:rFonts w:ascii="Times New Roman" w:eastAsia="TimesNewRomanPSMT" w:hAnsi="Times New Roman" w:cs="Times New Roman"/>
          <w:color w:val="auto"/>
        </w:rPr>
        <w:t xml:space="preserve">(направления) </w:t>
      </w:r>
      <w:r w:rsidR="00223270" w:rsidRPr="00B53AAF">
        <w:rPr>
          <w:rFonts w:ascii="Times New Roman" w:eastAsia="TimesNewRomanPSMT" w:hAnsi="Times New Roman" w:cs="Times New Roman"/>
          <w:color w:val="auto"/>
        </w:rPr>
        <w:t>коррекционно</w:t>
      </w:r>
      <w:r w:rsidR="002E3053" w:rsidRPr="00B53AAF">
        <w:rPr>
          <w:rFonts w:ascii="Times New Roman" w:eastAsia="TimesNewRomanPSMT" w:hAnsi="Times New Roman" w:cs="Times New Roman"/>
          <w:color w:val="auto"/>
        </w:rPr>
        <w:t>-</w:t>
      </w:r>
      <w:r w:rsidR="00223270" w:rsidRPr="00B53AAF">
        <w:rPr>
          <w:rFonts w:ascii="Times New Roman" w:eastAsia="TimesNewRomanPSMT" w:hAnsi="Times New Roman" w:cs="Times New Roman"/>
          <w:color w:val="auto"/>
        </w:rPr>
        <w:t xml:space="preserve">развивающей работы </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16078E" w:rsidRPr="00B53AAF">
        <w:rPr>
          <w:rFonts w:ascii="Times New Roman" w:hAnsi="Times New Roman" w:cs="Times New Roman"/>
          <w:sz w:val="26"/>
          <w:szCs w:val="26"/>
        </w:rPr>
        <w:t>.11</w:t>
      </w:r>
      <w:r w:rsidRPr="00B53AAF">
        <w:rPr>
          <w:rFonts w:ascii="Times New Roman" w:hAnsi="Times New Roman" w:cs="Times New Roman"/>
          <w:sz w:val="26"/>
          <w:szCs w:val="26"/>
        </w:rPr>
        <w:t xml:space="preserve">.1. КРР и (или) инклюзивное образование в ДОО </w:t>
      </w:r>
      <w:r w:rsidRPr="00B53AAF">
        <w:rPr>
          <w:rFonts w:ascii="Times New Roman" w:hAnsi="Times New Roman" w:cs="Times New Roman"/>
          <w:i/>
          <w:sz w:val="26"/>
          <w:szCs w:val="26"/>
        </w:rPr>
        <w:t>направлено на обеспечение коррекции нарушений развития у различных категорий детей (целевые группы)</w:t>
      </w:r>
      <w:r w:rsidRPr="00B53AAF">
        <w:rPr>
          <w:rFonts w:ascii="Times New Roman" w:hAnsi="Times New Roman" w:cs="Times New Roman"/>
          <w:sz w:val="26"/>
          <w:szCs w:val="26"/>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16078E" w:rsidRPr="00B53AAF">
        <w:rPr>
          <w:rFonts w:ascii="Times New Roman" w:hAnsi="Times New Roman" w:cs="Times New Roman"/>
          <w:sz w:val="26"/>
          <w:szCs w:val="26"/>
        </w:rPr>
        <w:t>.11</w:t>
      </w:r>
      <w:r w:rsidRPr="00B53AAF">
        <w:rPr>
          <w:rFonts w:ascii="Times New Roman" w:hAnsi="Times New Roman" w:cs="Times New Roman"/>
          <w:sz w:val="26"/>
          <w:szCs w:val="26"/>
        </w:rPr>
        <w:t>.2. </w:t>
      </w:r>
      <w:r w:rsidRPr="00B53AAF">
        <w:rPr>
          <w:rFonts w:ascii="Times New Roman" w:hAnsi="Times New Roman" w:cs="Times New Roman"/>
          <w:i/>
          <w:sz w:val="26"/>
          <w:szCs w:val="26"/>
        </w:rPr>
        <w:t>КРР объединяет комплекс мер по психолого-педагогическому сопровождению обучающихся</w:t>
      </w:r>
      <w:r w:rsidRPr="00B53AAF">
        <w:rPr>
          <w:rFonts w:ascii="Times New Roman" w:hAnsi="Times New Roman" w:cs="Times New Roman"/>
          <w:sz w:val="26"/>
          <w:szCs w:val="26"/>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16078E" w:rsidRPr="00B53AAF">
        <w:rPr>
          <w:rFonts w:ascii="Times New Roman" w:hAnsi="Times New Roman" w:cs="Times New Roman"/>
          <w:sz w:val="26"/>
          <w:szCs w:val="26"/>
        </w:rPr>
        <w:t>11</w:t>
      </w:r>
      <w:r w:rsidR="00A646BD" w:rsidRPr="00B53AAF">
        <w:rPr>
          <w:rFonts w:ascii="Times New Roman" w:hAnsi="Times New Roman" w:cs="Times New Roman"/>
          <w:sz w:val="26"/>
          <w:szCs w:val="26"/>
        </w:rPr>
        <w:t>.3</w:t>
      </w:r>
      <w:r w:rsidRPr="00B53AAF">
        <w:rPr>
          <w:rFonts w:ascii="Times New Roman" w:hAnsi="Times New Roman" w:cs="Times New Roman"/>
          <w:sz w:val="26"/>
          <w:szCs w:val="26"/>
        </w:rPr>
        <w:t>.</w:t>
      </w:r>
      <w:r w:rsidRPr="00B53AAF">
        <w:rPr>
          <w:rFonts w:ascii="Times New Roman" w:hAnsi="Times New Roman" w:cs="Times New Roman"/>
          <w:i/>
          <w:sz w:val="26"/>
          <w:szCs w:val="26"/>
        </w:rPr>
        <w:t> </w:t>
      </w:r>
      <w:r w:rsidRPr="00B53AAF">
        <w:rPr>
          <w:rFonts w:ascii="Times New Roman" w:hAnsi="Times New Roman" w:cs="Times New Roman"/>
          <w:b/>
          <w:sz w:val="26"/>
          <w:szCs w:val="26"/>
        </w:rPr>
        <w:t>Задачи КРР на уровне ДО:</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определение ООП обучающихся, в т.ч. с трудностями освоения Федеральной программы и социализации в ДОО;</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своевременное выявление обучающихся с трудностями социальной адаптации, обусловленными различными причинами;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содействие поиску и отбору одаренных обучающихся, их творческому развитию;</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выявление детей с проблемами развития эмоциональной и интеллектуальной сферы;</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16078E" w:rsidRPr="00B53AAF">
        <w:rPr>
          <w:rFonts w:ascii="Times New Roman" w:hAnsi="Times New Roman" w:cs="Times New Roman"/>
          <w:sz w:val="26"/>
          <w:szCs w:val="26"/>
        </w:rPr>
        <w:t>11</w:t>
      </w:r>
      <w:r w:rsidR="00A646BD" w:rsidRPr="00B53AAF">
        <w:rPr>
          <w:rFonts w:ascii="Times New Roman" w:hAnsi="Times New Roman" w:cs="Times New Roman"/>
          <w:sz w:val="26"/>
          <w:szCs w:val="26"/>
        </w:rPr>
        <w:t>.4</w:t>
      </w:r>
      <w:r w:rsidRPr="00B53AAF">
        <w:rPr>
          <w:rFonts w:ascii="Times New Roman" w:hAnsi="Times New Roman" w:cs="Times New Roman"/>
          <w:sz w:val="26"/>
          <w:szCs w:val="26"/>
        </w:rPr>
        <w:t>. </w:t>
      </w:r>
      <w:r w:rsidRPr="00B53AAF">
        <w:rPr>
          <w:rFonts w:ascii="Times New Roman" w:hAnsi="Times New Roman" w:cs="Times New Roman"/>
          <w:i/>
          <w:sz w:val="26"/>
          <w:szCs w:val="26"/>
        </w:rPr>
        <w:t>КРР организуется:</w:t>
      </w:r>
    </w:p>
    <w:p w:rsidR="00A646BD"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 xml:space="preserve">по обоснованному запросу педагогов и родителей (законных представителей); </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на основании результатов психологической диагностики; на основании рекомендаций ППК.</w:t>
      </w:r>
    </w:p>
    <w:p w:rsidR="00402DA7" w:rsidRPr="00B53AAF" w:rsidRDefault="001607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2.11.5</w:t>
      </w:r>
      <w:r w:rsidR="00402DA7" w:rsidRPr="00B53AAF">
        <w:rPr>
          <w:rFonts w:ascii="Times New Roman" w:hAnsi="Times New Roman" w:cs="Times New Roman"/>
          <w:sz w:val="26"/>
          <w:szCs w:val="26"/>
        </w:rPr>
        <w:t>. </w:t>
      </w:r>
      <w:r w:rsidR="00402DA7" w:rsidRPr="00B53AAF">
        <w:rPr>
          <w:rFonts w:ascii="Times New Roman" w:hAnsi="Times New Roman" w:cs="Times New Roman"/>
          <w:i/>
          <w:sz w:val="26"/>
          <w:szCs w:val="26"/>
        </w:rPr>
        <w:t>КРР в ДОО реализуется в форме</w:t>
      </w:r>
      <w:r w:rsidR="00402DA7" w:rsidRPr="00B53AAF">
        <w:rPr>
          <w:rFonts w:ascii="Times New Roman" w:hAnsi="Times New Roman" w:cs="Times New Roman"/>
          <w:sz w:val="26"/>
          <w:szCs w:val="26"/>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B53AAF" w:rsidRDefault="00402DA7"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w:t>
      </w:r>
      <w:r w:rsidR="0016078E" w:rsidRPr="00B53AAF">
        <w:rPr>
          <w:rFonts w:ascii="Times New Roman" w:hAnsi="Times New Roman" w:cs="Times New Roman"/>
          <w:sz w:val="26"/>
          <w:szCs w:val="26"/>
        </w:rPr>
        <w:t>.11.6</w:t>
      </w:r>
      <w:r w:rsidRPr="00B53AAF">
        <w:rPr>
          <w:rFonts w:ascii="Times New Roman" w:hAnsi="Times New Roman" w:cs="Times New Roman"/>
          <w:sz w:val="26"/>
          <w:szCs w:val="26"/>
        </w:rPr>
        <w:t>. </w:t>
      </w:r>
      <w:r w:rsidRPr="00B53AAF">
        <w:rPr>
          <w:rFonts w:ascii="Times New Roman" w:hAnsi="Times New Roman" w:cs="Times New Roman"/>
          <w:i/>
          <w:sz w:val="26"/>
          <w:szCs w:val="26"/>
        </w:rPr>
        <w:t>Содержание КРР для каждого обучающегося определяется с учётом его ООП на основе рекомендаций ППК ДОО.</w:t>
      </w:r>
    </w:p>
    <w:p w:rsidR="00402DA7" w:rsidRPr="00B53AAF" w:rsidRDefault="00402DA7"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w:t>
      </w:r>
      <w:r w:rsidR="0016078E" w:rsidRPr="00B53AAF">
        <w:rPr>
          <w:rFonts w:ascii="Times New Roman" w:hAnsi="Times New Roman" w:cs="Times New Roman"/>
          <w:sz w:val="26"/>
          <w:szCs w:val="26"/>
        </w:rPr>
        <w:t>.11.7</w:t>
      </w:r>
      <w:r w:rsidRPr="00B53AAF">
        <w:rPr>
          <w:rFonts w:ascii="Times New Roman" w:hAnsi="Times New Roman" w:cs="Times New Roman"/>
          <w:sz w:val="26"/>
          <w:szCs w:val="26"/>
        </w:rPr>
        <w:t>. </w:t>
      </w:r>
      <w:r w:rsidRPr="00B53AAF">
        <w:rPr>
          <w:rFonts w:ascii="Times New Roman" w:hAnsi="Times New Roman" w:cs="Times New Roman"/>
          <w:i/>
          <w:sz w:val="26"/>
          <w:szCs w:val="26"/>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нормотипичные дети с нормативным кризисом развития;</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обучающиеся с ООП:</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с ОВЗ и (или) инвалидностью, получившие статус в порядке, установленном законодательством Российской Федерации;</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обучающиеся, испытывающие трудности в освоении образовательных программ, развитии, социальной адаптации;</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одаренные обучающиеся;</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дети и (или) семьи, находящиеся в трудной жизненной ситуации, признанные таковыми в нормативно установленном порядке;</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5) обучающиеся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группы риска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16078E" w:rsidRPr="00B53AAF">
        <w:rPr>
          <w:rFonts w:ascii="Times New Roman" w:hAnsi="Times New Roman" w:cs="Times New Roman"/>
          <w:sz w:val="26"/>
          <w:szCs w:val="26"/>
        </w:rPr>
        <w:t>.11.8</w:t>
      </w:r>
      <w:r w:rsidR="00A646BD" w:rsidRPr="00B53AAF">
        <w:rPr>
          <w:rFonts w:ascii="Times New Roman" w:hAnsi="Times New Roman" w:cs="Times New Roman"/>
          <w:sz w:val="26"/>
          <w:szCs w:val="26"/>
        </w:rPr>
        <w:t>. </w:t>
      </w:r>
      <w:r w:rsidRPr="00B53AAF">
        <w:rPr>
          <w:rFonts w:ascii="Times New Roman" w:hAnsi="Times New Roman" w:cs="Times New Roman"/>
          <w:i/>
          <w:sz w:val="26"/>
          <w:szCs w:val="26"/>
        </w:rPr>
        <w:t>КРР с обучающимися целевых групп в ДОО осуществляется в ходе всего образовательного процесса,</w:t>
      </w:r>
      <w:r w:rsidRPr="00B53AAF">
        <w:rPr>
          <w:rFonts w:ascii="Times New Roman" w:hAnsi="Times New Roman" w:cs="Times New Roman"/>
          <w:sz w:val="26"/>
          <w:szCs w:val="26"/>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B53AAF" w:rsidRDefault="001607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2.11.9</w:t>
      </w:r>
      <w:r w:rsidR="00A646BD" w:rsidRPr="00B53AAF">
        <w:rPr>
          <w:rFonts w:ascii="Times New Roman" w:hAnsi="Times New Roman" w:cs="Times New Roman"/>
          <w:sz w:val="26"/>
          <w:szCs w:val="26"/>
        </w:rPr>
        <w:t>. </w:t>
      </w:r>
      <w:r w:rsidR="00402DA7" w:rsidRPr="00B53AAF">
        <w:rPr>
          <w:rFonts w:ascii="Times New Roman" w:hAnsi="Times New Roman" w:cs="Times New Roman"/>
          <w:i/>
          <w:sz w:val="26"/>
          <w:szCs w:val="26"/>
        </w:rPr>
        <w:t>КРР строится дифференцированно</w:t>
      </w:r>
      <w:r w:rsidR="00402DA7" w:rsidRPr="00B53AAF">
        <w:rPr>
          <w:rFonts w:ascii="Times New Roman" w:hAnsi="Times New Roman" w:cs="Times New Roman"/>
          <w:sz w:val="26"/>
          <w:szCs w:val="26"/>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B53AAF" w:rsidRDefault="00402DA7"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sz w:val="26"/>
          <w:szCs w:val="26"/>
        </w:rPr>
        <w:t>2</w:t>
      </w:r>
      <w:r w:rsidR="0016078E" w:rsidRPr="00B53AAF">
        <w:rPr>
          <w:rFonts w:ascii="Times New Roman" w:hAnsi="Times New Roman" w:cs="Times New Roman"/>
          <w:sz w:val="26"/>
          <w:szCs w:val="26"/>
        </w:rPr>
        <w:t>.11.10</w:t>
      </w:r>
      <w:r w:rsidR="00A646BD" w:rsidRPr="00B53AAF">
        <w:rPr>
          <w:rFonts w:ascii="Times New Roman" w:hAnsi="Times New Roman" w:cs="Times New Roman"/>
          <w:sz w:val="26"/>
          <w:szCs w:val="26"/>
        </w:rPr>
        <w:t>.</w:t>
      </w:r>
      <w:r w:rsidR="00A646BD" w:rsidRPr="00B53AAF">
        <w:rPr>
          <w:rFonts w:ascii="Times New Roman" w:hAnsi="Times New Roman" w:cs="Times New Roman"/>
          <w:b/>
          <w:sz w:val="26"/>
          <w:szCs w:val="26"/>
        </w:rPr>
        <w:t> Содержание КРР на уровне ДО</w:t>
      </w:r>
    </w:p>
    <w:p w:rsidR="00402DA7" w:rsidRPr="00B53AAF" w:rsidRDefault="001607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2.11.10</w:t>
      </w:r>
      <w:r w:rsidR="00402DA7" w:rsidRPr="00B53AAF">
        <w:rPr>
          <w:rFonts w:ascii="Times New Roman" w:hAnsi="Times New Roman" w:cs="Times New Roman"/>
          <w:sz w:val="26"/>
          <w:szCs w:val="26"/>
        </w:rPr>
        <w:t>.1.</w:t>
      </w:r>
      <w:r w:rsidR="00A646BD" w:rsidRPr="00B53AAF">
        <w:rPr>
          <w:rFonts w:ascii="Times New Roman" w:hAnsi="Times New Roman" w:cs="Times New Roman"/>
          <w:i/>
          <w:sz w:val="26"/>
          <w:szCs w:val="26"/>
        </w:rPr>
        <w:t> </w:t>
      </w:r>
      <w:r w:rsidR="00402DA7" w:rsidRPr="00B53AAF">
        <w:rPr>
          <w:rFonts w:ascii="Times New Roman" w:hAnsi="Times New Roman" w:cs="Times New Roman"/>
          <w:b/>
          <w:i/>
          <w:sz w:val="26"/>
          <w:szCs w:val="26"/>
        </w:rPr>
        <w:t>Диагностическая работа включает:</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своевременное выявление детей, нуждающихся в психолого-педагогическом сопровождении;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комплексный сбор сведений об обучающемся на основании диагностической информации от специалистов разного профиля;</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w:t>
      </w:r>
      <w:r w:rsidR="00402DA7" w:rsidRPr="00B53AAF">
        <w:rPr>
          <w:rFonts w:ascii="Times New Roman" w:hAnsi="Times New Roman" w:cs="Times New Roman"/>
          <w:sz w:val="26"/>
          <w:szCs w:val="26"/>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изучение развития эмоционально-волевой сферы и личностных особенностей обучающихся;</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изучение индивидуальных образовательных и социально-коммуникативных потребностей обучающихся;</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изучение социальной ситуации развития и условий семейного воспитания ребёнка;</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 xml:space="preserve">изучение уровня адаптации и адаптивных возможностей обучающегося; </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изучение направленности детской одаренности;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изучение, констатацию в развитии ребёнка его интересов и склонностей, одаренности;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 </w:t>
      </w:r>
      <w:r w:rsidR="00402DA7" w:rsidRPr="00B53AAF">
        <w:rPr>
          <w:rFonts w:ascii="Times New Roman" w:hAnsi="Times New Roman" w:cs="Times New Roman"/>
          <w:sz w:val="26"/>
          <w:szCs w:val="26"/>
        </w:rPr>
        <w:t>мониторинг развития детей и предупреждение возникновения психолого-педагогических проблем в их развитии;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402DA7" w:rsidRPr="00B53AAF">
        <w:rPr>
          <w:rFonts w:ascii="Times New Roman" w:hAnsi="Times New Roman" w:cs="Times New Roman"/>
          <w:sz w:val="26"/>
          <w:szCs w:val="26"/>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402DA7" w:rsidRPr="00B53AAF">
        <w:rPr>
          <w:rFonts w:ascii="Times New Roman" w:hAnsi="Times New Roman" w:cs="Times New Roman"/>
          <w:sz w:val="26"/>
          <w:szCs w:val="26"/>
        </w:rPr>
        <w:t>всестороннее психолого-педагогическое изучение личности ребёнка;</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402DA7" w:rsidRPr="00B53AAF">
        <w:rPr>
          <w:rFonts w:ascii="Times New Roman" w:hAnsi="Times New Roman" w:cs="Times New Roman"/>
          <w:sz w:val="26"/>
          <w:szCs w:val="26"/>
        </w:rPr>
        <w:t>выявление и изучение неблагоприятных факторов социальной среды и рисков образовательной среды;</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402DA7" w:rsidRPr="00B53AAF">
        <w:rPr>
          <w:rFonts w:ascii="Times New Roman" w:hAnsi="Times New Roman" w:cs="Times New Roman"/>
          <w:sz w:val="26"/>
          <w:szCs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B53AAF" w:rsidRDefault="00402DA7"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w:t>
      </w:r>
      <w:r w:rsidR="0016078E" w:rsidRPr="00B53AAF">
        <w:rPr>
          <w:rFonts w:ascii="Times New Roman" w:hAnsi="Times New Roman" w:cs="Times New Roman"/>
          <w:sz w:val="26"/>
          <w:szCs w:val="26"/>
        </w:rPr>
        <w:t>.11.10.</w:t>
      </w:r>
      <w:r w:rsidRPr="00B53AAF">
        <w:rPr>
          <w:rFonts w:ascii="Times New Roman" w:hAnsi="Times New Roman" w:cs="Times New Roman"/>
          <w:sz w:val="26"/>
          <w:szCs w:val="26"/>
        </w:rPr>
        <w:t>2.</w:t>
      </w:r>
      <w:r w:rsidR="00A646BD" w:rsidRPr="00B53AAF">
        <w:rPr>
          <w:rFonts w:ascii="Times New Roman" w:hAnsi="Times New Roman" w:cs="Times New Roman"/>
          <w:i/>
          <w:sz w:val="26"/>
          <w:szCs w:val="26"/>
        </w:rPr>
        <w:t> </w:t>
      </w:r>
      <w:r w:rsidR="00A646BD" w:rsidRPr="00B53AAF">
        <w:rPr>
          <w:rFonts w:ascii="Times New Roman" w:hAnsi="Times New Roman" w:cs="Times New Roman"/>
          <w:b/>
          <w:i/>
          <w:sz w:val="26"/>
          <w:szCs w:val="26"/>
        </w:rPr>
        <w:t>Коррекционно-развивающая</w:t>
      </w:r>
      <w:r w:rsidRPr="00B53AAF">
        <w:rPr>
          <w:rFonts w:ascii="Times New Roman" w:hAnsi="Times New Roman" w:cs="Times New Roman"/>
          <w:b/>
          <w:i/>
          <w:sz w:val="26"/>
          <w:szCs w:val="26"/>
        </w:rPr>
        <w:t xml:space="preserve"> включает:</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коррекцию и развитие высших психических функций;</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развитие эмоционально-волевой и личностной сферы обучающегося и психологическую коррекцию его поведения;</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коррекцию и развитие психомоторной сферы, координации и регуляции движений;</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402DA7" w:rsidRPr="00B53AAF">
        <w:rPr>
          <w:rFonts w:ascii="Times New Roman" w:hAnsi="Times New Roman" w:cs="Times New Roman"/>
          <w:sz w:val="26"/>
          <w:szCs w:val="26"/>
        </w:rPr>
        <w:t>создание насыщенной РППС для разных видов деятельности;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w:t>
      </w:r>
      <w:r w:rsidRPr="00B53AAF">
        <w:rPr>
          <w:rFonts w:ascii="Times New Roman" w:hAnsi="Times New Roman" w:cs="Times New Roman"/>
          <w:sz w:val="26"/>
          <w:szCs w:val="26"/>
          <w:lang w:val="en-US"/>
        </w:rPr>
        <w:t> </w:t>
      </w:r>
      <w:r w:rsidR="00402DA7" w:rsidRPr="00B53AAF">
        <w:rPr>
          <w:rFonts w:ascii="Times New Roman" w:hAnsi="Times New Roman" w:cs="Times New Roman"/>
          <w:sz w:val="26"/>
          <w:szCs w:val="26"/>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402DA7" w:rsidRPr="00B53AAF">
        <w:rPr>
          <w:rFonts w:ascii="Times New Roman" w:hAnsi="Times New Roman" w:cs="Times New Roman"/>
          <w:sz w:val="26"/>
          <w:szCs w:val="26"/>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402DA7" w:rsidRPr="00B53AAF">
        <w:rPr>
          <w:rFonts w:ascii="Times New Roman" w:hAnsi="Times New Roman" w:cs="Times New Roman"/>
          <w:sz w:val="26"/>
          <w:szCs w:val="26"/>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402DA7" w:rsidRPr="00B53AAF">
        <w:rPr>
          <w:rFonts w:ascii="Times New Roman" w:hAnsi="Times New Roman" w:cs="Times New Roman"/>
          <w:sz w:val="26"/>
          <w:szCs w:val="26"/>
        </w:rPr>
        <w:t>помощь в устранении психотравмирующих ситуаций в жизни ребёнка.</w:t>
      </w:r>
    </w:p>
    <w:p w:rsidR="00402DA7" w:rsidRPr="00B53AAF" w:rsidRDefault="001607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w:t>
      </w:r>
      <w:r w:rsidR="00A646BD" w:rsidRPr="00B53AAF">
        <w:rPr>
          <w:rFonts w:ascii="Times New Roman" w:hAnsi="Times New Roman" w:cs="Times New Roman"/>
          <w:sz w:val="26"/>
          <w:szCs w:val="26"/>
        </w:rPr>
        <w:t>11</w:t>
      </w:r>
      <w:r w:rsidR="00402DA7" w:rsidRPr="00B53AAF">
        <w:rPr>
          <w:rFonts w:ascii="Times New Roman" w:hAnsi="Times New Roman" w:cs="Times New Roman"/>
          <w:sz w:val="26"/>
          <w:szCs w:val="26"/>
        </w:rPr>
        <w:t>.</w:t>
      </w:r>
      <w:r w:rsidRPr="00B53AAF">
        <w:rPr>
          <w:rFonts w:ascii="Times New Roman" w:hAnsi="Times New Roman" w:cs="Times New Roman"/>
          <w:sz w:val="26"/>
          <w:szCs w:val="26"/>
        </w:rPr>
        <w:t>10.</w:t>
      </w:r>
      <w:r w:rsidR="00402DA7" w:rsidRPr="00B53AAF">
        <w:rPr>
          <w:rFonts w:ascii="Times New Roman" w:hAnsi="Times New Roman" w:cs="Times New Roman"/>
          <w:sz w:val="26"/>
          <w:szCs w:val="26"/>
        </w:rPr>
        <w:t>3</w:t>
      </w:r>
      <w:r w:rsidR="00A646BD" w:rsidRPr="00B53AAF">
        <w:rPr>
          <w:rFonts w:ascii="Times New Roman" w:hAnsi="Times New Roman" w:cs="Times New Roman"/>
          <w:i/>
          <w:sz w:val="26"/>
          <w:szCs w:val="26"/>
        </w:rPr>
        <w:t>. </w:t>
      </w:r>
      <w:r w:rsidR="00402DA7" w:rsidRPr="00B53AAF">
        <w:rPr>
          <w:rFonts w:ascii="Times New Roman" w:hAnsi="Times New Roman" w:cs="Times New Roman"/>
          <w:b/>
          <w:i/>
          <w:sz w:val="26"/>
          <w:szCs w:val="26"/>
        </w:rPr>
        <w:t>Консультативная работа включает:</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B53AAF" w:rsidRDefault="00A646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консультирование специалистами педагогов по выбору индивидуально ориентированных методов и приемов работы с обучающимся;</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консультативную помощь семье в вопросах выбора оптимальной стратегии воспитания и приемов КРР с ребёнком.</w:t>
      </w:r>
    </w:p>
    <w:p w:rsidR="00402DA7" w:rsidRPr="00B53AAF" w:rsidRDefault="001607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w:t>
      </w:r>
      <w:r w:rsidR="00AF3BD3" w:rsidRPr="00B53AAF">
        <w:rPr>
          <w:rFonts w:ascii="Times New Roman" w:hAnsi="Times New Roman" w:cs="Times New Roman"/>
          <w:sz w:val="26"/>
          <w:szCs w:val="26"/>
        </w:rPr>
        <w:t>11</w:t>
      </w:r>
      <w:r w:rsidR="00402DA7" w:rsidRPr="00B53AAF">
        <w:rPr>
          <w:rFonts w:ascii="Times New Roman" w:hAnsi="Times New Roman" w:cs="Times New Roman"/>
          <w:sz w:val="26"/>
          <w:szCs w:val="26"/>
        </w:rPr>
        <w:t>.</w:t>
      </w:r>
      <w:r w:rsidRPr="00B53AAF">
        <w:rPr>
          <w:rFonts w:ascii="Times New Roman" w:hAnsi="Times New Roman" w:cs="Times New Roman"/>
          <w:sz w:val="26"/>
          <w:szCs w:val="26"/>
        </w:rPr>
        <w:t>10.</w:t>
      </w:r>
      <w:r w:rsidR="00402DA7" w:rsidRPr="00B53AAF">
        <w:rPr>
          <w:rFonts w:ascii="Times New Roman" w:hAnsi="Times New Roman" w:cs="Times New Roman"/>
          <w:sz w:val="26"/>
          <w:szCs w:val="26"/>
        </w:rPr>
        <w:t>4.</w:t>
      </w:r>
      <w:r w:rsidR="00AF3BD3" w:rsidRPr="00B53AAF">
        <w:rPr>
          <w:rFonts w:ascii="Times New Roman" w:hAnsi="Times New Roman" w:cs="Times New Roman"/>
          <w:i/>
          <w:sz w:val="26"/>
          <w:szCs w:val="26"/>
        </w:rPr>
        <w:t> </w:t>
      </w:r>
      <w:r w:rsidR="00402DA7" w:rsidRPr="00B53AAF">
        <w:rPr>
          <w:rFonts w:ascii="Times New Roman" w:hAnsi="Times New Roman" w:cs="Times New Roman"/>
          <w:b/>
          <w:i/>
          <w:sz w:val="26"/>
          <w:szCs w:val="26"/>
        </w:rPr>
        <w:t>Информационно-просветительская работа предусматривает:</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Pr="00B53AAF" w:rsidRDefault="001607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AF3BD3" w:rsidRPr="00B53AAF">
        <w:rPr>
          <w:rFonts w:ascii="Times New Roman" w:hAnsi="Times New Roman" w:cs="Times New Roman"/>
          <w:sz w:val="26"/>
          <w:szCs w:val="26"/>
        </w:rPr>
        <w:t>11.</w:t>
      </w:r>
      <w:r w:rsidRPr="00B53AAF">
        <w:rPr>
          <w:rFonts w:ascii="Times New Roman" w:hAnsi="Times New Roman" w:cs="Times New Roman"/>
          <w:sz w:val="26"/>
          <w:szCs w:val="26"/>
        </w:rPr>
        <w:t>10.</w:t>
      </w:r>
      <w:r w:rsidR="00AF3BD3" w:rsidRPr="00B53AAF">
        <w:rPr>
          <w:rFonts w:ascii="Times New Roman" w:hAnsi="Times New Roman" w:cs="Times New Roman"/>
          <w:sz w:val="26"/>
          <w:szCs w:val="26"/>
        </w:rPr>
        <w:t>5. </w:t>
      </w:r>
      <w:r w:rsidR="00402DA7" w:rsidRPr="00B53AAF">
        <w:rPr>
          <w:rFonts w:ascii="Times New Roman" w:hAnsi="Times New Roman" w:cs="Times New Roman"/>
          <w:i/>
          <w:sz w:val="26"/>
          <w:szCs w:val="26"/>
        </w:rPr>
        <w:t xml:space="preserve">Реализация КРР с обучающимися с ОВЗ и детьми-инвалидами согласно нозологическим группам осуществляется в соответствии с </w:t>
      </w:r>
      <w:r w:rsidR="00AF3BD3" w:rsidRPr="00B53AAF">
        <w:rPr>
          <w:rFonts w:ascii="Times New Roman" w:hAnsi="Times New Roman" w:cs="Times New Roman"/>
          <w:i/>
          <w:sz w:val="26"/>
          <w:szCs w:val="26"/>
        </w:rPr>
        <w:t xml:space="preserve">адаптированными образовательными программами, разработанными в соответствии с </w:t>
      </w:r>
      <w:r w:rsidR="00402DA7" w:rsidRPr="00B53AAF">
        <w:rPr>
          <w:rFonts w:ascii="Times New Roman" w:hAnsi="Times New Roman" w:cs="Times New Roman"/>
          <w:i/>
          <w:sz w:val="26"/>
          <w:szCs w:val="26"/>
        </w:rPr>
        <w:t>Федеральной адаптированной образовательной программой дошкольного образования</w:t>
      </w:r>
      <w:r w:rsidR="00402DA7" w:rsidRPr="00B53AAF">
        <w:rPr>
          <w:rFonts w:ascii="Times New Roman" w:hAnsi="Times New Roman" w:cs="Times New Roman"/>
          <w:sz w:val="26"/>
          <w:szCs w:val="26"/>
        </w:rPr>
        <w:t xml:space="preserve">. </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AF3BD3" w:rsidRPr="00B53AAF" w:rsidRDefault="001607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AF3BD3" w:rsidRPr="00B53AAF">
        <w:rPr>
          <w:rFonts w:ascii="Times New Roman" w:hAnsi="Times New Roman" w:cs="Times New Roman"/>
          <w:sz w:val="26"/>
          <w:szCs w:val="26"/>
        </w:rPr>
        <w:t>11.</w:t>
      </w:r>
      <w:r w:rsidRPr="00B53AAF">
        <w:rPr>
          <w:rFonts w:ascii="Times New Roman" w:hAnsi="Times New Roman" w:cs="Times New Roman"/>
          <w:sz w:val="26"/>
          <w:szCs w:val="26"/>
        </w:rPr>
        <w:t>10.</w:t>
      </w:r>
      <w:r w:rsidR="00AF3BD3" w:rsidRPr="00B53AAF">
        <w:rPr>
          <w:rFonts w:ascii="Times New Roman" w:hAnsi="Times New Roman" w:cs="Times New Roman"/>
          <w:sz w:val="26"/>
          <w:szCs w:val="26"/>
        </w:rPr>
        <w:t>6. </w:t>
      </w:r>
      <w:r w:rsidR="00402DA7" w:rsidRPr="00B53AAF">
        <w:rPr>
          <w:rFonts w:ascii="Times New Roman" w:hAnsi="Times New Roman" w:cs="Times New Roman"/>
          <w:i/>
          <w:sz w:val="26"/>
          <w:szCs w:val="26"/>
        </w:rPr>
        <w:t>КРР с детьми, находящимися под диспансерным наблюдением</w:t>
      </w:r>
      <w:r w:rsidR="00402DA7" w:rsidRPr="00B53AAF">
        <w:rPr>
          <w:rFonts w:ascii="Times New Roman" w:hAnsi="Times New Roman" w:cs="Times New Roman"/>
          <w:sz w:val="26"/>
          <w:szCs w:val="26"/>
        </w:rPr>
        <w:t xml:space="preserve">, в т.ч. часто болеющие дети, имеет выраженную специфику. </w:t>
      </w:r>
    </w:p>
    <w:p w:rsidR="00AF3BD3"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w:t>
      </w:r>
      <w:r w:rsidRPr="00B53AAF">
        <w:rPr>
          <w:rFonts w:ascii="Times New Roman" w:hAnsi="Times New Roman" w:cs="Times New Roman"/>
          <w:sz w:val="26"/>
          <w:szCs w:val="26"/>
        </w:rPr>
        <w:lastRenderedPageBreak/>
        <w:t xml:space="preserve">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 итоге у ребёнка появляются сложности в освоении программы и социальной адаптации.</w:t>
      </w:r>
    </w:p>
    <w:p w:rsidR="00402DA7" w:rsidRPr="00B53AAF" w:rsidRDefault="00402DA7"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коррекция (развитие) коммуникативной, личностной, эмоционально-волевой сфер, познавательных процессов;</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снижение тревожности;</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помощь в разрешении поведенческих проблем;</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создание условий для успешной социализации, оптимизация межличностного взаимодействия со взрослыми и сверстниками.</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B53AAF" w:rsidRDefault="001607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2.11.10</w:t>
      </w:r>
      <w:r w:rsidR="00AF3BD3" w:rsidRPr="00B53AAF">
        <w:rPr>
          <w:rFonts w:ascii="Times New Roman" w:hAnsi="Times New Roman" w:cs="Times New Roman"/>
          <w:sz w:val="26"/>
          <w:szCs w:val="26"/>
        </w:rPr>
        <w:t>.7. </w:t>
      </w:r>
      <w:r w:rsidR="00402DA7" w:rsidRPr="00B53AAF">
        <w:rPr>
          <w:rFonts w:ascii="Times New Roman" w:hAnsi="Times New Roman" w:cs="Times New Roman"/>
          <w:i/>
          <w:sz w:val="26"/>
          <w:szCs w:val="26"/>
        </w:rPr>
        <w:t xml:space="preserve">Направленность КРР с одаренными обучающимися на </w:t>
      </w:r>
      <w:r w:rsidR="00AF3BD3" w:rsidRPr="00B53AAF">
        <w:rPr>
          <w:rFonts w:ascii="Times New Roman" w:hAnsi="Times New Roman" w:cs="Times New Roman"/>
          <w:i/>
          <w:sz w:val="26"/>
          <w:szCs w:val="26"/>
        </w:rPr>
        <w:t xml:space="preserve">уровне </w:t>
      </w:r>
      <w:r w:rsidR="00402DA7" w:rsidRPr="00B53AAF">
        <w:rPr>
          <w:rFonts w:ascii="Times New Roman" w:hAnsi="Times New Roman" w:cs="Times New Roman"/>
          <w:i/>
          <w:sz w:val="26"/>
          <w:szCs w:val="26"/>
        </w:rPr>
        <w:t>дошкольно</w:t>
      </w:r>
      <w:r w:rsidR="00AF3BD3" w:rsidRPr="00B53AAF">
        <w:rPr>
          <w:rFonts w:ascii="Times New Roman" w:hAnsi="Times New Roman" w:cs="Times New Roman"/>
          <w:i/>
          <w:sz w:val="26"/>
          <w:szCs w:val="26"/>
        </w:rPr>
        <w:t xml:space="preserve">го </w:t>
      </w:r>
      <w:r w:rsidR="00402DA7" w:rsidRPr="00B53AAF">
        <w:rPr>
          <w:rFonts w:ascii="Times New Roman" w:hAnsi="Times New Roman" w:cs="Times New Roman"/>
          <w:i/>
          <w:sz w:val="26"/>
          <w:szCs w:val="26"/>
        </w:rPr>
        <w:t>образования:</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формирование коммуникативных навыков и развитие эмоциональной устойчивости;</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B53AAF" w:rsidRDefault="001607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2.11.10</w:t>
      </w:r>
      <w:r w:rsidR="00EE26F2" w:rsidRPr="00B53AAF">
        <w:rPr>
          <w:rFonts w:ascii="Times New Roman" w:hAnsi="Times New Roman" w:cs="Times New Roman"/>
          <w:sz w:val="26"/>
          <w:szCs w:val="26"/>
        </w:rPr>
        <w:t>.8.</w:t>
      </w:r>
      <w:r w:rsidRPr="00B53AAF">
        <w:rPr>
          <w:rFonts w:ascii="Times New Roman" w:hAnsi="Times New Roman" w:cs="Times New Roman"/>
          <w:sz w:val="26"/>
          <w:szCs w:val="26"/>
        </w:rPr>
        <w:t> </w:t>
      </w:r>
      <w:r w:rsidR="00402DA7" w:rsidRPr="00B53AAF">
        <w:rPr>
          <w:rFonts w:ascii="Times New Roman" w:hAnsi="Times New Roman" w:cs="Times New Roman"/>
          <w:i/>
          <w:sz w:val="26"/>
          <w:szCs w:val="26"/>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w:t>
      </w:r>
      <w:r w:rsidR="00402DA7" w:rsidRPr="00B53AAF">
        <w:rPr>
          <w:rFonts w:ascii="Times New Roman" w:hAnsi="Times New Roman" w:cs="Times New Roman"/>
          <w:sz w:val="26"/>
          <w:szCs w:val="26"/>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формирование уверенного поведения и социальной успешности;</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коррекция</w:t>
      </w:r>
      <w:r w:rsidR="00402DA7" w:rsidRPr="00B53AAF">
        <w:rPr>
          <w:rFonts w:ascii="Times New Roman" w:hAnsi="Times New Roman" w:cs="Times New Roman"/>
          <w:sz w:val="26"/>
          <w:szCs w:val="26"/>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402DA7" w:rsidRPr="00B53AAF">
        <w:rPr>
          <w:rFonts w:ascii="Times New Roman" w:hAnsi="Times New Roman" w:cs="Times New Roman"/>
          <w:sz w:val="26"/>
          <w:szCs w:val="26"/>
        </w:rPr>
        <w:t>создание атмосферы доброжелательности, заботы и уважения по отношению к ребёнку.</w:t>
      </w:r>
    </w:p>
    <w:p w:rsidR="00402DA7" w:rsidRPr="00B53AAF" w:rsidRDefault="00AF3BD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Работа</w:t>
      </w:r>
      <w:r w:rsidR="00402DA7" w:rsidRPr="00B53AAF">
        <w:rPr>
          <w:rFonts w:ascii="Times New Roman" w:hAnsi="Times New Roman" w:cs="Times New Roman"/>
          <w:sz w:val="26"/>
          <w:szCs w:val="26"/>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w:t>
      </w:r>
      <w:r w:rsidR="00EE26F2" w:rsidRPr="00B53AAF">
        <w:rPr>
          <w:rFonts w:ascii="Times New Roman" w:hAnsi="Times New Roman" w:cs="Times New Roman"/>
          <w:sz w:val="26"/>
          <w:szCs w:val="26"/>
        </w:rPr>
        <w:t>.11.10</w:t>
      </w:r>
      <w:r w:rsidR="0016078E" w:rsidRPr="00B53AAF">
        <w:rPr>
          <w:rFonts w:ascii="Times New Roman" w:hAnsi="Times New Roman" w:cs="Times New Roman"/>
          <w:sz w:val="26"/>
          <w:szCs w:val="26"/>
        </w:rPr>
        <w:t>.9. </w:t>
      </w:r>
      <w:r w:rsidR="0016078E" w:rsidRPr="00B53AAF">
        <w:rPr>
          <w:rFonts w:ascii="Times New Roman" w:hAnsi="Times New Roman" w:cs="Times New Roman"/>
          <w:i/>
          <w:sz w:val="26"/>
          <w:szCs w:val="26"/>
        </w:rPr>
        <w:t xml:space="preserve">К целевой группе обучающихся </w:t>
      </w:r>
      <w:r w:rsidR="00994E42" w:rsidRPr="00B53AAF">
        <w:rPr>
          <w:rFonts w:ascii="Times New Roman" w:hAnsi="Times New Roman" w:cs="Times New Roman"/>
          <w:i/>
          <w:sz w:val="26"/>
          <w:szCs w:val="26"/>
        </w:rPr>
        <w:t>«</w:t>
      </w:r>
      <w:r w:rsidR="0016078E" w:rsidRPr="00B53AAF">
        <w:rPr>
          <w:rFonts w:ascii="Times New Roman" w:hAnsi="Times New Roman" w:cs="Times New Roman"/>
          <w:i/>
          <w:sz w:val="26"/>
          <w:szCs w:val="26"/>
        </w:rPr>
        <w:t>группы риска</w:t>
      </w:r>
      <w:r w:rsidR="00994E42" w:rsidRPr="00B53AAF">
        <w:rPr>
          <w:rFonts w:ascii="Times New Roman" w:hAnsi="Times New Roman" w:cs="Times New Roman"/>
          <w:i/>
          <w:sz w:val="26"/>
          <w:szCs w:val="26"/>
        </w:rPr>
        <w:t>»</w:t>
      </w:r>
      <w:r w:rsidR="000E2F9D">
        <w:rPr>
          <w:rFonts w:ascii="Times New Roman" w:hAnsi="Times New Roman" w:cs="Times New Roman"/>
          <w:i/>
          <w:sz w:val="26"/>
          <w:szCs w:val="26"/>
        </w:rPr>
        <w:t xml:space="preserve"> </w:t>
      </w:r>
      <w:r w:rsidRPr="00B53AAF">
        <w:rPr>
          <w:rFonts w:ascii="Times New Roman" w:hAnsi="Times New Roman" w:cs="Times New Roman"/>
          <w:sz w:val="26"/>
          <w:szCs w:val="26"/>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B53AAF" w:rsidRDefault="00402DA7"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Направленность КРР с обучающимися, имеющими девиации развития и поведения на дошкольном уровне образования:</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коррекция (развитие) социально-коммуникативной, личностной, эмоционально-волевой сферы;</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помощь в решении поведенческих проблем;</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формирование адекватных, социально-приемлемых способов поведения;</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развитие рефлексивных способностей;</w:t>
      </w:r>
    </w:p>
    <w:p w:rsidR="00402DA7" w:rsidRPr="00B53AAF" w:rsidRDefault="00402DA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совершенствование способов саморегуляции.</w:t>
      </w:r>
    </w:p>
    <w:p w:rsidR="00676997" w:rsidRPr="00B53AAF" w:rsidRDefault="00EE26F2" w:rsidP="005B6CBF">
      <w:pPr>
        <w:suppressAutoHyphens/>
        <w:autoSpaceDE w:val="0"/>
        <w:autoSpaceDN w:val="0"/>
        <w:adjustRightInd w:val="0"/>
        <w:spacing w:after="0" w:line="240" w:lineRule="auto"/>
        <w:ind w:firstLine="709"/>
        <w:jc w:val="both"/>
        <w:rPr>
          <w:rFonts w:ascii="Times New Roman" w:eastAsia="TimesNewRomanPSMT" w:hAnsi="Times New Roman" w:cs="Times New Roman"/>
          <w:b/>
          <w:bCs/>
          <w:sz w:val="26"/>
          <w:szCs w:val="26"/>
        </w:rPr>
      </w:pPr>
      <w:r w:rsidRPr="00B53AAF">
        <w:rPr>
          <w:rFonts w:ascii="Times New Roman" w:hAnsi="Times New Roman" w:cs="Times New Roman"/>
          <w:sz w:val="26"/>
          <w:szCs w:val="26"/>
        </w:rPr>
        <w:t xml:space="preserve">Включение ребёнка из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группы риска</w:t>
      </w:r>
      <w:r w:rsidR="00994E42" w:rsidRPr="00B53AAF">
        <w:rPr>
          <w:rFonts w:ascii="Times New Roman" w:hAnsi="Times New Roman" w:cs="Times New Roman"/>
          <w:sz w:val="26"/>
          <w:szCs w:val="26"/>
        </w:rPr>
        <w:t>»</w:t>
      </w:r>
      <w:r w:rsidR="00402DA7" w:rsidRPr="00B53AAF">
        <w:rPr>
          <w:rFonts w:ascii="Times New Roman" w:hAnsi="Times New Roman" w:cs="Times New Roman"/>
          <w:sz w:val="26"/>
          <w:szCs w:val="26"/>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B53AAF" w:rsidRDefault="00402DA7" w:rsidP="005B6CBF">
      <w:pPr>
        <w:suppressAutoHyphens/>
        <w:autoSpaceDE w:val="0"/>
        <w:autoSpaceDN w:val="0"/>
        <w:adjustRightInd w:val="0"/>
        <w:spacing w:after="0" w:line="240" w:lineRule="auto"/>
        <w:ind w:firstLine="567"/>
        <w:jc w:val="both"/>
        <w:rPr>
          <w:rFonts w:ascii="Times New Roman" w:eastAsia="TimesNewRomanPSMT" w:hAnsi="Times New Roman" w:cs="Times New Roman"/>
          <w:b/>
          <w:bCs/>
          <w:sz w:val="26"/>
          <w:szCs w:val="26"/>
        </w:rPr>
      </w:pPr>
    </w:p>
    <w:p w:rsidR="00402DA7" w:rsidRPr="00B53AAF" w:rsidRDefault="00402DA7" w:rsidP="005B6CBF">
      <w:pPr>
        <w:suppressAutoHyphens/>
        <w:rPr>
          <w:rFonts w:ascii="Times New Roman" w:eastAsia="TimesNewRomanPSMT" w:hAnsi="Times New Roman" w:cs="Times New Roman"/>
          <w:b/>
          <w:bCs/>
          <w:sz w:val="26"/>
          <w:szCs w:val="26"/>
        </w:rPr>
      </w:pPr>
      <w:r w:rsidRPr="00B53AAF">
        <w:rPr>
          <w:rFonts w:ascii="Times New Roman" w:eastAsia="TimesNewRomanPSMT" w:hAnsi="Times New Roman" w:cs="Times New Roman"/>
          <w:b/>
          <w:bCs/>
          <w:sz w:val="26"/>
          <w:szCs w:val="26"/>
        </w:rPr>
        <w:br w:type="page"/>
      </w:r>
    </w:p>
    <w:p w:rsidR="00710AC7" w:rsidRPr="00B53AAF" w:rsidRDefault="00EE26F2" w:rsidP="001F523A">
      <w:pPr>
        <w:pStyle w:val="2"/>
        <w:rPr>
          <w:rFonts w:ascii="Times New Roman" w:hAnsi="Times New Roman" w:cs="Times New Roman"/>
          <w:color w:val="auto"/>
        </w:rPr>
      </w:pPr>
      <w:r w:rsidRPr="00B53AAF">
        <w:rPr>
          <w:rFonts w:ascii="Times New Roman" w:hAnsi="Times New Roman" w:cs="Times New Roman"/>
          <w:color w:val="auto"/>
        </w:rPr>
        <w:lastRenderedPageBreak/>
        <w:t>2.12. </w:t>
      </w:r>
      <w:r w:rsidR="00710AC7" w:rsidRPr="00B53AAF">
        <w:rPr>
          <w:rFonts w:ascii="Times New Roman" w:hAnsi="Times New Roman" w:cs="Times New Roman"/>
          <w:color w:val="auto"/>
        </w:rPr>
        <w:t>Рабочая программа воспитания</w:t>
      </w:r>
    </w:p>
    <w:p w:rsidR="00B262B3" w:rsidRPr="00B53AAF" w:rsidRDefault="00B262B3" w:rsidP="005B6CBF">
      <w:pPr>
        <w:suppressAutoHyphens/>
        <w:spacing w:after="0" w:line="240" w:lineRule="auto"/>
        <w:jc w:val="both"/>
        <w:rPr>
          <w:rFonts w:ascii="Times New Roman" w:hAnsi="Times New Roman" w:cs="Times New Roman"/>
          <w:sz w:val="26"/>
          <w:szCs w:val="26"/>
        </w:rPr>
      </w:pPr>
    </w:p>
    <w:p w:rsidR="00B262B3" w:rsidRPr="00B53AAF" w:rsidRDefault="00B262B3" w:rsidP="005B6CBF">
      <w:pPr>
        <w:suppressAutoHyphens/>
        <w:spacing w:after="0" w:line="240" w:lineRule="auto"/>
        <w:ind w:firstLine="709"/>
        <w:jc w:val="both"/>
        <w:rPr>
          <w:rFonts w:ascii="Times New Roman" w:hAnsi="Times New Roman" w:cs="Times New Roman"/>
          <w:sz w:val="26"/>
          <w:szCs w:val="26"/>
        </w:rPr>
      </w:pPr>
    </w:p>
    <w:tbl>
      <w:tblPr>
        <w:tblStyle w:val="a5"/>
        <w:tblW w:w="0" w:type="auto"/>
        <w:tblLook w:val="04A0" w:firstRow="1" w:lastRow="0" w:firstColumn="1" w:lastColumn="0" w:noHBand="0" w:noVBand="1"/>
      </w:tblPr>
      <w:tblGrid>
        <w:gridCol w:w="813"/>
        <w:gridCol w:w="7811"/>
        <w:gridCol w:w="947"/>
      </w:tblGrid>
      <w:tr w:rsidR="00B53AAF" w:rsidRPr="00B53AAF" w:rsidTr="00B262B3">
        <w:tc>
          <w:tcPr>
            <w:tcW w:w="817" w:type="dxa"/>
          </w:tcPr>
          <w:p w:rsidR="00B262B3" w:rsidRPr="00B53AAF" w:rsidRDefault="00B262B3" w:rsidP="005B6CBF">
            <w:pPr>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 п/п</w:t>
            </w:r>
          </w:p>
        </w:tc>
        <w:tc>
          <w:tcPr>
            <w:tcW w:w="8080" w:type="dxa"/>
          </w:tcPr>
          <w:p w:rsidR="00B262B3" w:rsidRPr="00B53AAF" w:rsidRDefault="00B262B3" w:rsidP="005B6CBF">
            <w:pPr>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СОДЕРЖАНИЕ</w:t>
            </w:r>
          </w:p>
        </w:tc>
        <w:tc>
          <w:tcPr>
            <w:tcW w:w="957" w:type="dxa"/>
          </w:tcPr>
          <w:p w:rsidR="00B262B3" w:rsidRPr="00B53AAF" w:rsidRDefault="00B262B3" w:rsidP="005B6CBF">
            <w:pPr>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Стр.</w:t>
            </w:r>
          </w:p>
        </w:tc>
      </w:tr>
      <w:tr w:rsidR="00B53AAF" w:rsidRPr="00B53AAF" w:rsidTr="00B262B3">
        <w:tc>
          <w:tcPr>
            <w:tcW w:w="817" w:type="dxa"/>
          </w:tcPr>
          <w:p w:rsidR="00B262B3" w:rsidRPr="00B53AAF" w:rsidRDefault="00B262B3" w:rsidP="005B6CBF">
            <w:pPr>
              <w:suppressAutoHyphens/>
              <w:jc w:val="center"/>
              <w:rPr>
                <w:rFonts w:ascii="Times New Roman" w:hAnsi="Times New Roman" w:cs="Times New Roman"/>
                <w:b/>
                <w:sz w:val="26"/>
                <w:szCs w:val="26"/>
              </w:rPr>
            </w:pPr>
          </w:p>
        </w:tc>
        <w:tc>
          <w:tcPr>
            <w:tcW w:w="8080" w:type="dxa"/>
          </w:tcPr>
          <w:p w:rsidR="00B262B3" w:rsidRPr="00B53AAF" w:rsidRDefault="00B262B3" w:rsidP="005B6CBF">
            <w:pPr>
              <w:suppressAutoHyphens/>
              <w:jc w:val="both"/>
              <w:rPr>
                <w:rFonts w:ascii="Times New Roman" w:hAnsi="Times New Roman" w:cs="Times New Roman"/>
                <w:b/>
                <w:sz w:val="26"/>
                <w:szCs w:val="26"/>
              </w:rPr>
            </w:pPr>
            <w:r w:rsidRPr="00B53AAF">
              <w:rPr>
                <w:rFonts w:ascii="Times New Roman" w:hAnsi="Times New Roman" w:cs="Times New Roman"/>
                <w:b/>
                <w:sz w:val="26"/>
                <w:szCs w:val="26"/>
              </w:rPr>
              <w:t>Пояснительная записка</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262B3" w:rsidP="005B6CBF">
            <w:pPr>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1</w:t>
            </w:r>
          </w:p>
        </w:tc>
        <w:tc>
          <w:tcPr>
            <w:tcW w:w="8080" w:type="dxa"/>
          </w:tcPr>
          <w:p w:rsidR="00B262B3" w:rsidRPr="00B53AAF" w:rsidRDefault="00B262B3" w:rsidP="005B6CBF">
            <w:pPr>
              <w:suppressAutoHyphens/>
              <w:jc w:val="both"/>
              <w:rPr>
                <w:rFonts w:ascii="Times New Roman" w:hAnsi="Times New Roman" w:cs="Times New Roman"/>
                <w:b/>
                <w:sz w:val="26"/>
                <w:szCs w:val="26"/>
              </w:rPr>
            </w:pPr>
            <w:r w:rsidRPr="00B53AAF">
              <w:rPr>
                <w:rFonts w:ascii="Times New Roman" w:hAnsi="Times New Roman" w:cs="Times New Roman"/>
                <w:b/>
                <w:iCs/>
                <w:sz w:val="26"/>
                <w:szCs w:val="26"/>
              </w:rPr>
              <w:t>Ц</w:t>
            </w:r>
            <w:r w:rsidRPr="00B53AAF">
              <w:rPr>
                <w:rFonts w:ascii="Times New Roman" w:hAnsi="Times New Roman" w:cs="Times New Roman"/>
                <w:b/>
                <w:sz w:val="26"/>
                <w:szCs w:val="26"/>
              </w:rPr>
              <w:t>елев</w:t>
            </w:r>
            <w:r w:rsidR="00EE26F2" w:rsidRPr="00B53AAF">
              <w:rPr>
                <w:rFonts w:ascii="Times New Roman" w:hAnsi="Times New Roman" w:cs="Times New Roman"/>
                <w:b/>
                <w:sz w:val="26"/>
                <w:szCs w:val="26"/>
              </w:rPr>
              <w:t>ой раздел</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262B3"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1.1</w:t>
            </w:r>
          </w:p>
        </w:tc>
        <w:tc>
          <w:tcPr>
            <w:tcW w:w="8080" w:type="dxa"/>
          </w:tcPr>
          <w:p w:rsidR="00B262B3" w:rsidRPr="00B53AAF" w:rsidRDefault="00B262B3" w:rsidP="005B6CBF">
            <w:pPr>
              <w:suppressAutoHyphens/>
              <w:jc w:val="both"/>
              <w:rPr>
                <w:rFonts w:ascii="Times New Roman" w:hAnsi="Times New Roman" w:cs="Times New Roman"/>
                <w:iCs/>
                <w:sz w:val="26"/>
                <w:szCs w:val="26"/>
              </w:rPr>
            </w:pPr>
            <w:r w:rsidRPr="00B53AAF">
              <w:rPr>
                <w:rFonts w:ascii="Times New Roman" w:hAnsi="Times New Roman" w:cs="Times New Roman"/>
                <w:iCs/>
                <w:sz w:val="26"/>
                <w:szCs w:val="26"/>
              </w:rPr>
              <w:t>Цель и задачи воспитания</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262B3"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1.2</w:t>
            </w:r>
          </w:p>
        </w:tc>
        <w:tc>
          <w:tcPr>
            <w:tcW w:w="8080" w:type="dxa"/>
          </w:tcPr>
          <w:p w:rsidR="00B262B3" w:rsidRPr="00B53AAF" w:rsidRDefault="0044001D" w:rsidP="005B6CBF">
            <w:pPr>
              <w:pStyle w:val="11"/>
              <w:shd w:val="clear" w:color="auto" w:fill="FFFFFF"/>
              <w:suppressAutoHyphens/>
              <w:spacing w:before="0" w:after="0"/>
              <w:jc w:val="both"/>
              <w:rPr>
                <w:b/>
                <w:bCs/>
                <w:sz w:val="26"/>
                <w:szCs w:val="26"/>
              </w:rPr>
            </w:pPr>
            <w:r w:rsidRPr="00B53AAF">
              <w:rPr>
                <w:bCs/>
                <w:sz w:val="26"/>
                <w:szCs w:val="26"/>
              </w:rPr>
              <w:t>Направления</w:t>
            </w:r>
            <w:r w:rsidR="00B262B3" w:rsidRPr="00B53AAF">
              <w:rPr>
                <w:bCs/>
                <w:sz w:val="26"/>
                <w:szCs w:val="26"/>
              </w:rPr>
              <w:t xml:space="preserve"> воспитания</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F66A18" w:rsidRPr="00B53AAF" w:rsidRDefault="00F66A18"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1.3</w:t>
            </w:r>
          </w:p>
        </w:tc>
        <w:tc>
          <w:tcPr>
            <w:tcW w:w="8080" w:type="dxa"/>
          </w:tcPr>
          <w:p w:rsidR="00F66A18" w:rsidRPr="00B53AAF" w:rsidRDefault="00F66A18" w:rsidP="005B6CBF">
            <w:pPr>
              <w:pStyle w:val="11"/>
              <w:shd w:val="clear" w:color="auto" w:fill="FFFFFF"/>
              <w:suppressAutoHyphens/>
              <w:spacing w:before="0" w:after="0"/>
              <w:jc w:val="both"/>
              <w:rPr>
                <w:bCs/>
                <w:sz w:val="26"/>
                <w:szCs w:val="26"/>
              </w:rPr>
            </w:pPr>
            <w:r w:rsidRPr="00B53AAF">
              <w:rPr>
                <w:sz w:val="26"/>
                <w:szCs w:val="26"/>
              </w:rPr>
              <w:t>Целевые ориентиры воспитания</w:t>
            </w:r>
          </w:p>
        </w:tc>
        <w:tc>
          <w:tcPr>
            <w:tcW w:w="957" w:type="dxa"/>
          </w:tcPr>
          <w:p w:rsidR="00F66A18" w:rsidRPr="00B53AAF" w:rsidRDefault="00F66A18"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262B3"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1.3.1</w:t>
            </w:r>
          </w:p>
        </w:tc>
        <w:tc>
          <w:tcPr>
            <w:tcW w:w="8080" w:type="dxa"/>
          </w:tcPr>
          <w:p w:rsidR="00B262B3" w:rsidRPr="00B53AAF" w:rsidRDefault="00B262B3" w:rsidP="005B6CBF">
            <w:pPr>
              <w:pStyle w:val="11"/>
              <w:shd w:val="clear" w:color="auto" w:fill="FFFFFF"/>
              <w:suppressAutoHyphens/>
              <w:spacing w:before="0" w:after="0"/>
              <w:jc w:val="both"/>
              <w:rPr>
                <w:iCs/>
                <w:sz w:val="26"/>
                <w:szCs w:val="26"/>
              </w:rPr>
            </w:pPr>
            <w:r w:rsidRPr="00B53AAF">
              <w:rPr>
                <w:sz w:val="26"/>
                <w:szCs w:val="26"/>
              </w:rPr>
              <w:t xml:space="preserve">Целевые ориентиры </w:t>
            </w:r>
            <w:r w:rsidR="00B468AA" w:rsidRPr="00B53AAF">
              <w:rPr>
                <w:sz w:val="26"/>
                <w:szCs w:val="26"/>
              </w:rPr>
              <w:t>воспитания детей раннего возраста (к 3 годам</w:t>
            </w:r>
            <w:r w:rsidRPr="00B53AAF">
              <w:rPr>
                <w:sz w:val="26"/>
                <w:szCs w:val="26"/>
              </w:rPr>
              <w:t>)</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262B3"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1.3.2</w:t>
            </w:r>
          </w:p>
        </w:tc>
        <w:tc>
          <w:tcPr>
            <w:tcW w:w="8080" w:type="dxa"/>
          </w:tcPr>
          <w:p w:rsidR="00B262B3" w:rsidRPr="00B53AAF" w:rsidRDefault="00B468AA" w:rsidP="005B6CBF">
            <w:pPr>
              <w:pStyle w:val="21"/>
              <w:widowControl w:val="0"/>
              <w:ind w:left="0"/>
              <w:rPr>
                <w:sz w:val="26"/>
                <w:szCs w:val="26"/>
              </w:rPr>
            </w:pPr>
            <w:r w:rsidRPr="00B53AAF">
              <w:rPr>
                <w:sz w:val="26"/>
                <w:szCs w:val="26"/>
              </w:rPr>
              <w:t>Целевые ориентиры воспитания детей на этапе завершения освоения программы</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262B3" w:rsidP="005B6CBF">
            <w:pPr>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2</w:t>
            </w:r>
          </w:p>
        </w:tc>
        <w:tc>
          <w:tcPr>
            <w:tcW w:w="8080" w:type="dxa"/>
          </w:tcPr>
          <w:p w:rsidR="00B262B3" w:rsidRPr="00B53AAF" w:rsidRDefault="00B262B3" w:rsidP="005B6CBF">
            <w:pPr>
              <w:pStyle w:val="21"/>
              <w:widowControl w:val="0"/>
              <w:ind w:left="0"/>
              <w:rPr>
                <w:b/>
                <w:sz w:val="26"/>
                <w:szCs w:val="26"/>
              </w:rPr>
            </w:pPr>
            <w:r w:rsidRPr="00B53AAF">
              <w:rPr>
                <w:b/>
                <w:sz w:val="26"/>
                <w:szCs w:val="26"/>
              </w:rPr>
              <w:t>Содержательный</w:t>
            </w:r>
            <w:r w:rsidR="00B468AA" w:rsidRPr="00B53AAF">
              <w:rPr>
                <w:b/>
                <w:sz w:val="26"/>
                <w:szCs w:val="26"/>
              </w:rPr>
              <w:t xml:space="preserve"> раздел</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468AA" w:rsidRPr="00B53AAF" w:rsidRDefault="00B468AA"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2.1</w:t>
            </w:r>
          </w:p>
        </w:tc>
        <w:tc>
          <w:tcPr>
            <w:tcW w:w="8080" w:type="dxa"/>
          </w:tcPr>
          <w:p w:rsidR="00B468AA" w:rsidRPr="00B53AAF" w:rsidRDefault="00B468AA" w:rsidP="005B6CBF">
            <w:pPr>
              <w:pStyle w:val="21"/>
              <w:widowControl w:val="0"/>
              <w:ind w:left="0"/>
              <w:rPr>
                <w:sz w:val="26"/>
                <w:szCs w:val="26"/>
              </w:rPr>
            </w:pPr>
            <w:r w:rsidRPr="00B53AAF">
              <w:rPr>
                <w:sz w:val="26"/>
                <w:szCs w:val="26"/>
              </w:rPr>
              <w:t xml:space="preserve">Уклад </w:t>
            </w:r>
            <w:r w:rsidR="00BB0EBD" w:rsidRPr="00B53AAF">
              <w:rPr>
                <w:sz w:val="26"/>
                <w:szCs w:val="26"/>
              </w:rPr>
              <w:t xml:space="preserve">образовательной </w:t>
            </w:r>
            <w:r w:rsidRPr="00B53AAF">
              <w:rPr>
                <w:sz w:val="26"/>
                <w:szCs w:val="26"/>
              </w:rPr>
              <w:t>организации</w:t>
            </w:r>
          </w:p>
        </w:tc>
        <w:tc>
          <w:tcPr>
            <w:tcW w:w="957" w:type="dxa"/>
          </w:tcPr>
          <w:p w:rsidR="00B468AA" w:rsidRPr="00B53AAF" w:rsidRDefault="00B468AA"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2.2</w:t>
            </w:r>
          </w:p>
        </w:tc>
        <w:tc>
          <w:tcPr>
            <w:tcW w:w="8080" w:type="dxa"/>
          </w:tcPr>
          <w:p w:rsidR="00B262B3" w:rsidRPr="00B53AAF" w:rsidRDefault="00BB0EBD" w:rsidP="005B6CBF">
            <w:pPr>
              <w:pStyle w:val="21"/>
              <w:widowControl w:val="0"/>
              <w:ind w:left="0"/>
              <w:rPr>
                <w:sz w:val="26"/>
                <w:szCs w:val="26"/>
              </w:rPr>
            </w:pPr>
            <w:r w:rsidRPr="00B53AAF">
              <w:rPr>
                <w:sz w:val="26"/>
                <w:szCs w:val="26"/>
              </w:rPr>
              <w:t>Воспитывающая среда образовательной организации</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2.3</w:t>
            </w:r>
          </w:p>
        </w:tc>
        <w:tc>
          <w:tcPr>
            <w:tcW w:w="8080" w:type="dxa"/>
          </w:tcPr>
          <w:p w:rsidR="00B262B3" w:rsidRPr="00B53AAF" w:rsidRDefault="00BB0EBD" w:rsidP="005B6CBF">
            <w:pPr>
              <w:suppressAutoHyphens/>
              <w:rPr>
                <w:rFonts w:ascii="Times New Roman" w:hAnsi="Times New Roman" w:cs="Times New Roman"/>
                <w:sz w:val="26"/>
                <w:szCs w:val="26"/>
              </w:rPr>
            </w:pPr>
            <w:r w:rsidRPr="00B53AAF">
              <w:rPr>
                <w:rFonts w:ascii="Times New Roman" w:hAnsi="Times New Roman" w:cs="Times New Roman"/>
                <w:sz w:val="26"/>
                <w:szCs w:val="26"/>
              </w:rPr>
              <w:t>Общности образовательной организации</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2.4</w:t>
            </w:r>
          </w:p>
        </w:tc>
        <w:tc>
          <w:tcPr>
            <w:tcW w:w="8080" w:type="dxa"/>
          </w:tcPr>
          <w:p w:rsidR="00B262B3" w:rsidRPr="00B53AAF" w:rsidRDefault="00BB0EBD" w:rsidP="005B6CBF">
            <w:pPr>
              <w:suppressAutoHyphens/>
              <w:rPr>
                <w:rFonts w:ascii="Times New Roman" w:hAnsi="Times New Roman" w:cs="Times New Roman"/>
                <w:bCs/>
                <w:sz w:val="26"/>
                <w:szCs w:val="26"/>
              </w:rPr>
            </w:pPr>
            <w:r w:rsidRPr="00B53AAF">
              <w:rPr>
                <w:rFonts w:ascii="Times New Roman" w:hAnsi="Times New Roman" w:cs="Times New Roman"/>
                <w:bCs/>
                <w:sz w:val="26"/>
                <w:szCs w:val="26"/>
              </w:rPr>
              <w:t>Задачи воспитания в образовательных областях</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2.5</w:t>
            </w:r>
          </w:p>
        </w:tc>
        <w:tc>
          <w:tcPr>
            <w:tcW w:w="8080" w:type="dxa"/>
          </w:tcPr>
          <w:p w:rsidR="00B262B3" w:rsidRPr="00B53AAF" w:rsidRDefault="00BB0EBD" w:rsidP="005B6CBF">
            <w:pPr>
              <w:suppressAutoHyphens/>
              <w:rPr>
                <w:rFonts w:ascii="Times New Roman" w:hAnsi="Times New Roman" w:cs="Times New Roman"/>
                <w:bCs/>
                <w:sz w:val="26"/>
                <w:szCs w:val="26"/>
              </w:rPr>
            </w:pPr>
            <w:r w:rsidRPr="00B53AAF">
              <w:rPr>
                <w:rFonts w:ascii="Times New Roman" w:hAnsi="Times New Roman" w:cs="Times New Roman"/>
                <w:bCs/>
                <w:sz w:val="26"/>
                <w:szCs w:val="26"/>
              </w:rPr>
              <w:t>Формы совместной деятельности в образовательной организации</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B0EBD"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2.5.1</w:t>
            </w:r>
          </w:p>
        </w:tc>
        <w:tc>
          <w:tcPr>
            <w:tcW w:w="8080" w:type="dxa"/>
          </w:tcPr>
          <w:p w:rsidR="00BB0EBD" w:rsidRPr="00B53AAF" w:rsidRDefault="00BB0EBD" w:rsidP="005B6CBF">
            <w:pPr>
              <w:suppressAutoHyphens/>
              <w:rPr>
                <w:rFonts w:ascii="Times New Roman" w:hAnsi="Times New Roman" w:cs="Times New Roman"/>
                <w:bCs/>
                <w:sz w:val="26"/>
                <w:szCs w:val="26"/>
              </w:rPr>
            </w:pPr>
            <w:r w:rsidRPr="00B53AAF">
              <w:rPr>
                <w:rFonts w:ascii="Times New Roman" w:eastAsia="Times New Roman" w:hAnsi="Times New Roman" w:cs="Times New Roman"/>
                <w:sz w:val="26"/>
                <w:szCs w:val="26"/>
              </w:rPr>
              <w:t>Работа с родителями (законными представителями)</w:t>
            </w:r>
          </w:p>
        </w:tc>
        <w:tc>
          <w:tcPr>
            <w:tcW w:w="957" w:type="dxa"/>
          </w:tcPr>
          <w:p w:rsidR="00BB0EBD" w:rsidRPr="00B53AAF" w:rsidRDefault="00BB0EBD" w:rsidP="005B6CBF">
            <w:pPr>
              <w:suppressAutoHyphens/>
              <w:jc w:val="center"/>
              <w:rPr>
                <w:rFonts w:ascii="Times New Roman" w:hAnsi="Times New Roman" w:cs="Times New Roman"/>
                <w:sz w:val="26"/>
                <w:szCs w:val="26"/>
              </w:rPr>
            </w:pPr>
          </w:p>
        </w:tc>
      </w:tr>
      <w:tr w:rsidR="00B53AAF" w:rsidRPr="00B53AAF" w:rsidTr="00B262B3">
        <w:tc>
          <w:tcPr>
            <w:tcW w:w="817" w:type="dxa"/>
          </w:tcPr>
          <w:p w:rsidR="00BB0EBD"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2.5.2</w:t>
            </w:r>
          </w:p>
        </w:tc>
        <w:tc>
          <w:tcPr>
            <w:tcW w:w="8080" w:type="dxa"/>
          </w:tcPr>
          <w:p w:rsidR="00BB0EBD" w:rsidRPr="00B53AAF" w:rsidRDefault="00BB0EBD" w:rsidP="005B6CBF">
            <w:pPr>
              <w:widowControl w:val="0"/>
              <w:suppressAutoHyphens/>
              <w:autoSpaceDE w:val="0"/>
              <w:autoSpaceDN w:val="0"/>
              <w:adjustRightInd w:val="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События образовательной организации</w:t>
            </w:r>
          </w:p>
        </w:tc>
        <w:tc>
          <w:tcPr>
            <w:tcW w:w="957" w:type="dxa"/>
          </w:tcPr>
          <w:p w:rsidR="00BB0EBD" w:rsidRPr="00B53AAF" w:rsidRDefault="00BB0EBD" w:rsidP="005B6CBF">
            <w:pPr>
              <w:suppressAutoHyphens/>
              <w:jc w:val="center"/>
              <w:rPr>
                <w:rFonts w:ascii="Times New Roman" w:hAnsi="Times New Roman" w:cs="Times New Roman"/>
                <w:sz w:val="26"/>
                <w:szCs w:val="26"/>
              </w:rPr>
            </w:pPr>
          </w:p>
        </w:tc>
      </w:tr>
      <w:tr w:rsidR="00B53AAF" w:rsidRPr="00B53AAF" w:rsidTr="00B262B3">
        <w:tc>
          <w:tcPr>
            <w:tcW w:w="817" w:type="dxa"/>
          </w:tcPr>
          <w:p w:rsidR="00BB0EBD"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2.5.3</w:t>
            </w:r>
          </w:p>
        </w:tc>
        <w:tc>
          <w:tcPr>
            <w:tcW w:w="8080" w:type="dxa"/>
          </w:tcPr>
          <w:p w:rsidR="00BB0EBD" w:rsidRPr="00B53AAF" w:rsidRDefault="00BB0EBD" w:rsidP="005B6CBF">
            <w:pPr>
              <w:widowControl w:val="0"/>
              <w:suppressAutoHyphens/>
              <w:autoSpaceDE w:val="0"/>
              <w:autoSpaceDN w:val="0"/>
              <w:adjustRightInd w:val="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Совместная деятельность в образовательных ситуациях</w:t>
            </w:r>
          </w:p>
        </w:tc>
        <w:tc>
          <w:tcPr>
            <w:tcW w:w="957" w:type="dxa"/>
          </w:tcPr>
          <w:p w:rsidR="00BB0EBD" w:rsidRPr="00B53AAF" w:rsidRDefault="00BB0EBD"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2.6</w:t>
            </w:r>
          </w:p>
        </w:tc>
        <w:tc>
          <w:tcPr>
            <w:tcW w:w="8080" w:type="dxa"/>
          </w:tcPr>
          <w:p w:rsidR="00B262B3" w:rsidRPr="00B53AAF" w:rsidRDefault="00BB0EBD" w:rsidP="005B6CBF">
            <w:pPr>
              <w:suppressAutoHyphens/>
              <w:rPr>
                <w:rFonts w:ascii="Times New Roman" w:hAnsi="Times New Roman" w:cs="Times New Roman"/>
                <w:bCs/>
                <w:sz w:val="26"/>
                <w:szCs w:val="26"/>
              </w:rPr>
            </w:pPr>
            <w:r w:rsidRPr="00B53AAF">
              <w:rPr>
                <w:rFonts w:ascii="Times New Roman" w:eastAsia="Times New Roman" w:hAnsi="Times New Roman" w:cs="Times New Roman"/>
                <w:sz w:val="26"/>
                <w:szCs w:val="26"/>
              </w:rPr>
              <w:t>Организация предметно-пространственной среды</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2.7</w:t>
            </w:r>
          </w:p>
        </w:tc>
        <w:tc>
          <w:tcPr>
            <w:tcW w:w="8080" w:type="dxa"/>
          </w:tcPr>
          <w:p w:rsidR="00B262B3" w:rsidRPr="00B53AAF" w:rsidRDefault="00BB0EBD" w:rsidP="005B6CBF">
            <w:pPr>
              <w:suppressAutoHyphens/>
              <w:rPr>
                <w:rFonts w:ascii="Times New Roman" w:hAnsi="Times New Roman" w:cs="Times New Roman"/>
                <w:bCs/>
                <w:sz w:val="26"/>
                <w:szCs w:val="26"/>
              </w:rPr>
            </w:pPr>
            <w:r w:rsidRPr="00B53AAF">
              <w:rPr>
                <w:rFonts w:ascii="Times New Roman" w:eastAsia="Times New Roman" w:hAnsi="Times New Roman" w:cs="Times New Roman"/>
                <w:sz w:val="26"/>
                <w:szCs w:val="26"/>
              </w:rPr>
              <w:t>Социальное партнерство</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262B3" w:rsidRPr="00B53AAF" w:rsidRDefault="00B262B3" w:rsidP="005B6CBF">
            <w:pPr>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3</w:t>
            </w:r>
          </w:p>
        </w:tc>
        <w:tc>
          <w:tcPr>
            <w:tcW w:w="8080" w:type="dxa"/>
          </w:tcPr>
          <w:p w:rsidR="00B262B3" w:rsidRPr="00B53AAF" w:rsidRDefault="00B262B3" w:rsidP="005B6CBF">
            <w:pPr>
              <w:suppressAutoHyphens/>
              <w:rPr>
                <w:rFonts w:ascii="Times New Roman" w:hAnsi="Times New Roman" w:cs="Times New Roman"/>
                <w:b/>
                <w:bCs/>
                <w:sz w:val="26"/>
                <w:szCs w:val="26"/>
              </w:rPr>
            </w:pPr>
            <w:r w:rsidRPr="00B53AAF">
              <w:rPr>
                <w:rFonts w:ascii="Times New Roman" w:hAnsi="Times New Roman" w:cs="Times New Roman"/>
                <w:b/>
                <w:bCs/>
                <w:sz w:val="26"/>
                <w:szCs w:val="26"/>
              </w:rPr>
              <w:t>Организационный</w:t>
            </w:r>
            <w:r w:rsidR="00BB0EBD" w:rsidRPr="00B53AAF">
              <w:rPr>
                <w:rFonts w:ascii="Times New Roman" w:hAnsi="Times New Roman" w:cs="Times New Roman"/>
                <w:b/>
                <w:bCs/>
                <w:sz w:val="26"/>
                <w:szCs w:val="26"/>
              </w:rPr>
              <w:t xml:space="preserve"> раздел</w:t>
            </w:r>
          </w:p>
        </w:tc>
        <w:tc>
          <w:tcPr>
            <w:tcW w:w="957" w:type="dxa"/>
          </w:tcPr>
          <w:p w:rsidR="00B262B3" w:rsidRPr="00B53AAF" w:rsidRDefault="00B262B3" w:rsidP="005B6CBF">
            <w:pPr>
              <w:suppressAutoHyphens/>
              <w:jc w:val="center"/>
              <w:rPr>
                <w:rFonts w:ascii="Times New Roman" w:hAnsi="Times New Roman" w:cs="Times New Roman"/>
                <w:sz w:val="26"/>
                <w:szCs w:val="26"/>
              </w:rPr>
            </w:pPr>
          </w:p>
        </w:tc>
      </w:tr>
      <w:tr w:rsidR="00B53AAF" w:rsidRPr="00B53AAF" w:rsidTr="00B262B3">
        <w:tc>
          <w:tcPr>
            <w:tcW w:w="817" w:type="dxa"/>
          </w:tcPr>
          <w:p w:rsidR="00BB0EBD"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3.1</w:t>
            </w:r>
          </w:p>
        </w:tc>
        <w:tc>
          <w:tcPr>
            <w:tcW w:w="8080" w:type="dxa"/>
          </w:tcPr>
          <w:p w:rsidR="00BB0EBD" w:rsidRPr="00B53AAF" w:rsidRDefault="00BB0EBD" w:rsidP="005B6CBF">
            <w:pPr>
              <w:suppressAutoHyphens/>
              <w:rPr>
                <w:rFonts w:ascii="Times New Roman" w:hAnsi="Times New Roman" w:cs="Times New Roman"/>
                <w:bCs/>
                <w:sz w:val="26"/>
                <w:szCs w:val="26"/>
              </w:rPr>
            </w:pPr>
            <w:r w:rsidRPr="00B53AAF">
              <w:rPr>
                <w:rFonts w:ascii="Times New Roman" w:hAnsi="Times New Roman" w:cs="Times New Roman"/>
                <w:bCs/>
                <w:sz w:val="26"/>
                <w:szCs w:val="26"/>
              </w:rPr>
              <w:t>Кадровое обеспечение</w:t>
            </w:r>
          </w:p>
        </w:tc>
        <w:tc>
          <w:tcPr>
            <w:tcW w:w="957" w:type="dxa"/>
          </w:tcPr>
          <w:p w:rsidR="00BB0EBD" w:rsidRPr="00B53AAF" w:rsidRDefault="00BB0EBD" w:rsidP="005B6CBF">
            <w:pPr>
              <w:suppressAutoHyphens/>
              <w:jc w:val="center"/>
              <w:rPr>
                <w:rFonts w:ascii="Times New Roman" w:hAnsi="Times New Roman" w:cs="Times New Roman"/>
                <w:sz w:val="26"/>
                <w:szCs w:val="26"/>
              </w:rPr>
            </w:pPr>
          </w:p>
        </w:tc>
      </w:tr>
      <w:tr w:rsidR="00B53AAF" w:rsidRPr="00B53AAF" w:rsidTr="00B262B3">
        <w:tc>
          <w:tcPr>
            <w:tcW w:w="817" w:type="dxa"/>
          </w:tcPr>
          <w:p w:rsidR="00BB0EBD"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3.2</w:t>
            </w:r>
          </w:p>
        </w:tc>
        <w:tc>
          <w:tcPr>
            <w:tcW w:w="8080" w:type="dxa"/>
          </w:tcPr>
          <w:p w:rsidR="00BB0EBD" w:rsidRPr="00B53AAF" w:rsidRDefault="00BB0EBD" w:rsidP="005B6CBF">
            <w:pPr>
              <w:suppressAutoHyphens/>
              <w:rPr>
                <w:rFonts w:ascii="Times New Roman" w:hAnsi="Times New Roman" w:cs="Times New Roman"/>
                <w:bCs/>
                <w:sz w:val="26"/>
                <w:szCs w:val="26"/>
              </w:rPr>
            </w:pPr>
            <w:r w:rsidRPr="00B53AAF">
              <w:rPr>
                <w:rFonts w:ascii="Times New Roman" w:hAnsi="Times New Roman" w:cs="Times New Roman"/>
                <w:bCs/>
                <w:sz w:val="26"/>
                <w:szCs w:val="26"/>
              </w:rPr>
              <w:t>Нормативно-методическое обеспечение</w:t>
            </w:r>
          </w:p>
        </w:tc>
        <w:tc>
          <w:tcPr>
            <w:tcW w:w="957" w:type="dxa"/>
          </w:tcPr>
          <w:p w:rsidR="00BB0EBD" w:rsidRPr="00B53AAF" w:rsidRDefault="00BB0EBD" w:rsidP="005B6CBF">
            <w:pPr>
              <w:suppressAutoHyphens/>
              <w:jc w:val="center"/>
              <w:rPr>
                <w:rFonts w:ascii="Times New Roman" w:hAnsi="Times New Roman" w:cs="Times New Roman"/>
                <w:sz w:val="26"/>
                <w:szCs w:val="26"/>
              </w:rPr>
            </w:pPr>
          </w:p>
        </w:tc>
      </w:tr>
      <w:tr w:rsidR="00B53AAF" w:rsidRPr="00B53AAF" w:rsidTr="00B262B3">
        <w:tc>
          <w:tcPr>
            <w:tcW w:w="817" w:type="dxa"/>
          </w:tcPr>
          <w:p w:rsidR="00BB0EBD" w:rsidRPr="00B53AAF" w:rsidRDefault="00BB0EBD"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3.3</w:t>
            </w:r>
          </w:p>
        </w:tc>
        <w:tc>
          <w:tcPr>
            <w:tcW w:w="8080" w:type="dxa"/>
          </w:tcPr>
          <w:p w:rsidR="00BB0EBD" w:rsidRPr="00B53AAF" w:rsidRDefault="00BB0EBD" w:rsidP="005B6CBF">
            <w:pPr>
              <w:suppressAutoHyphens/>
              <w:rPr>
                <w:rFonts w:ascii="Times New Roman" w:hAnsi="Times New Roman" w:cs="Times New Roman"/>
                <w:bCs/>
                <w:sz w:val="26"/>
                <w:szCs w:val="26"/>
              </w:rPr>
            </w:pPr>
            <w:r w:rsidRPr="00B53AAF">
              <w:rPr>
                <w:rFonts w:ascii="Times New Roman" w:eastAsia="Times New Roman" w:hAnsi="Times New Roman" w:cs="Times New Roman"/>
                <w:sz w:val="26"/>
                <w:szCs w:val="26"/>
              </w:rPr>
              <w:t>Требования к условиям работы с особыми категориями детей</w:t>
            </w:r>
          </w:p>
        </w:tc>
        <w:tc>
          <w:tcPr>
            <w:tcW w:w="957" w:type="dxa"/>
          </w:tcPr>
          <w:p w:rsidR="00BB0EBD" w:rsidRPr="00B53AAF" w:rsidRDefault="00BB0EBD" w:rsidP="005B6CBF">
            <w:pPr>
              <w:suppressAutoHyphens/>
              <w:jc w:val="center"/>
              <w:rPr>
                <w:rFonts w:ascii="Times New Roman" w:hAnsi="Times New Roman" w:cs="Times New Roman"/>
                <w:sz w:val="26"/>
                <w:szCs w:val="26"/>
              </w:rPr>
            </w:pPr>
          </w:p>
        </w:tc>
      </w:tr>
    </w:tbl>
    <w:p w:rsidR="00B262B3" w:rsidRPr="00B53AAF" w:rsidRDefault="00B262B3" w:rsidP="005B6CBF">
      <w:pPr>
        <w:suppressAutoHyphens/>
        <w:rPr>
          <w:rFonts w:ascii="Times New Roman" w:hAnsi="Times New Roman" w:cs="Times New Roman"/>
          <w:b/>
          <w:sz w:val="26"/>
          <w:szCs w:val="26"/>
        </w:rPr>
      </w:pPr>
    </w:p>
    <w:p w:rsidR="00BB0EBD" w:rsidRPr="00B53AAF" w:rsidRDefault="00BB0EBD" w:rsidP="005B6CBF">
      <w:pPr>
        <w:suppressAutoHyphens/>
        <w:rPr>
          <w:rFonts w:ascii="Times New Roman" w:hAnsi="Times New Roman" w:cs="Times New Roman"/>
          <w:b/>
          <w:sz w:val="26"/>
          <w:szCs w:val="26"/>
        </w:rPr>
      </w:pPr>
      <w:r w:rsidRPr="00B53AAF">
        <w:rPr>
          <w:rFonts w:ascii="Times New Roman" w:hAnsi="Times New Roman" w:cs="Times New Roman"/>
          <w:b/>
          <w:sz w:val="26"/>
          <w:szCs w:val="26"/>
        </w:rPr>
        <w:br w:type="page"/>
      </w:r>
    </w:p>
    <w:p w:rsidR="00B262B3" w:rsidRPr="00B53AAF" w:rsidRDefault="00B262B3" w:rsidP="005B6CBF">
      <w:pPr>
        <w:suppressAutoHyphens/>
        <w:jc w:val="center"/>
        <w:rPr>
          <w:rFonts w:ascii="Times New Roman" w:hAnsi="Times New Roman" w:cs="Times New Roman"/>
          <w:b/>
          <w:sz w:val="26"/>
          <w:szCs w:val="26"/>
        </w:rPr>
      </w:pPr>
      <w:r w:rsidRPr="00B53AAF">
        <w:rPr>
          <w:rFonts w:ascii="Times New Roman" w:hAnsi="Times New Roman" w:cs="Times New Roman"/>
          <w:b/>
          <w:sz w:val="26"/>
          <w:szCs w:val="26"/>
        </w:rPr>
        <w:lastRenderedPageBreak/>
        <w:t>ПОЯСНИТЕЛЬНАЯ ЗАПИСКА</w:t>
      </w:r>
    </w:p>
    <w:p w:rsidR="00EE26F2" w:rsidRPr="00B53AAF" w:rsidRDefault="00EC1247" w:rsidP="005B6CB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53AAF">
        <w:rPr>
          <w:rFonts w:ascii="Times New Roman" w:eastAsia="Times New Roman" w:hAnsi="Times New Roman" w:cs="Times New Roman"/>
          <w:sz w:val="26"/>
          <w:szCs w:val="26"/>
        </w:rPr>
        <w:t>1. </w:t>
      </w:r>
      <w:r w:rsidR="00EE26F2" w:rsidRPr="00B53AAF">
        <w:rPr>
          <w:rFonts w:ascii="Times New Roman" w:eastAsia="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262B3"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Cs/>
          <w:sz w:val="26"/>
          <w:szCs w:val="26"/>
        </w:rPr>
        <w:t>2.</w:t>
      </w:r>
      <w:r w:rsidRPr="00B53AAF">
        <w:rPr>
          <w:rFonts w:ascii="Times New Roman" w:hAnsi="Times New Roman" w:cs="Times New Roman"/>
          <w:bCs/>
          <w:i/>
          <w:sz w:val="26"/>
          <w:szCs w:val="26"/>
        </w:rPr>
        <w:t> </w:t>
      </w:r>
      <w:r w:rsidR="00B262B3" w:rsidRPr="00B53AAF">
        <w:rPr>
          <w:rFonts w:ascii="Times New Roman" w:hAnsi="Times New Roman" w:cs="Times New Roman"/>
          <w:bCs/>
          <w:i/>
          <w:sz w:val="26"/>
          <w:szCs w:val="26"/>
        </w:rPr>
        <w:t>Под воспитанием понимается</w:t>
      </w:r>
      <w:r w:rsidR="00D419B6">
        <w:rPr>
          <w:rFonts w:ascii="Times New Roman" w:hAnsi="Times New Roman" w:cs="Times New Roman"/>
          <w:bCs/>
          <w:i/>
          <w:sz w:val="26"/>
          <w:szCs w:val="26"/>
        </w:rPr>
        <w:t xml:space="preserve"> </w:t>
      </w:r>
      <w:r w:rsidR="00994E42" w:rsidRPr="00B53AAF">
        <w:rPr>
          <w:rFonts w:ascii="Times New Roman" w:hAnsi="Times New Roman" w:cs="Times New Roman"/>
          <w:bCs/>
          <w:sz w:val="26"/>
          <w:szCs w:val="26"/>
        </w:rPr>
        <w:t>«</w:t>
      </w:r>
      <w:r w:rsidR="00B262B3" w:rsidRPr="00B53AAF">
        <w:rPr>
          <w:rFonts w:ascii="Times New Roman" w:hAnsi="Times New Roman" w:cs="Times New Roman"/>
          <w:bCs/>
          <w:sz w:val="26"/>
          <w:szCs w:val="26"/>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w:t>
      </w:r>
      <w:r w:rsidR="00EE26F2" w:rsidRPr="00B53AAF">
        <w:rPr>
          <w:rFonts w:ascii="Times New Roman" w:hAnsi="Times New Roman" w:cs="Times New Roman"/>
          <w:bCs/>
          <w:sz w:val="26"/>
          <w:szCs w:val="26"/>
        </w:rPr>
        <w:t>ющей среде.</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О</w:t>
      </w:r>
      <w:r w:rsidR="00EE26F2" w:rsidRPr="00B53AAF">
        <w:rPr>
          <w:rFonts w:ascii="Times New Roman" w:hAnsi="Times New Roman" w:cs="Times New Roman"/>
          <w:sz w:val="26"/>
          <w:szCs w:val="26"/>
        </w:rPr>
        <w:t>снову воспитания составляют традиционные ценности российского общества. традиционные ценности - это нравственные ориентиры, фор</w:t>
      </w:r>
      <w:r w:rsidRPr="00B53AAF">
        <w:rPr>
          <w:rFonts w:ascii="Times New Roman" w:hAnsi="Times New Roman" w:cs="Times New Roman"/>
          <w:sz w:val="26"/>
          <w:szCs w:val="26"/>
        </w:rPr>
        <w:t>мирующие мировоззрение граждан Р</w:t>
      </w:r>
      <w:r w:rsidR="00EE26F2" w:rsidRPr="00B53AAF">
        <w:rPr>
          <w:rFonts w:ascii="Times New Roman" w:hAnsi="Times New Roman" w:cs="Times New Roman"/>
          <w:sz w:val="26"/>
          <w:szCs w:val="26"/>
        </w:rPr>
        <w:t>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w:t>
      </w:r>
      <w:r w:rsidRPr="00B53AAF">
        <w:rPr>
          <w:rFonts w:ascii="Times New Roman" w:hAnsi="Times New Roman" w:cs="Times New Roman"/>
          <w:sz w:val="26"/>
          <w:szCs w:val="26"/>
        </w:rPr>
        <w:t>итии многонационального народа Р</w:t>
      </w:r>
      <w:r w:rsidR="00EE26F2" w:rsidRPr="00B53AAF">
        <w:rPr>
          <w:rFonts w:ascii="Times New Roman" w:hAnsi="Times New Roman" w:cs="Times New Roman"/>
          <w:sz w:val="26"/>
          <w:szCs w:val="26"/>
        </w:rPr>
        <w:t>оссии.</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П</w:t>
      </w:r>
      <w:r w:rsidR="00EE26F2" w:rsidRPr="00B53AAF">
        <w:rPr>
          <w:rFonts w:ascii="Times New Roman" w:hAnsi="Times New Roman" w:cs="Times New Roman"/>
          <w:sz w:val="26"/>
          <w:szCs w:val="26"/>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w:t>
      </w:r>
      <w:r w:rsidRPr="00B53AAF">
        <w:rPr>
          <w:rFonts w:ascii="Times New Roman" w:hAnsi="Times New Roman" w:cs="Times New Roman"/>
          <w:sz w:val="26"/>
          <w:szCs w:val="26"/>
        </w:rPr>
        <w:t>м, гражданственность, служение О</w:t>
      </w:r>
      <w:r w:rsidR="00EE26F2" w:rsidRPr="00B53AAF">
        <w:rPr>
          <w:rFonts w:ascii="Times New Roman" w:hAnsi="Times New Roman" w:cs="Times New Roman"/>
          <w:sz w:val="26"/>
          <w:szCs w:val="26"/>
        </w:rPr>
        <w:t>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w:t>
      </w:r>
      <w:r w:rsidRPr="00B53AAF">
        <w:rPr>
          <w:rFonts w:ascii="Times New Roman" w:hAnsi="Times New Roman" w:cs="Times New Roman"/>
          <w:sz w:val="26"/>
          <w:szCs w:val="26"/>
        </w:rPr>
        <w:t>ть поколений, единство народов Р</w:t>
      </w:r>
      <w:r w:rsidR="00EE26F2" w:rsidRPr="00B53AAF">
        <w:rPr>
          <w:rFonts w:ascii="Times New Roman" w:hAnsi="Times New Roman" w:cs="Times New Roman"/>
          <w:sz w:val="26"/>
          <w:szCs w:val="26"/>
        </w:rPr>
        <w:t>оссии.</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5. В</w:t>
      </w:r>
      <w:r w:rsidR="00EE26F2" w:rsidRPr="00B53AAF">
        <w:rPr>
          <w:rFonts w:ascii="Times New Roman" w:hAnsi="Times New Roman" w:cs="Times New Roman"/>
          <w:sz w:val="26"/>
          <w:szCs w:val="26"/>
        </w:rPr>
        <w:t xml:space="preserve">ся система ценностей российского народа находит отражение в содержании воспитательной работы </w:t>
      </w:r>
      <w:r w:rsidRPr="00B53AAF">
        <w:rPr>
          <w:rFonts w:ascii="Times New Roman" w:hAnsi="Times New Roman" w:cs="Times New Roman"/>
          <w:sz w:val="26"/>
          <w:szCs w:val="26"/>
        </w:rPr>
        <w:t>ДОО</w:t>
      </w:r>
      <w:r w:rsidR="00EE26F2" w:rsidRPr="00B53AAF">
        <w:rPr>
          <w:rFonts w:ascii="Times New Roman" w:hAnsi="Times New Roman" w:cs="Times New Roman"/>
          <w:sz w:val="26"/>
          <w:szCs w:val="26"/>
        </w:rPr>
        <w:t>, в соответствии с возрастными особенностями детей.</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6. Ц</w:t>
      </w:r>
      <w:r w:rsidR="00EE26F2" w:rsidRPr="00B53AAF">
        <w:rPr>
          <w:rFonts w:ascii="Times New Roman" w:hAnsi="Times New Roman" w:cs="Times New Roman"/>
          <w:sz w:val="26"/>
          <w:szCs w:val="26"/>
        </w:rPr>
        <w:t>енности</w:t>
      </w:r>
      <w:r w:rsidRPr="00B53AAF">
        <w:rPr>
          <w:rFonts w:ascii="Times New Roman" w:hAnsi="Times New Roman" w:cs="Times New Roman"/>
          <w:sz w:val="26"/>
          <w:szCs w:val="26"/>
        </w:rPr>
        <w:t xml:space="preserve"> Р</w:t>
      </w:r>
      <w:r w:rsidR="00EE26F2" w:rsidRPr="00B53AAF">
        <w:rPr>
          <w:rFonts w:ascii="Times New Roman" w:hAnsi="Times New Roman" w:cs="Times New Roman"/>
          <w:sz w:val="26"/>
          <w:szCs w:val="26"/>
        </w:rPr>
        <w:t>одина и природа лежат в основе патриотического направления воспитания.</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7. Ц</w:t>
      </w:r>
      <w:r w:rsidR="00EE26F2" w:rsidRPr="00B53AAF">
        <w:rPr>
          <w:rFonts w:ascii="Times New Roman" w:hAnsi="Times New Roman" w:cs="Times New Roman"/>
          <w:sz w:val="26"/>
          <w:szCs w:val="26"/>
        </w:rPr>
        <w:t>енности милосердие, жизнь, добро лежат в основе духовно-нравственного направления воспитания</w:t>
      </w:r>
      <w:r w:rsidRPr="00B53AAF">
        <w:rPr>
          <w:rFonts w:ascii="Times New Roman" w:hAnsi="Times New Roman" w:cs="Times New Roman"/>
          <w:sz w:val="26"/>
          <w:szCs w:val="26"/>
        </w:rPr>
        <w:t>.</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8. Ц</w:t>
      </w:r>
      <w:r w:rsidR="00EE26F2" w:rsidRPr="00B53AAF">
        <w:rPr>
          <w:rFonts w:ascii="Times New Roman" w:hAnsi="Times New Roman" w:cs="Times New Roman"/>
          <w:sz w:val="26"/>
          <w:szCs w:val="26"/>
        </w:rPr>
        <w:t>енности человек, семья, дружба, сотрудничество лежат в основе социального направления воспитания.</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9. Ц</w:t>
      </w:r>
      <w:r w:rsidR="00EE26F2" w:rsidRPr="00B53AAF">
        <w:rPr>
          <w:rFonts w:ascii="Times New Roman" w:hAnsi="Times New Roman" w:cs="Times New Roman"/>
          <w:sz w:val="26"/>
          <w:szCs w:val="26"/>
        </w:rPr>
        <w:t>енность познание лежит в основе познавательного направления воспитания.</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10. Ц</w:t>
      </w:r>
      <w:r w:rsidR="00EE26F2" w:rsidRPr="00B53AAF">
        <w:rPr>
          <w:rFonts w:ascii="Times New Roman" w:hAnsi="Times New Roman" w:cs="Times New Roman"/>
          <w:sz w:val="26"/>
          <w:szCs w:val="26"/>
        </w:rPr>
        <w:t>енности жизнь и здоровье лежат в основе физического и оздоровительного направления воспитания.</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11. Ц</w:t>
      </w:r>
      <w:r w:rsidR="00EE26F2" w:rsidRPr="00B53AAF">
        <w:rPr>
          <w:rFonts w:ascii="Times New Roman" w:hAnsi="Times New Roman" w:cs="Times New Roman"/>
          <w:sz w:val="26"/>
          <w:szCs w:val="26"/>
        </w:rPr>
        <w:t>енность труд лежит в основе трудового направления воспитания.</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12. Ц</w:t>
      </w:r>
      <w:r w:rsidR="00EE26F2" w:rsidRPr="00B53AAF">
        <w:rPr>
          <w:rFonts w:ascii="Times New Roman" w:hAnsi="Times New Roman" w:cs="Times New Roman"/>
          <w:sz w:val="26"/>
          <w:szCs w:val="26"/>
        </w:rPr>
        <w:t>енности культура и красота лежат в основе эстетического направления воспитания.</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13. Ц</w:t>
      </w:r>
      <w:r w:rsidR="00EE26F2" w:rsidRPr="00B53AAF">
        <w:rPr>
          <w:rFonts w:ascii="Times New Roman" w:hAnsi="Times New Roman" w:cs="Times New Roman"/>
          <w:sz w:val="26"/>
          <w:szCs w:val="26"/>
        </w:rPr>
        <w:t xml:space="preserve">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Pr="00B53AAF">
        <w:rPr>
          <w:rFonts w:ascii="Times New Roman" w:hAnsi="Times New Roman" w:cs="Times New Roman"/>
          <w:sz w:val="26"/>
          <w:szCs w:val="26"/>
        </w:rPr>
        <w:t>ДОО</w:t>
      </w:r>
      <w:r w:rsidR="00EE26F2" w:rsidRPr="00B53AAF">
        <w:rPr>
          <w:rFonts w:ascii="Times New Roman" w:hAnsi="Times New Roman" w:cs="Times New Roman"/>
          <w:sz w:val="26"/>
          <w:szCs w:val="26"/>
        </w:rPr>
        <w:t xml:space="preserve"> и с традиционными ценностями российского общества.</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14. С</w:t>
      </w:r>
      <w:r w:rsidR="00EE26F2" w:rsidRPr="00B53AAF">
        <w:rPr>
          <w:rFonts w:ascii="Times New Roman" w:hAnsi="Times New Roman" w:cs="Times New Roman"/>
          <w:sz w:val="26"/>
          <w:szCs w:val="26"/>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B53AAF">
        <w:rPr>
          <w:rFonts w:ascii="Times New Roman" w:hAnsi="Times New Roman" w:cs="Times New Roman"/>
          <w:sz w:val="26"/>
          <w:szCs w:val="26"/>
        </w:rPr>
        <w:t xml:space="preserve">ДОО </w:t>
      </w:r>
      <w:r w:rsidR="00EE26F2" w:rsidRPr="00B53AAF">
        <w:rPr>
          <w:rFonts w:ascii="Times New Roman" w:hAnsi="Times New Roman" w:cs="Times New Roman"/>
          <w:sz w:val="26"/>
          <w:szCs w:val="26"/>
        </w:rPr>
        <w:t>с другими учреждениями образования и культуры (музеи, театры, библиотеки, и другое), в т.ч. системой дополнительного образования детей.</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15. С</w:t>
      </w:r>
      <w:r w:rsidR="00EE26F2" w:rsidRPr="00B53AAF">
        <w:rPr>
          <w:rFonts w:ascii="Times New Roman" w:hAnsi="Times New Roman" w:cs="Times New Roman"/>
          <w:sz w:val="26"/>
          <w:szCs w:val="26"/>
        </w:rPr>
        <w:t>труктура программы воспитания включает три раздела: целевой, содержательный и организационный.</w:t>
      </w:r>
    </w:p>
    <w:p w:rsidR="00EE26F2" w:rsidRPr="00B53AAF" w:rsidRDefault="00EC1247"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16. П</w:t>
      </w:r>
      <w:r w:rsidR="00EE26F2" w:rsidRPr="00B53AAF">
        <w:rPr>
          <w:rFonts w:ascii="Times New Roman" w:hAnsi="Times New Roman" w:cs="Times New Roman"/>
          <w:sz w:val="26"/>
          <w:szCs w:val="26"/>
        </w:rPr>
        <w:t xml:space="preserve">ояснительная записка не является частью рабочей программы воспитания в </w:t>
      </w:r>
      <w:r w:rsidR="0044001D" w:rsidRPr="00B53AAF">
        <w:rPr>
          <w:rFonts w:ascii="Times New Roman" w:hAnsi="Times New Roman" w:cs="Times New Roman"/>
          <w:sz w:val="26"/>
          <w:szCs w:val="26"/>
        </w:rPr>
        <w:t>ДОО</w:t>
      </w:r>
      <w:r w:rsidR="00EE26F2" w:rsidRPr="00B53AAF">
        <w:rPr>
          <w:rFonts w:ascii="Times New Roman" w:hAnsi="Times New Roman" w:cs="Times New Roman"/>
          <w:sz w:val="26"/>
          <w:szCs w:val="26"/>
        </w:rPr>
        <w:t>.</w:t>
      </w:r>
    </w:p>
    <w:p w:rsidR="00B262B3" w:rsidRPr="00B53AAF" w:rsidRDefault="00B262B3" w:rsidP="005B6CBF">
      <w:pPr>
        <w:suppressAutoHyphens/>
        <w:spacing w:after="0" w:line="240" w:lineRule="auto"/>
        <w:ind w:right="-143" w:firstLine="567"/>
        <w:jc w:val="both"/>
        <w:rPr>
          <w:rFonts w:ascii="Times New Roman" w:eastAsia="Calibri" w:hAnsi="Times New Roman" w:cs="Times New Roman"/>
          <w:sz w:val="26"/>
          <w:szCs w:val="26"/>
        </w:rPr>
      </w:pPr>
    </w:p>
    <w:p w:rsidR="00EE26F2" w:rsidRPr="00B53AAF" w:rsidRDefault="00EE26F2" w:rsidP="005B6CBF">
      <w:pPr>
        <w:suppressAutoHyphens/>
        <w:spacing w:after="0" w:line="240" w:lineRule="auto"/>
        <w:ind w:right="-143" w:firstLine="567"/>
        <w:jc w:val="both"/>
        <w:rPr>
          <w:rFonts w:ascii="Times New Roman" w:eastAsia="Calibri" w:hAnsi="Times New Roman" w:cs="Times New Roman"/>
          <w:sz w:val="26"/>
          <w:szCs w:val="26"/>
        </w:rPr>
      </w:pPr>
    </w:p>
    <w:p w:rsidR="00EE26F2" w:rsidRPr="00B53AAF" w:rsidRDefault="00EE26F2" w:rsidP="005B6CBF">
      <w:pPr>
        <w:suppressAutoHyphens/>
        <w:spacing w:after="0" w:line="240" w:lineRule="auto"/>
        <w:ind w:right="-143" w:firstLine="567"/>
        <w:jc w:val="both"/>
        <w:rPr>
          <w:rFonts w:ascii="Times New Roman" w:eastAsia="Calibri" w:hAnsi="Times New Roman" w:cs="Times New Roman"/>
          <w:sz w:val="26"/>
          <w:szCs w:val="26"/>
        </w:rPr>
      </w:pPr>
    </w:p>
    <w:p w:rsidR="00B262B3" w:rsidRPr="00B53AAF" w:rsidRDefault="00B262B3" w:rsidP="005B6CBF">
      <w:pPr>
        <w:suppressAutoHyphens/>
        <w:spacing w:after="0" w:line="240" w:lineRule="auto"/>
        <w:ind w:right="-143" w:firstLine="567"/>
        <w:jc w:val="both"/>
        <w:rPr>
          <w:rFonts w:ascii="Times New Roman" w:eastAsia="Calibri" w:hAnsi="Times New Roman" w:cs="Times New Roman"/>
          <w:sz w:val="26"/>
          <w:szCs w:val="26"/>
        </w:rPr>
      </w:pPr>
    </w:p>
    <w:p w:rsidR="00B262B3" w:rsidRPr="00B53AAF" w:rsidRDefault="00B262B3" w:rsidP="005B6CBF">
      <w:pPr>
        <w:tabs>
          <w:tab w:val="left" w:pos="993"/>
        </w:tabs>
        <w:suppressAutoHyphens/>
        <w:autoSpaceDE w:val="0"/>
        <w:autoSpaceDN w:val="0"/>
        <w:adjustRightInd w:val="0"/>
        <w:spacing w:after="0" w:line="240" w:lineRule="auto"/>
        <w:ind w:firstLine="567"/>
        <w:jc w:val="both"/>
        <w:rPr>
          <w:rFonts w:ascii="Times New Roman" w:hAnsi="Times New Roman" w:cs="Times New Roman"/>
          <w:sz w:val="26"/>
          <w:szCs w:val="26"/>
        </w:rPr>
        <w:sectPr w:rsidR="00B262B3" w:rsidRPr="00B53AAF" w:rsidSect="001137D9">
          <w:footerReference w:type="default" r:id="rId12"/>
          <w:pgSz w:w="11906" w:h="16838"/>
          <w:pgMar w:top="1134" w:right="850" w:bottom="1134" w:left="1701" w:header="708" w:footer="708" w:gutter="0"/>
          <w:cols w:space="708"/>
          <w:docGrid w:linePitch="360"/>
        </w:sectPr>
      </w:pPr>
    </w:p>
    <w:p w:rsidR="00B262B3" w:rsidRPr="00B53AAF" w:rsidRDefault="00B468AA" w:rsidP="005B6CBF">
      <w:pPr>
        <w:suppressAutoHyphens/>
        <w:spacing w:after="0" w:line="240" w:lineRule="auto"/>
        <w:jc w:val="center"/>
        <w:rPr>
          <w:rFonts w:ascii="Times New Roman" w:hAnsi="Times New Roman" w:cs="Times New Roman"/>
          <w:b/>
          <w:sz w:val="26"/>
          <w:szCs w:val="26"/>
        </w:rPr>
      </w:pPr>
      <w:r w:rsidRPr="00B53AAF">
        <w:rPr>
          <w:rFonts w:ascii="Times New Roman" w:hAnsi="Times New Roman" w:cs="Times New Roman"/>
          <w:b/>
          <w:sz w:val="26"/>
          <w:szCs w:val="26"/>
        </w:rPr>
        <w:lastRenderedPageBreak/>
        <w:t>1. </w:t>
      </w:r>
      <w:r w:rsidR="0044001D" w:rsidRPr="00B53AAF">
        <w:rPr>
          <w:rFonts w:ascii="Times New Roman" w:hAnsi="Times New Roman" w:cs="Times New Roman"/>
          <w:b/>
          <w:sz w:val="26"/>
          <w:szCs w:val="26"/>
        </w:rPr>
        <w:t xml:space="preserve">ЦЕЛЕВОЙ РАЗДЕЛ </w:t>
      </w:r>
    </w:p>
    <w:p w:rsidR="00B262B3" w:rsidRPr="00B53AAF" w:rsidRDefault="00B262B3" w:rsidP="005B6CBF">
      <w:pPr>
        <w:suppressAutoHyphens/>
        <w:spacing w:after="0" w:line="240" w:lineRule="auto"/>
        <w:jc w:val="center"/>
        <w:rPr>
          <w:rFonts w:ascii="Times New Roman" w:hAnsi="Times New Roman" w:cs="Times New Roman"/>
          <w:b/>
          <w:sz w:val="26"/>
          <w:szCs w:val="26"/>
        </w:rPr>
      </w:pPr>
    </w:p>
    <w:p w:rsidR="0044001D" w:rsidRPr="00B53AAF" w:rsidRDefault="00B262B3"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1.1. Цель и задачи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
          <w:sz w:val="26"/>
          <w:szCs w:val="26"/>
        </w:rPr>
        <w:t>1.1.1. Общая цель воспитания в ДОО</w:t>
      </w:r>
      <w:r w:rsidRPr="00B53AAF">
        <w:rPr>
          <w:rFonts w:ascii="Times New Roman" w:hAnsi="Times New Roman" w:cs="Times New Roman"/>
          <w:sz w:val="26"/>
          <w:szCs w:val="26"/>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формирование ценностного отношения к окружающему миру (природному и социокультурному), другим людям, самому себе;</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B53AAF" w:rsidRDefault="0044001D"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1.1.2. Общие задачи воспитания в ДОО:</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содействовать развитию личности, основанному на принятых в обществе представлениях о добре и зле, должном и недопустимом;</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Pr="00B53AAF" w:rsidRDefault="00F66A18" w:rsidP="005B6CBF">
      <w:pPr>
        <w:suppressAutoHyphens/>
        <w:spacing w:after="0" w:line="240" w:lineRule="auto"/>
        <w:ind w:firstLine="709"/>
        <w:jc w:val="both"/>
        <w:rPr>
          <w:rFonts w:ascii="Times New Roman" w:hAnsi="Times New Roman" w:cs="Times New Roman"/>
          <w:b/>
          <w:sz w:val="26"/>
          <w:szCs w:val="26"/>
        </w:rPr>
      </w:pPr>
    </w:p>
    <w:p w:rsidR="0044001D" w:rsidRPr="00B53AAF" w:rsidRDefault="00F66A18"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1.2</w:t>
      </w:r>
      <w:r w:rsidR="0044001D" w:rsidRPr="00B53AAF">
        <w:rPr>
          <w:rFonts w:ascii="Times New Roman" w:hAnsi="Times New Roman" w:cs="Times New Roman"/>
          <w:b/>
          <w:sz w:val="26"/>
          <w:szCs w:val="26"/>
        </w:rPr>
        <w:t>. Направления воспитания</w:t>
      </w:r>
    </w:p>
    <w:p w:rsidR="0044001D" w:rsidRPr="00B53AAF" w:rsidRDefault="00F66A18"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1.2.</w:t>
      </w:r>
      <w:r w:rsidR="0044001D" w:rsidRPr="00B53AAF">
        <w:rPr>
          <w:rFonts w:ascii="Times New Roman" w:hAnsi="Times New Roman" w:cs="Times New Roman"/>
          <w:b/>
          <w:i/>
          <w:sz w:val="26"/>
          <w:szCs w:val="26"/>
        </w:rPr>
        <w:t>1. Патриотическое направление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4) Работа по патриотическому воспитанию предполагает: формирование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патриотизма наследника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патриотизма защитника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патриотизма созидателя и творца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устремленного в будущее, уверенного в благополучии и </w:t>
      </w:r>
      <w:r w:rsidRPr="00B53AAF">
        <w:rPr>
          <w:rFonts w:ascii="Times New Roman" w:hAnsi="Times New Roman" w:cs="Times New Roman"/>
          <w:sz w:val="26"/>
          <w:szCs w:val="26"/>
        </w:rPr>
        <w:lastRenderedPageBreak/>
        <w:t>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4001D" w:rsidRPr="00B53AAF" w:rsidRDefault="00F66A18"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1.2.</w:t>
      </w:r>
      <w:r w:rsidR="0044001D" w:rsidRPr="00B53AAF">
        <w:rPr>
          <w:rFonts w:ascii="Times New Roman" w:hAnsi="Times New Roman" w:cs="Times New Roman"/>
          <w:b/>
          <w:i/>
          <w:sz w:val="26"/>
          <w:szCs w:val="26"/>
        </w:rPr>
        <w:t>2. Духовно-нравственное направление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Ценности - жизнь, милосердие, добро лежат в основе духовно-нравственного направления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4001D" w:rsidRPr="00B53AAF" w:rsidRDefault="00F66A18"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1.2.</w:t>
      </w:r>
      <w:r w:rsidR="0044001D" w:rsidRPr="00B53AAF">
        <w:rPr>
          <w:rFonts w:ascii="Times New Roman" w:hAnsi="Times New Roman" w:cs="Times New Roman"/>
          <w:b/>
          <w:i/>
          <w:sz w:val="26"/>
          <w:szCs w:val="26"/>
        </w:rPr>
        <w:t>3. Социальное направление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Ценности - семья, дружба, человек и сотрудничество лежат в основе социального направления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4001D" w:rsidRPr="00B53AAF" w:rsidRDefault="00F66A18"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1.2.</w:t>
      </w:r>
      <w:r w:rsidR="0044001D" w:rsidRPr="00B53AAF">
        <w:rPr>
          <w:rFonts w:ascii="Times New Roman" w:hAnsi="Times New Roman" w:cs="Times New Roman"/>
          <w:b/>
          <w:i/>
          <w:sz w:val="26"/>
          <w:szCs w:val="26"/>
        </w:rPr>
        <w:t>4. Познавательное направление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Цель познавательного направления воспитания - формирование ценности познания.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Ценность - познание лежит в основе познавательного направления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4) Значимым является воспитание у ребёнка стремления к истине, становление целостной картины мира, в которой интегрировано ценностное, </w:t>
      </w:r>
      <w:r w:rsidRPr="00B53AAF">
        <w:rPr>
          <w:rFonts w:ascii="Times New Roman" w:hAnsi="Times New Roman" w:cs="Times New Roman"/>
          <w:sz w:val="26"/>
          <w:szCs w:val="26"/>
        </w:rPr>
        <w:lastRenderedPageBreak/>
        <w:t>эмоционально окрашенное отношение к миру, людям, природе, деятельности человека.</w:t>
      </w:r>
    </w:p>
    <w:p w:rsidR="0044001D" w:rsidRPr="00B53AAF" w:rsidRDefault="0044001D"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1.</w:t>
      </w:r>
      <w:r w:rsidR="00F66A18" w:rsidRPr="00B53AAF">
        <w:rPr>
          <w:rFonts w:ascii="Times New Roman" w:hAnsi="Times New Roman" w:cs="Times New Roman"/>
          <w:b/>
          <w:i/>
          <w:sz w:val="26"/>
          <w:szCs w:val="26"/>
        </w:rPr>
        <w:t>2.</w:t>
      </w:r>
      <w:r w:rsidRPr="00B53AAF">
        <w:rPr>
          <w:rFonts w:ascii="Times New Roman" w:hAnsi="Times New Roman" w:cs="Times New Roman"/>
          <w:b/>
          <w:i/>
          <w:sz w:val="26"/>
          <w:szCs w:val="26"/>
        </w:rPr>
        <w:t>5. Физическое и оздоровительное направление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Ценности - жизнь и здоровье лежит в основе физического и оздоровительного направления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001D" w:rsidRPr="00B53AAF" w:rsidRDefault="0044001D"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1.</w:t>
      </w:r>
      <w:r w:rsidR="00F66A18" w:rsidRPr="00B53AAF">
        <w:rPr>
          <w:rFonts w:ascii="Times New Roman" w:hAnsi="Times New Roman" w:cs="Times New Roman"/>
          <w:b/>
          <w:i/>
          <w:sz w:val="26"/>
          <w:szCs w:val="26"/>
        </w:rPr>
        <w:t>2.</w:t>
      </w:r>
      <w:r w:rsidRPr="00B53AAF">
        <w:rPr>
          <w:rFonts w:ascii="Times New Roman" w:hAnsi="Times New Roman" w:cs="Times New Roman"/>
          <w:b/>
          <w:i/>
          <w:sz w:val="26"/>
          <w:szCs w:val="26"/>
        </w:rPr>
        <w:t>6. Трудовое направление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Цель трудового воспитания - формирование ценностного отношения детей к труду, трудолюбию и приобщение ребёнка к труду.</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Ценность - труд лежит в основе трудового направления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4001D" w:rsidRPr="00B53AAF" w:rsidRDefault="00F66A18"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1.2.</w:t>
      </w:r>
      <w:r w:rsidR="0044001D" w:rsidRPr="00B53AAF">
        <w:rPr>
          <w:rFonts w:ascii="Times New Roman" w:hAnsi="Times New Roman" w:cs="Times New Roman"/>
          <w:b/>
          <w:i/>
          <w:sz w:val="26"/>
          <w:szCs w:val="26"/>
        </w:rPr>
        <w:t>7. Эстетическое направление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Цель эстетического направления воспитания - способствовать становлению у ребёнка ценностного отношения к красоте.</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Ценности - культура, красота, лежат в основе эстетического направления воспитания.</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66A18" w:rsidRPr="00B53AAF" w:rsidRDefault="00F66A18" w:rsidP="005B6CBF">
      <w:pPr>
        <w:suppressAutoHyphens/>
        <w:spacing w:after="0" w:line="240" w:lineRule="auto"/>
        <w:ind w:firstLine="709"/>
        <w:jc w:val="both"/>
        <w:rPr>
          <w:rFonts w:ascii="Times New Roman" w:hAnsi="Times New Roman" w:cs="Times New Roman"/>
          <w:b/>
          <w:sz w:val="26"/>
          <w:szCs w:val="26"/>
        </w:rPr>
      </w:pPr>
    </w:p>
    <w:p w:rsidR="0044001D" w:rsidRPr="00B53AAF" w:rsidRDefault="00F66A18"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1.3</w:t>
      </w:r>
      <w:r w:rsidR="0044001D" w:rsidRPr="00B53AAF">
        <w:rPr>
          <w:rFonts w:ascii="Times New Roman" w:hAnsi="Times New Roman" w:cs="Times New Roman"/>
          <w:b/>
          <w:sz w:val="26"/>
          <w:szCs w:val="26"/>
        </w:rPr>
        <w:t>. Целевые ориентиры воспитания</w:t>
      </w:r>
    </w:p>
    <w:p w:rsidR="0044001D" w:rsidRPr="00B53AAF" w:rsidRDefault="00F66A1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Деятельность педагогических работников</w:t>
      </w:r>
      <w:r w:rsidR="0044001D" w:rsidRPr="00B53AAF">
        <w:rPr>
          <w:rFonts w:ascii="Times New Roman" w:hAnsi="Times New Roman" w:cs="Times New Roman"/>
          <w:sz w:val="26"/>
          <w:szCs w:val="26"/>
        </w:rPr>
        <w:t xml:space="preserve"> нацелена на перспективу становления личности и развития ребёнка. Поэтому планируемые результаты представлены в виде цел</w:t>
      </w:r>
      <w:r w:rsidRPr="00B53AAF">
        <w:rPr>
          <w:rFonts w:ascii="Times New Roman" w:hAnsi="Times New Roman" w:cs="Times New Roman"/>
          <w:sz w:val="26"/>
          <w:szCs w:val="26"/>
        </w:rPr>
        <w:t xml:space="preserve">евых ориентиров как обобщенные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портреты</w:t>
      </w:r>
      <w:r w:rsidR="00994E42" w:rsidRPr="00B53AAF">
        <w:rPr>
          <w:rFonts w:ascii="Times New Roman" w:hAnsi="Times New Roman" w:cs="Times New Roman"/>
          <w:sz w:val="26"/>
          <w:szCs w:val="26"/>
        </w:rPr>
        <w:t>»</w:t>
      </w:r>
      <w:r w:rsidR="0044001D" w:rsidRPr="00B53AAF">
        <w:rPr>
          <w:rFonts w:ascii="Times New Roman" w:hAnsi="Times New Roman" w:cs="Times New Roman"/>
          <w:sz w:val="26"/>
          <w:szCs w:val="26"/>
        </w:rPr>
        <w:t>ребёнка к концу раннего и дошкольного возрастов.</w:t>
      </w:r>
    </w:p>
    <w:p w:rsidR="0044001D" w:rsidRPr="00B53AAF" w:rsidRDefault="0044001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Pr="00B53AAF" w:rsidRDefault="00F66A18"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lastRenderedPageBreak/>
        <w:t>1.3.1. </w:t>
      </w:r>
      <w:r w:rsidR="0044001D" w:rsidRPr="00B53AAF">
        <w:rPr>
          <w:rFonts w:ascii="Times New Roman" w:hAnsi="Times New Roman" w:cs="Times New Roman"/>
          <w:b/>
          <w:i/>
          <w:sz w:val="26"/>
          <w:szCs w:val="26"/>
        </w:rPr>
        <w:t>Целевые ориентиры воспитания детей р</w:t>
      </w:r>
      <w:r w:rsidRPr="00B53AAF">
        <w:rPr>
          <w:rFonts w:ascii="Times New Roman" w:hAnsi="Times New Roman" w:cs="Times New Roman"/>
          <w:b/>
          <w:i/>
          <w:sz w:val="26"/>
          <w:szCs w:val="26"/>
        </w:rPr>
        <w:t xml:space="preserve">аннего возраста </w:t>
      </w:r>
    </w:p>
    <w:p w:rsidR="0044001D" w:rsidRPr="00B53AAF" w:rsidRDefault="00F66A18"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(к 3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B53AAF" w:rsidRPr="00B53AAF" w:rsidTr="00F66A18">
        <w:tc>
          <w:tcPr>
            <w:tcW w:w="567" w:type="dxa"/>
            <w:tcBorders>
              <w:top w:val="single" w:sz="4" w:space="0" w:color="auto"/>
              <w:bottom w:val="single" w:sz="4" w:space="0" w:color="auto"/>
              <w:right w:val="single" w:sz="4" w:space="0" w:color="auto"/>
            </w:tcBorders>
          </w:tcPr>
          <w:p w:rsidR="00F66A18" w:rsidRPr="00B53AAF" w:rsidRDefault="00F66A18"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 п/п</w:t>
            </w:r>
          </w:p>
        </w:tc>
        <w:tc>
          <w:tcPr>
            <w:tcW w:w="1985" w:type="dxa"/>
            <w:tcBorders>
              <w:top w:val="single" w:sz="4" w:space="0" w:color="auto"/>
              <w:bottom w:val="single" w:sz="4" w:space="0" w:color="auto"/>
              <w:right w:val="single" w:sz="4" w:space="0" w:color="auto"/>
            </w:tcBorders>
          </w:tcPr>
          <w:p w:rsidR="00F66A18" w:rsidRPr="00B53AAF" w:rsidRDefault="00F66A18"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Направление</w:t>
            </w:r>
          </w:p>
          <w:p w:rsidR="00F66A18" w:rsidRPr="00B53AAF" w:rsidRDefault="00F66A18"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воспитания</w:t>
            </w:r>
          </w:p>
        </w:tc>
        <w:tc>
          <w:tcPr>
            <w:tcW w:w="2410" w:type="dxa"/>
            <w:tcBorders>
              <w:top w:val="single" w:sz="4" w:space="0" w:color="auto"/>
              <w:left w:val="single" w:sz="4" w:space="0" w:color="auto"/>
              <w:bottom w:val="single" w:sz="4" w:space="0" w:color="auto"/>
              <w:right w:val="single" w:sz="4" w:space="0" w:color="auto"/>
            </w:tcBorders>
          </w:tcPr>
          <w:p w:rsidR="00F66A18" w:rsidRPr="00B53AAF" w:rsidRDefault="00F66A18"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Ценности</w:t>
            </w:r>
          </w:p>
        </w:tc>
        <w:tc>
          <w:tcPr>
            <w:tcW w:w="4819" w:type="dxa"/>
            <w:tcBorders>
              <w:top w:val="single" w:sz="4" w:space="0" w:color="auto"/>
              <w:left w:val="single" w:sz="4" w:space="0" w:color="auto"/>
              <w:bottom w:val="single" w:sz="4" w:space="0" w:color="auto"/>
            </w:tcBorders>
          </w:tcPr>
          <w:p w:rsidR="00F66A18" w:rsidRPr="00B53AAF" w:rsidRDefault="00F66A18"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Целевые ориентиры</w:t>
            </w:r>
          </w:p>
        </w:tc>
      </w:tr>
      <w:tr w:rsidR="00B53AAF" w:rsidRPr="00B53AAF" w:rsidTr="00F66A18">
        <w:tc>
          <w:tcPr>
            <w:tcW w:w="567"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1</w:t>
            </w:r>
          </w:p>
        </w:tc>
        <w:tc>
          <w:tcPr>
            <w:tcW w:w="1985"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Родина, природа</w:t>
            </w:r>
          </w:p>
        </w:tc>
        <w:tc>
          <w:tcPr>
            <w:tcW w:w="4819" w:type="dxa"/>
            <w:tcBorders>
              <w:top w:val="single" w:sz="4" w:space="0" w:color="auto"/>
              <w:left w:val="single" w:sz="4" w:space="0" w:color="auto"/>
              <w:bottom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Проявляющий привязанность к близким людям, бережное отношение к живому</w:t>
            </w:r>
          </w:p>
        </w:tc>
      </w:tr>
      <w:tr w:rsidR="00B53AAF" w:rsidRPr="00B53AAF" w:rsidTr="00F66A18">
        <w:tc>
          <w:tcPr>
            <w:tcW w:w="567"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2</w:t>
            </w:r>
          </w:p>
        </w:tc>
        <w:tc>
          <w:tcPr>
            <w:tcW w:w="1985"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Жизнь,</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милосердие, добро</w:t>
            </w:r>
          </w:p>
        </w:tc>
        <w:tc>
          <w:tcPr>
            <w:tcW w:w="4819" w:type="dxa"/>
            <w:tcBorders>
              <w:top w:val="single" w:sz="4" w:space="0" w:color="auto"/>
              <w:left w:val="single" w:sz="4" w:space="0" w:color="auto"/>
              <w:bottom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Способный понять и принять, что такое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хорошо</w:t>
            </w:r>
            <w:r w:rsidR="00994E42" w:rsidRPr="00B53AAF">
              <w:rPr>
                <w:rFonts w:ascii="Times New Roman" w:hAnsi="Times New Roman" w:cs="Times New Roman"/>
                <w:sz w:val="26"/>
                <w:szCs w:val="26"/>
              </w:rPr>
              <w:t>»</w:t>
            </w:r>
            <w:r w:rsidR="00D419B6">
              <w:rPr>
                <w:rFonts w:ascii="Times New Roman" w:hAnsi="Times New Roman" w:cs="Times New Roman"/>
                <w:sz w:val="26"/>
                <w:szCs w:val="26"/>
              </w:rPr>
              <w:t xml:space="preserve"> </w:t>
            </w:r>
            <w:r w:rsidRPr="00B53AAF">
              <w:rPr>
                <w:rFonts w:ascii="Times New Roman" w:hAnsi="Times New Roman" w:cs="Times New Roman"/>
                <w:sz w:val="26"/>
                <w:szCs w:val="26"/>
              </w:rPr>
              <w:t xml:space="preserve">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плохо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Проявляющий сочувствие, доброту.</w:t>
            </w:r>
          </w:p>
        </w:tc>
      </w:tr>
      <w:tr w:rsidR="00B53AAF" w:rsidRPr="00B53AAF" w:rsidTr="00F66A18">
        <w:tc>
          <w:tcPr>
            <w:tcW w:w="567"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3</w:t>
            </w:r>
          </w:p>
        </w:tc>
        <w:tc>
          <w:tcPr>
            <w:tcW w:w="1985"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Человек, семья,</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дружба,</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сотрудничество</w:t>
            </w:r>
          </w:p>
        </w:tc>
        <w:tc>
          <w:tcPr>
            <w:tcW w:w="4819" w:type="dxa"/>
            <w:tcBorders>
              <w:top w:val="single" w:sz="4" w:space="0" w:color="auto"/>
              <w:left w:val="single" w:sz="4" w:space="0" w:color="auto"/>
              <w:bottom w:val="single" w:sz="4" w:space="0" w:color="auto"/>
            </w:tcBorders>
          </w:tcPr>
          <w:p w:rsidR="00B468AA"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Испытывающий чувство удовольствия в случае одобрения и чувство огорчения в случае неодобрения со стороны взрослых. </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Проявляющий интерес к другим детям и способный бесконфликтно играть рядом с ними.</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Проявляющий позицию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Я сам!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Способный к самостоятельным (свободным) активным действиям в общении</w:t>
            </w:r>
          </w:p>
        </w:tc>
      </w:tr>
      <w:tr w:rsidR="00B53AAF" w:rsidRPr="00B53AAF" w:rsidTr="00F66A18">
        <w:tc>
          <w:tcPr>
            <w:tcW w:w="567"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4</w:t>
            </w:r>
          </w:p>
        </w:tc>
        <w:tc>
          <w:tcPr>
            <w:tcW w:w="1985"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Познание</w:t>
            </w:r>
          </w:p>
        </w:tc>
        <w:tc>
          <w:tcPr>
            <w:tcW w:w="4819" w:type="dxa"/>
            <w:tcBorders>
              <w:top w:val="single" w:sz="4" w:space="0" w:color="auto"/>
              <w:left w:val="single" w:sz="4" w:space="0" w:color="auto"/>
              <w:bottom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Проявляющий интерес к окружающему миру. </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Любознательный, активный в поведении и деятельности</w:t>
            </w:r>
          </w:p>
        </w:tc>
      </w:tr>
      <w:tr w:rsidR="00B53AAF" w:rsidRPr="00B53AAF" w:rsidTr="00F66A18">
        <w:tc>
          <w:tcPr>
            <w:tcW w:w="567"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5</w:t>
            </w:r>
          </w:p>
        </w:tc>
        <w:tc>
          <w:tcPr>
            <w:tcW w:w="1985"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Здоровье, жизнь</w:t>
            </w:r>
          </w:p>
        </w:tc>
        <w:tc>
          <w:tcPr>
            <w:tcW w:w="4819" w:type="dxa"/>
            <w:tcBorders>
              <w:top w:val="single" w:sz="4" w:space="0" w:color="auto"/>
              <w:left w:val="single" w:sz="4" w:space="0" w:color="auto"/>
              <w:bottom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53AAF" w:rsidRPr="00B53AAF" w:rsidTr="00F66A18">
        <w:tc>
          <w:tcPr>
            <w:tcW w:w="567"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6</w:t>
            </w:r>
          </w:p>
        </w:tc>
        <w:tc>
          <w:tcPr>
            <w:tcW w:w="1985"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Труд</w:t>
            </w:r>
          </w:p>
        </w:tc>
        <w:tc>
          <w:tcPr>
            <w:tcW w:w="4819" w:type="dxa"/>
            <w:tcBorders>
              <w:top w:val="single" w:sz="4" w:space="0" w:color="auto"/>
              <w:left w:val="single" w:sz="4" w:space="0" w:color="auto"/>
              <w:bottom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Поддерживающий элементарный порядок в окружающей обстановке. </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Стремящийся помогать старшим в доступных трудовых действиях. </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w:t>
            </w:r>
            <w:r w:rsidRPr="00B53AAF">
              <w:rPr>
                <w:rFonts w:ascii="Times New Roman" w:hAnsi="Times New Roman" w:cs="Times New Roman"/>
                <w:sz w:val="26"/>
                <w:szCs w:val="26"/>
              </w:rPr>
              <w:lastRenderedPageBreak/>
              <w:t>художественный труд, детский дизайн и другое)</w:t>
            </w:r>
          </w:p>
        </w:tc>
      </w:tr>
      <w:tr w:rsidR="00B53AAF" w:rsidRPr="00B53AAF" w:rsidTr="00F66A18">
        <w:tc>
          <w:tcPr>
            <w:tcW w:w="567"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lastRenderedPageBreak/>
              <w:t>7</w:t>
            </w:r>
          </w:p>
        </w:tc>
        <w:tc>
          <w:tcPr>
            <w:tcW w:w="1985" w:type="dxa"/>
            <w:tcBorders>
              <w:top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Культура и красота</w:t>
            </w:r>
          </w:p>
        </w:tc>
        <w:tc>
          <w:tcPr>
            <w:tcW w:w="4819" w:type="dxa"/>
            <w:tcBorders>
              <w:top w:val="single" w:sz="4" w:space="0" w:color="auto"/>
              <w:left w:val="single" w:sz="4" w:space="0" w:color="auto"/>
              <w:bottom w:val="single" w:sz="4" w:space="0" w:color="auto"/>
            </w:tcBorders>
          </w:tcPr>
          <w:p w:rsidR="00B468AA"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Проявляющий эмоциональную отзывчивость на красоту в окружающем мире и искусстве. </w:t>
            </w:r>
          </w:p>
          <w:p w:rsidR="00F66A18" w:rsidRPr="00B53AAF" w:rsidRDefault="00F66A18"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4001D" w:rsidRPr="00B53AAF" w:rsidRDefault="0044001D" w:rsidP="005B6CBF">
      <w:pPr>
        <w:suppressAutoHyphens/>
        <w:rPr>
          <w:rFonts w:ascii="Times New Roman" w:hAnsi="Times New Roman" w:cs="Times New Roman"/>
          <w:sz w:val="26"/>
          <w:szCs w:val="26"/>
        </w:rPr>
      </w:pPr>
    </w:p>
    <w:p w:rsidR="0044001D" w:rsidRPr="00B53AAF" w:rsidRDefault="00AF6265"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1.3.2. </w:t>
      </w:r>
      <w:r w:rsidR="0044001D" w:rsidRPr="00B53AAF">
        <w:rPr>
          <w:rFonts w:ascii="Times New Roman" w:hAnsi="Times New Roman" w:cs="Times New Roman"/>
          <w:b/>
          <w:i/>
          <w:sz w:val="26"/>
          <w:szCs w:val="26"/>
        </w:rPr>
        <w:t>Целевые ориентиры воспитания детей на этап</w:t>
      </w:r>
      <w:r w:rsidRPr="00B53AAF">
        <w:rPr>
          <w:rFonts w:ascii="Times New Roman" w:hAnsi="Times New Roman" w:cs="Times New Roman"/>
          <w:b/>
          <w:i/>
          <w:sz w:val="26"/>
          <w:szCs w:val="26"/>
        </w:rPr>
        <w:t>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B53AAF" w:rsidRPr="00B53AAF" w:rsidTr="00AF6265">
        <w:tc>
          <w:tcPr>
            <w:tcW w:w="567" w:type="dxa"/>
            <w:tcBorders>
              <w:top w:val="single" w:sz="4" w:space="0" w:color="auto"/>
              <w:bottom w:val="single" w:sz="4" w:space="0" w:color="auto"/>
              <w:right w:val="single" w:sz="4" w:space="0" w:color="auto"/>
            </w:tcBorders>
          </w:tcPr>
          <w:p w:rsidR="00AF6265" w:rsidRPr="00B53AAF" w:rsidRDefault="00AF6265"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 п/п</w:t>
            </w:r>
          </w:p>
        </w:tc>
        <w:tc>
          <w:tcPr>
            <w:tcW w:w="1985" w:type="dxa"/>
            <w:tcBorders>
              <w:top w:val="single" w:sz="4" w:space="0" w:color="auto"/>
              <w:bottom w:val="single" w:sz="4" w:space="0" w:color="auto"/>
              <w:right w:val="single" w:sz="4" w:space="0" w:color="auto"/>
            </w:tcBorders>
          </w:tcPr>
          <w:p w:rsidR="00AF6265" w:rsidRPr="00B53AAF" w:rsidRDefault="00AF6265"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 xml:space="preserve">Направления </w:t>
            </w:r>
          </w:p>
          <w:p w:rsidR="00AF6265" w:rsidRPr="00B53AAF" w:rsidRDefault="00AF6265"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воспитания</w:t>
            </w:r>
          </w:p>
        </w:tc>
        <w:tc>
          <w:tcPr>
            <w:tcW w:w="2410" w:type="dxa"/>
            <w:tcBorders>
              <w:top w:val="single" w:sz="4" w:space="0" w:color="auto"/>
              <w:left w:val="single" w:sz="4" w:space="0" w:color="auto"/>
              <w:bottom w:val="single" w:sz="4" w:space="0" w:color="auto"/>
              <w:right w:val="single" w:sz="4" w:space="0" w:color="auto"/>
            </w:tcBorders>
          </w:tcPr>
          <w:p w:rsidR="00AF6265" w:rsidRPr="00B53AAF" w:rsidRDefault="00AF6265"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Ценности</w:t>
            </w:r>
          </w:p>
        </w:tc>
        <w:tc>
          <w:tcPr>
            <w:tcW w:w="4819" w:type="dxa"/>
            <w:tcBorders>
              <w:top w:val="single" w:sz="4" w:space="0" w:color="auto"/>
              <w:left w:val="single" w:sz="4" w:space="0" w:color="auto"/>
              <w:bottom w:val="single" w:sz="4" w:space="0" w:color="auto"/>
            </w:tcBorders>
          </w:tcPr>
          <w:p w:rsidR="00AF6265" w:rsidRPr="00B53AAF" w:rsidRDefault="00AF6265" w:rsidP="001F523A">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Целевые ориентиры</w:t>
            </w:r>
          </w:p>
        </w:tc>
      </w:tr>
      <w:tr w:rsidR="00B53AAF" w:rsidRPr="00B53AAF" w:rsidTr="00AF6265">
        <w:tc>
          <w:tcPr>
            <w:tcW w:w="567" w:type="dxa"/>
            <w:tcBorders>
              <w:top w:val="single" w:sz="4" w:space="0" w:color="auto"/>
              <w:bottom w:val="single" w:sz="4" w:space="0" w:color="auto"/>
              <w:right w:val="single" w:sz="4" w:space="0" w:color="auto"/>
            </w:tcBorders>
          </w:tcPr>
          <w:p w:rsidR="00AF6265" w:rsidRPr="00B53AAF" w:rsidRDefault="00AF6265"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1</w:t>
            </w:r>
          </w:p>
        </w:tc>
        <w:tc>
          <w:tcPr>
            <w:tcW w:w="1985" w:type="dxa"/>
            <w:tcBorders>
              <w:top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Родина, природа</w:t>
            </w:r>
          </w:p>
        </w:tc>
        <w:tc>
          <w:tcPr>
            <w:tcW w:w="4819" w:type="dxa"/>
            <w:tcBorders>
              <w:top w:val="single" w:sz="4" w:space="0" w:color="auto"/>
              <w:left w:val="single" w:sz="4" w:space="0" w:color="auto"/>
              <w:bottom w:val="single" w:sz="4" w:space="0" w:color="auto"/>
            </w:tcBorders>
          </w:tcPr>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Любящий свою малую родину и имеющий представление о своей стране - России, испытывающий чувство привязанности к род</w:t>
            </w:r>
            <w:r w:rsidR="00B468AA" w:rsidRPr="00B53AAF">
              <w:rPr>
                <w:rFonts w:ascii="Times New Roman" w:hAnsi="Times New Roman" w:cs="Times New Roman"/>
                <w:sz w:val="26"/>
                <w:szCs w:val="26"/>
              </w:rPr>
              <w:t>ному дому, семье, близким людям</w:t>
            </w:r>
          </w:p>
        </w:tc>
      </w:tr>
      <w:tr w:rsidR="00B53AAF" w:rsidRPr="00B53AAF" w:rsidTr="00AF6265">
        <w:tc>
          <w:tcPr>
            <w:tcW w:w="567" w:type="dxa"/>
            <w:tcBorders>
              <w:top w:val="single" w:sz="4" w:space="0" w:color="auto"/>
              <w:bottom w:val="single" w:sz="4" w:space="0" w:color="auto"/>
              <w:right w:val="single" w:sz="4" w:space="0" w:color="auto"/>
            </w:tcBorders>
          </w:tcPr>
          <w:p w:rsidR="00AF6265" w:rsidRPr="00B53AAF" w:rsidRDefault="00AF6265"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2</w:t>
            </w:r>
          </w:p>
        </w:tc>
        <w:tc>
          <w:tcPr>
            <w:tcW w:w="1985" w:type="dxa"/>
            <w:tcBorders>
              <w:top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Жизнь,</w:t>
            </w:r>
          </w:p>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милосердие,</w:t>
            </w:r>
          </w:p>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добро</w:t>
            </w:r>
          </w:p>
        </w:tc>
        <w:tc>
          <w:tcPr>
            <w:tcW w:w="4819" w:type="dxa"/>
            <w:tcBorders>
              <w:top w:val="single" w:sz="4" w:space="0" w:color="auto"/>
              <w:left w:val="single" w:sz="4" w:space="0" w:color="auto"/>
              <w:bottom w:val="single" w:sz="4" w:space="0" w:color="auto"/>
            </w:tcBorders>
          </w:tcPr>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Способный не оставаться равнодушным </w:t>
            </w:r>
            <w:r w:rsidR="00B468AA" w:rsidRPr="00B53AAF">
              <w:rPr>
                <w:rFonts w:ascii="Times New Roman" w:hAnsi="Times New Roman" w:cs="Times New Roman"/>
                <w:sz w:val="26"/>
                <w:szCs w:val="26"/>
              </w:rPr>
              <w:t>к чужому горю, проявлять заботу.</w:t>
            </w:r>
          </w:p>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Самостоятельно различающий основные отрицательные и положительные человеческие качества, иногда прибегая к помощи взрослог</w:t>
            </w:r>
            <w:r w:rsidR="00B468AA" w:rsidRPr="00B53AAF">
              <w:rPr>
                <w:rFonts w:ascii="Times New Roman" w:hAnsi="Times New Roman" w:cs="Times New Roman"/>
                <w:sz w:val="26"/>
                <w:szCs w:val="26"/>
              </w:rPr>
              <w:t>о в ситуациях морального выбора</w:t>
            </w:r>
          </w:p>
        </w:tc>
      </w:tr>
      <w:tr w:rsidR="00B53AAF" w:rsidRPr="00B53AAF" w:rsidTr="00AF6265">
        <w:tc>
          <w:tcPr>
            <w:tcW w:w="567" w:type="dxa"/>
            <w:tcBorders>
              <w:top w:val="single" w:sz="4" w:space="0" w:color="auto"/>
              <w:bottom w:val="single" w:sz="4" w:space="0" w:color="auto"/>
              <w:right w:val="single" w:sz="4" w:space="0" w:color="auto"/>
            </w:tcBorders>
          </w:tcPr>
          <w:p w:rsidR="00AF6265" w:rsidRPr="00B53AAF" w:rsidRDefault="00AF6265"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3</w:t>
            </w:r>
          </w:p>
        </w:tc>
        <w:tc>
          <w:tcPr>
            <w:tcW w:w="1985" w:type="dxa"/>
            <w:tcBorders>
              <w:top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Человек, семья,</w:t>
            </w:r>
          </w:p>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дружба,</w:t>
            </w:r>
          </w:p>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сотрудничество</w:t>
            </w:r>
          </w:p>
        </w:tc>
        <w:tc>
          <w:tcPr>
            <w:tcW w:w="4819" w:type="dxa"/>
            <w:tcBorders>
              <w:top w:val="single" w:sz="4" w:space="0" w:color="auto"/>
              <w:left w:val="single" w:sz="4" w:space="0" w:color="auto"/>
              <w:bottom w:val="single" w:sz="4" w:space="0" w:color="auto"/>
            </w:tcBorders>
          </w:tcPr>
          <w:p w:rsidR="00B468AA"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Проявляющий ответственность за свои действия и поведение; принимающий и уважающий различия между людьми. </w:t>
            </w:r>
          </w:p>
          <w:p w:rsidR="00B468AA"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Владеющий основами речевой культуры. </w:t>
            </w:r>
          </w:p>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rsidRPr="00B53AAF">
              <w:rPr>
                <w:rFonts w:ascii="Times New Roman" w:hAnsi="Times New Roman" w:cs="Times New Roman"/>
                <w:sz w:val="26"/>
                <w:szCs w:val="26"/>
              </w:rPr>
              <w:t>на основе общих интересов и дел</w:t>
            </w:r>
          </w:p>
        </w:tc>
      </w:tr>
      <w:tr w:rsidR="00B53AAF" w:rsidRPr="00B53AAF" w:rsidTr="00AF6265">
        <w:tc>
          <w:tcPr>
            <w:tcW w:w="567" w:type="dxa"/>
            <w:tcBorders>
              <w:top w:val="single" w:sz="4" w:space="0" w:color="auto"/>
              <w:bottom w:val="single" w:sz="4" w:space="0" w:color="auto"/>
              <w:right w:val="single" w:sz="4" w:space="0" w:color="auto"/>
            </w:tcBorders>
          </w:tcPr>
          <w:p w:rsidR="00AF6265" w:rsidRPr="00B53AAF" w:rsidRDefault="00AF6265"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4</w:t>
            </w:r>
          </w:p>
        </w:tc>
        <w:tc>
          <w:tcPr>
            <w:tcW w:w="1985" w:type="dxa"/>
            <w:tcBorders>
              <w:top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Познание</w:t>
            </w:r>
          </w:p>
        </w:tc>
        <w:tc>
          <w:tcPr>
            <w:tcW w:w="4819" w:type="dxa"/>
            <w:tcBorders>
              <w:top w:val="single" w:sz="4" w:space="0" w:color="auto"/>
              <w:left w:val="single" w:sz="4" w:space="0" w:color="auto"/>
              <w:bottom w:val="single" w:sz="4" w:space="0" w:color="auto"/>
            </w:tcBorders>
          </w:tcPr>
          <w:p w:rsidR="00B468AA"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Любознательный, наблюдательный, испытывающий потребность в самовыражении, в т.ч. творческом. </w:t>
            </w:r>
          </w:p>
          <w:p w:rsidR="00B468AA"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Обладающий первичной картиной мира на основе традиционных ценностей</w:t>
            </w:r>
          </w:p>
        </w:tc>
      </w:tr>
      <w:tr w:rsidR="00B53AAF" w:rsidRPr="00B53AAF" w:rsidTr="00AF6265">
        <w:tc>
          <w:tcPr>
            <w:tcW w:w="567" w:type="dxa"/>
            <w:tcBorders>
              <w:top w:val="single" w:sz="4" w:space="0" w:color="auto"/>
              <w:bottom w:val="single" w:sz="4" w:space="0" w:color="auto"/>
              <w:right w:val="single" w:sz="4" w:space="0" w:color="auto"/>
            </w:tcBorders>
          </w:tcPr>
          <w:p w:rsidR="00AF6265" w:rsidRPr="00B53AAF" w:rsidRDefault="00AF6265"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lastRenderedPageBreak/>
              <w:t>5</w:t>
            </w:r>
          </w:p>
        </w:tc>
        <w:tc>
          <w:tcPr>
            <w:tcW w:w="1985" w:type="dxa"/>
            <w:tcBorders>
              <w:top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Здоровье, жизнь</w:t>
            </w:r>
          </w:p>
        </w:tc>
        <w:tc>
          <w:tcPr>
            <w:tcW w:w="4819" w:type="dxa"/>
            <w:tcBorders>
              <w:top w:val="single" w:sz="4" w:space="0" w:color="auto"/>
              <w:left w:val="single" w:sz="4" w:space="0" w:color="auto"/>
              <w:bottom w:val="single" w:sz="4" w:space="0" w:color="auto"/>
            </w:tcBorders>
          </w:tcPr>
          <w:p w:rsidR="00B468AA"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Демонстрирующий потребность в двигательной деятельности. </w:t>
            </w:r>
          </w:p>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Имеющий представление о некоторых видах спорта и активного отдыха</w:t>
            </w:r>
          </w:p>
        </w:tc>
      </w:tr>
      <w:tr w:rsidR="00B53AAF" w:rsidRPr="00B53AAF" w:rsidTr="00AF6265">
        <w:tc>
          <w:tcPr>
            <w:tcW w:w="567" w:type="dxa"/>
            <w:tcBorders>
              <w:top w:val="single" w:sz="4" w:space="0" w:color="auto"/>
              <w:bottom w:val="single" w:sz="4" w:space="0" w:color="auto"/>
              <w:right w:val="single" w:sz="4" w:space="0" w:color="auto"/>
            </w:tcBorders>
          </w:tcPr>
          <w:p w:rsidR="00AF6265" w:rsidRPr="00B53AAF" w:rsidRDefault="00AF6265"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6</w:t>
            </w:r>
          </w:p>
        </w:tc>
        <w:tc>
          <w:tcPr>
            <w:tcW w:w="1985" w:type="dxa"/>
            <w:tcBorders>
              <w:top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Труд</w:t>
            </w:r>
          </w:p>
        </w:tc>
        <w:tc>
          <w:tcPr>
            <w:tcW w:w="4819" w:type="dxa"/>
            <w:tcBorders>
              <w:top w:val="single" w:sz="4" w:space="0" w:color="auto"/>
              <w:left w:val="single" w:sz="4" w:space="0" w:color="auto"/>
              <w:bottom w:val="single" w:sz="4" w:space="0" w:color="auto"/>
            </w:tcBorders>
          </w:tcPr>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w:t>
            </w:r>
          </w:p>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Проявляющий трудолюбие при выполнении поручений и в самостоятельной деятельности</w:t>
            </w:r>
          </w:p>
        </w:tc>
      </w:tr>
      <w:tr w:rsidR="00B53AAF" w:rsidRPr="00B53AAF" w:rsidTr="00AF6265">
        <w:tc>
          <w:tcPr>
            <w:tcW w:w="567" w:type="dxa"/>
            <w:tcBorders>
              <w:top w:val="single" w:sz="4" w:space="0" w:color="auto"/>
              <w:bottom w:val="single" w:sz="4" w:space="0" w:color="auto"/>
              <w:right w:val="single" w:sz="4" w:space="0" w:color="auto"/>
            </w:tcBorders>
          </w:tcPr>
          <w:p w:rsidR="00AF6265" w:rsidRPr="00B53AAF" w:rsidRDefault="00AF6265" w:rsidP="001F523A">
            <w:pPr>
              <w:pStyle w:val="afe"/>
              <w:suppressAutoHyphens/>
              <w:jc w:val="center"/>
              <w:rPr>
                <w:rFonts w:ascii="Times New Roman" w:hAnsi="Times New Roman" w:cs="Times New Roman"/>
                <w:sz w:val="26"/>
                <w:szCs w:val="26"/>
              </w:rPr>
            </w:pPr>
            <w:r w:rsidRPr="00B53AAF">
              <w:rPr>
                <w:rFonts w:ascii="Times New Roman" w:hAnsi="Times New Roman" w:cs="Times New Roman"/>
                <w:sz w:val="26"/>
                <w:szCs w:val="26"/>
              </w:rPr>
              <w:t>7</w:t>
            </w:r>
          </w:p>
        </w:tc>
        <w:tc>
          <w:tcPr>
            <w:tcW w:w="1985" w:type="dxa"/>
            <w:tcBorders>
              <w:top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B53AAF" w:rsidRDefault="00AF6265" w:rsidP="001F523A">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Культура и красота</w:t>
            </w:r>
          </w:p>
        </w:tc>
        <w:tc>
          <w:tcPr>
            <w:tcW w:w="4819" w:type="dxa"/>
            <w:tcBorders>
              <w:top w:val="single" w:sz="4" w:space="0" w:color="auto"/>
              <w:left w:val="single" w:sz="4" w:space="0" w:color="auto"/>
              <w:bottom w:val="single" w:sz="4" w:space="0" w:color="auto"/>
            </w:tcBorders>
          </w:tcPr>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Способный воспринимать и чувствовать прекрасное в быту, природе, поступках, искусстве.</w:t>
            </w:r>
          </w:p>
          <w:p w:rsidR="00AF6265" w:rsidRPr="00B53AAF" w:rsidRDefault="00AF6265" w:rsidP="001F523A">
            <w:pPr>
              <w:pStyle w:val="afe"/>
              <w:suppressAutoHyphens/>
              <w:jc w:val="both"/>
              <w:rPr>
                <w:rFonts w:ascii="Times New Roman" w:hAnsi="Times New Roman" w:cs="Times New Roman"/>
                <w:sz w:val="26"/>
                <w:szCs w:val="26"/>
              </w:rPr>
            </w:pPr>
            <w:r w:rsidRPr="00B53AAF">
              <w:rPr>
                <w:rFonts w:ascii="Times New Roman" w:hAnsi="Times New Roman" w:cs="Times New Roman"/>
                <w:sz w:val="26"/>
                <w:szCs w:val="26"/>
              </w:rPr>
              <w:t>Стремящийся к отображению прекрасного в продуктивных видах деятельности</w:t>
            </w:r>
          </w:p>
        </w:tc>
      </w:tr>
    </w:tbl>
    <w:p w:rsidR="00B262B3" w:rsidRPr="00B53AAF" w:rsidRDefault="00B262B3" w:rsidP="005B6CBF">
      <w:pPr>
        <w:pStyle w:val="s38"/>
        <w:spacing w:before="0" w:after="0"/>
        <w:jc w:val="both"/>
        <w:rPr>
          <w:sz w:val="26"/>
          <w:szCs w:val="26"/>
        </w:rPr>
      </w:pPr>
    </w:p>
    <w:p w:rsidR="00BB0EBD" w:rsidRPr="00B53AAF" w:rsidRDefault="00BB0EBD" w:rsidP="005B6CBF">
      <w:pPr>
        <w:suppressAutoHyphens/>
        <w:spacing w:after="0" w:line="240" w:lineRule="auto"/>
        <w:jc w:val="center"/>
        <w:rPr>
          <w:rFonts w:ascii="Times New Roman" w:hAnsi="Times New Roman" w:cs="Times New Roman"/>
          <w:b/>
          <w:bCs/>
          <w:sz w:val="26"/>
          <w:szCs w:val="26"/>
        </w:rPr>
      </w:pPr>
    </w:p>
    <w:p w:rsidR="00BB0EBD" w:rsidRPr="00B53AAF" w:rsidRDefault="00BB0EBD" w:rsidP="005B6CBF">
      <w:pPr>
        <w:suppressAutoHyphens/>
        <w:rPr>
          <w:rFonts w:ascii="Times New Roman" w:hAnsi="Times New Roman" w:cs="Times New Roman"/>
          <w:b/>
          <w:bCs/>
          <w:sz w:val="26"/>
          <w:szCs w:val="26"/>
        </w:rPr>
      </w:pPr>
      <w:r w:rsidRPr="00B53AAF">
        <w:rPr>
          <w:rFonts w:ascii="Times New Roman" w:hAnsi="Times New Roman" w:cs="Times New Roman"/>
          <w:b/>
          <w:bCs/>
          <w:sz w:val="26"/>
          <w:szCs w:val="26"/>
        </w:rPr>
        <w:br w:type="page"/>
      </w:r>
    </w:p>
    <w:p w:rsidR="00B262B3" w:rsidRPr="00B53AAF" w:rsidRDefault="00B468AA" w:rsidP="005B6CBF">
      <w:pPr>
        <w:suppressAutoHyphens/>
        <w:spacing w:after="0" w:line="240" w:lineRule="auto"/>
        <w:jc w:val="center"/>
        <w:rPr>
          <w:rFonts w:ascii="Times New Roman" w:hAnsi="Times New Roman" w:cs="Times New Roman"/>
          <w:b/>
          <w:bCs/>
          <w:sz w:val="26"/>
          <w:szCs w:val="26"/>
        </w:rPr>
      </w:pPr>
      <w:r w:rsidRPr="00B53AAF">
        <w:rPr>
          <w:rFonts w:ascii="Times New Roman" w:hAnsi="Times New Roman" w:cs="Times New Roman"/>
          <w:b/>
          <w:bCs/>
          <w:sz w:val="26"/>
          <w:szCs w:val="26"/>
        </w:rPr>
        <w:lastRenderedPageBreak/>
        <w:t>2. </w:t>
      </w:r>
      <w:r w:rsidR="00B262B3" w:rsidRPr="00B53AAF">
        <w:rPr>
          <w:rFonts w:ascii="Times New Roman" w:hAnsi="Times New Roman" w:cs="Times New Roman"/>
          <w:b/>
          <w:bCs/>
          <w:sz w:val="26"/>
          <w:szCs w:val="26"/>
        </w:rPr>
        <w:t>СОДЕРЖАТЕЛЬНЫЙ</w:t>
      </w:r>
      <w:r w:rsidRPr="00B53AAF">
        <w:rPr>
          <w:rFonts w:ascii="Times New Roman" w:hAnsi="Times New Roman" w:cs="Times New Roman"/>
          <w:b/>
          <w:bCs/>
          <w:sz w:val="26"/>
          <w:szCs w:val="26"/>
        </w:rPr>
        <w:t xml:space="preserve"> РАЗДЕЛ</w:t>
      </w:r>
    </w:p>
    <w:p w:rsidR="00B262B3" w:rsidRPr="00B53AAF" w:rsidRDefault="00B262B3" w:rsidP="005B6CBF">
      <w:pPr>
        <w:suppressAutoHyphens/>
        <w:spacing w:after="0" w:line="240" w:lineRule="auto"/>
        <w:ind w:firstLine="709"/>
        <w:jc w:val="center"/>
        <w:rPr>
          <w:rFonts w:ascii="Times New Roman" w:hAnsi="Times New Roman" w:cs="Times New Roman"/>
          <w:sz w:val="26"/>
          <w:szCs w:val="26"/>
        </w:rPr>
      </w:pPr>
    </w:p>
    <w:p w:rsidR="00BB0EBD" w:rsidRPr="00B53AAF" w:rsidRDefault="00BB0EBD"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2.1. Уклад образовательной организации</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 данном разделе раскрываются особенности уклада ДОО.</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Уклад ДОО - это её необходимый фундамент, основа и инструмент воспитания.</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Уклад </w:t>
      </w:r>
      <w:r w:rsidR="00F86A88" w:rsidRPr="00B53AAF">
        <w:rPr>
          <w:rFonts w:ascii="Times New Roman" w:hAnsi="Times New Roman" w:cs="Times New Roman"/>
          <w:sz w:val="26"/>
          <w:szCs w:val="26"/>
        </w:rPr>
        <w:t xml:space="preserve">ДОО </w:t>
      </w:r>
      <w:r w:rsidRPr="00B53AAF">
        <w:rPr>
          <w:rFonts w:ascii="Times New Roman" w:hAnsi="Times New Roman" w:cs="Times New Roman"/>
          <w:sz w:val="26"/>
          <w:szCs w:val="26"/>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B53AAF" w:rsidRDefault="00F86A88"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Основные характеристики уклада организации</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Цель создания развивающей предметно-пространственной среды в </w:t>
      </w:r>
      <w:r w:rsidRPr="00B53AAF">
        <w:rPr>
          <w:rFonts w:ascii="Times New Roman" w:hAnsi="Times New Roman" w:cs="Times New Roman"/>
          <w:kern w:val="2"/>
          <w:sz w:val="26"/>
          <w:szCs w:val="26"/>
          <w:lang w:eastAsia="ko-KR"/>
        </w:rPr>
        <w:t>МБДОУ ДС №</w:t>
      </w:r>
      <w:r w:rsidR="00D419B6">
        <w:rPr>
          <w:rFonts w:ascii="Times New Roman" w:hAnsi="Times New Roman" w:cs="Times New Roman"/>
          <w:kern w:val="2"/>
          <w:sz w:val="26"/>
          <w:szCs w:val="26"/>
          <w:lang w:eastAsia="ko-KR"/>
        </w:rPr>
        <w:t>12</w:t>
      </w:r>
      <w:r w:rsidRPr="00B53AAF">
        <w:rPr>
          <w:rFonts w:ascii="Times New Roman" w:hAnsi="Times New Roman" w:cs="Times New Roman"/>
          <w:kern w:val="2"/>
          <w:sz w:val="26"/>
          <w:szCs w:val="26"/>
          <w:lang w:eastAsia="ko-KR"/>
        </w:rPr>
        <w:t xml:space="preserve"> «</w:t>
      </w:r>
      <w:r w:rsidR="00D419B6">
        <w:rPr>
          <w:rFonts w:ascii="Times New Roman" w:hAnsi="Times New Roman" w:cs="Times New Roman"/>
          <w:kern w:val="2"/>
          <w:sz w:val="26"/>
          <w:szCs w:val="26"/>
          <w:lang w:eastAsia="ko-KR"/>
        </w:rPr>
        <w:t>Ёлочка</w:t>
      </w:r>
      <w:r w:rsidRPr="00B53AAF">
        <w:rPr>
          <w:rFonts w:ascii="Times New Roman" w:hAnsi="Times New Roman" w:cs="Times New Roman"/>
          <w:kern w:val="2"/>
          <w:sz w:val="26"/>
          <w:szCs w:val="26"/>
          <w:lang w:eastAsia="ko-KR"/>
        </w:rPr>
        <w:t>»</w:t>
      </w:r>
      <w:r w:rsidRPr="00B53AAF">
        <w:rPr>
          <w:rFonts w:ascii="Times New Roman" w:hAnsi="Times New Roman" w:cs="Times New Roman"/>
          <w:sz w:val="26"/>
          <w:szCs w:val="26"/>
        </w:rPr>
        <w:t xml:space="preserve">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Среда обеспечивает: </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sym w:font="Symbol" w:char="F02D"/>
      </w:r>
      <w:r w:rsidRPr="00B53AAF">
        <w:rPr>
          <w:rFonts w:ascii="Times New Roman" w:hAnsi="Times New Roman" w:cs="Times New Roman"/>
          <w:sz w:val="26"/>
          <w:szCs w:val="26"/>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sym w:font="Symbol" w:char="F02D"/>
      </w:r>
      <w:r w:rsidRPr="00B53AAF">
        <w:rPr>
          <w:rFonts w:ascii="Times New Roman" w:hAnsi="Times New Roman" w:cs="Times New Roman"/>
          <w:sz w:val="26"/>
          <w:szCs w:val="26"/>
        </w:rPr>
        <w:t xml:space="preserve"> учёт возрастных особенностей детей дошкольного возраста. </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Наполняемость развивающей предметно-пространственной среды </w:t>
      </w:r>
      <w:r w:rsidRPr="00B53AAF">
        <w:rPr>
          <w:rFonts w:ascii="Times New Roman" w:hAnsi="Times New Roman" w:cs="Times New Roman"/>
          <w:kern w:val="2"/>
          <w:sz w:val="26"/>
          <w:szCs w:val="26"/>
          <w:lang w:eastAsia="ko-KR"/>
        </w:rPr>
        <w:t>МБДОУ ДС №</w:t>
      </w:r>
      <w:r w:rsidR="00D419B6">
        <w:rPr>
          <w:rFonts w:ascii="Times New Roman" w:hAnsi="Times New Roman" w:cs="Times New Roman"/>
          <w:kern w:val="2"/>
          <w:sz w:val="26"/>
          <w:szCs w:val="26"/>
          <w:lang w:eastAsia="ko-KR"/>
        </w:rPr>
        <w:t>12</w:t>
      </w:r>
      <w:r w:rsidRPr="00B53AAF">
        <w:rPr>
          <w:rFonts w:ascii="Times New Roman" w:hAnsi="Times New Roman" w:cs="Times New Roman"/>
          <w:kern w:val="2"/>
          <w:sz w:val="26"/>
          <w:szCs w:val="26"/>
          <w:lang w:eastAsia="ko-KR"/>
        </w:rPr>
        <w:t xml:space="preserve"> «</w:t>
      </w:r>
      <w:r w:rsidR="00D419B6">
        <w:rPr>
          <w:rFonts w:ascii="Times New Roman" w:hAnsi="Times New Roman" w:cs="Times New Roman"/>
          <w:kern w:val="2"/>
          <w:sz w:val="26"/>
          <w:szCs w:val="26"/>
          <w:lang w:eastAsia="ko-KR"/>
        </w:rPr>
        <w:t>Ёлочка</w:t>
      </w:r>
      <w:r w:rsidRPr="00B53AAF">
        <w:rPr>
          <w:rFonts w:ascii="Times New Roman" w:hAnsi="Times New Roman" w:cs="Times New Roman"/>
          <w:kern w:val="2"/>
          <w:sz w:val="26"/>
          <w:szCs w:val="26"/>
          <w:lang w:eastAsia="ko-KR"/>
        </w:rPr>
        <w:t>»</w:t>
      </w:r>
      <w:r w:rsidRPr="00B53AAF">
        <w:rPr>
          <w:rFonts w:ascii="Times New Roman" w:hAnsi="Times New Roman" w:cs="Times New Roman"/>
          <w:sz w:val="26"/>
          <w:szCs w:val="26"/>
        </w:rPr>
        <w:t xml:space="preserve"> обеспечивает целостность воспитательного процесса в рамках реализации рабочей программы воспитания:</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sym w:font="Symbol" w:char="F02D"/>
      </w:r>
      <w:r w:rsidRPr="00B53AAF">
        <w:rPr>
          <w:rFonts w:ascii="Times New Roman" w:hAnsi="Times New Roman" w:cs="Times New Roman"/>
          <w:sz w:val="26"/>
          <w:szCs w:val="26"/>
        </w:rPr>
        <w:t xml:space="preserve"> подбор художественной литературы; </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sym w:font="Symbol" w:char="F02D"/>
      </w:r>
      <w:r w:rsidRPr="00B53AAF">
        <w:rPr>
          <w:rFonts w:ascii="Times New Roman" w:hAnsi="Times New Roman" w:cs="Times New Roman"/>
          <w:sz w:val="26"/>
          <w:szCs w:val="26"/>
        </w:rPr>
        <w:t xml:space="preserve"> подбор видео и аудиоматериалов; </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sym w:font="Symbol" w:char="F02D"/>
      </w:r>
      <w:r w:rsidRPr="00B53AAF">
        <w:rPr>
          <w:rFonts w:ascii="Times New Roman" w:hAnsi="Times New Roman" w:cs="Times New Roman"/>
          <w:sz w:val="26"/>
          <w:szCs w:val="26"/>
        </w:rPr>
        <w:t xml:space="preserve"> подбор наглядно-демонстрационного материала (картины, плакаты, тематические иллюстрации и т.п.);</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sym w:font="Symbol" w:char="F02D"/>
      </w:r>
      <w:r w:rsidRPr="00B53AAF">
        <w:rPr>
          <w:rFonts w:ascii="Times New Roman" w:hAnsi="Times New Roman" w:cs="Times New Roman"/>
          <w:sz w:val="26"/>
          <w:szCs w:val="26"/>
        </w:rPr>
        <w:t xml:space="preserve"> наличие демонстрационных технических средств (экран, телевизор, ноутбук, колонки и т.п.);</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sym w:font="Symbol" w:char="F02D"/>
      </w:r>
      <w:r w:rsidRPr="00B53AAF">
        <w:rPr>
          <w:rFonts w:ascii="Times New Roman" w:hAnsi="Times New Roman" w:cs="Times New Roman"/>
          <w:sz w:val="26"/>
          <w:szCs w:val="26"/>
        </w:rPr>
        <w:t xml:space="preserve"> подбор оборудования для организации игровой деятельности (атрибуты для сюжетно-ролевых, театральных, дидактических игр); </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sym w:font="Symbol" w:char="F02D"/>
      </w:r>
      <w:r w:rsidRPr="00B53AAF">
        <w:rPr>
          <w:rFonts w:ascii="Times New Roman" w:hAnsi="Times New Roman" w:cs="Times New Roman"/>
          <w:sz w:val="26"/>
          <w:szCs w:val="26"/>
        </w:rPr>
        <w:t xml:space="preserve"> подбор оборудования для организации детской трудовой деятельности (самообслуживание, бытовой труд, ручной труд). </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w:t>
      </w:r>
      <w:r w:rsidRPr="00B53AAF">
        <w:rPr>
          <w:rFonts w:ascii="Times New Roman" w:hAnsi="Times New Roman" w:cs="Times New Roman"/>
          <w:kern w:val="2"/>
          <w:sz w:val="26"/>
          <w:szCs w:val="26"/>
          <w:lang w:eastAsia="ko-KR"/>
        </w:rPr>
        <w:t>МБДОУ ДС №</w:t>
      </w:r>
      <w:r w:rsidR="00D419B6">
        <w:rPr>
          <w:rFonts w:ascii="Times New Roman" w:hAnsi="Times New Roman" w:cs="Times New Roman"/>
          <w:kern w:val="2"/>
          <w:sz w:val="26"/>
          <w:szCs w:val="26"/>
          <w:lang w:eastAsia="ko-KR"/>
        </w:rPr>
        <w:t>12</w:t>
      </w:r>
      <w:r w:rsidRPr="00B53AAF">
        <w:rPr>
          <w:rFonts w:ascii="Times New Roman" w:hAnsi="Times New Roman" w:cs="Times New Roman"/>
          <w:kern w:val="2"/>
          <w:sz w:val="26"/>
          <w:szCs w:val="26"/>
          <w:lang w:eastAsia="ko-KR"/>
        </w:rPr>
        <w:t xml:space="preserve"> «</w:t>
      </w:r>
      <w:r w:rsidR="00D419B6">
        <w:rPr>
          <w:rFonts w:ascii="Times New Roman" w:hAnsi="Times New Roman" w:cs="Times New Roman"/>
          <w:kern w:val="2"/>
          <w:sz w:val="26"/>
          <w:szCs w:val="26"/>
          <w:lang w:eastAsia="ko-KR"/>
        </w:rPr>
        <w:t>Ёлочка</w:t>
      </w:r>
      <w:r w:rsidRPr="00B53AAF">
        <w:rPr>
          <w:rFonts w:ascii="Times New Roman" w:hAnsi="Times New Roman" w:cs="Times New Roman"/>
          <w:kern w:val="2"/>
          <w:sz w:val="26"/>
          <w:szCs w:val="26"/>
          <w:lang w:eastAsia="ko-KR"/>
        </w:rPr>
        <w:t>»</w:t>
      </w:r>
      <w:r w:rsidRPr="00B53AAF">
        <w:rPr>
          <w:rFonts w:ascii="Times New Roman" w:hAnsi="Times New Roman" w:cs="Times New Roman"/>
          <w:sz w:val="26"/>
          <w:szCs w:val="26"/>
        </w:rPr>
        <w:t xml:space="preserve"> на текущий учебный год.</w:t>
      </w:r>
    </w:p>
    <w:p w:rsidR="00551184" w:rsidRPr="00B53AAF" w:rsidRDefault="00551184" w:rsidP="00551184">
      <w:pPr>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 ДОУ имеются следу</w:t>
      </w:r>
      <w:r w:rsidR="00D419B6">
        <w:rPr>
          <w:rFonts w:ascii="Times New Roman" w:hAnsi="Times New Roman" w:cs="Times New Roman"/>
          <w:sz w:val="26"/>
          <w:szCs w:val="26"/>
        </w:rPr>
        <w:t xml:space="preserve">ющие образовательные центры, </w:t>
      </w:r>
      <w:r w:rsidRPr="00B53AAF">
        <w:rPr>
          <w:rFonts w:ascii="Times New Roman" w:hAnsi="Times New Roman" w:cs="Times New Roman"/>
          <w:sz w:val="26"/>
          <w:szCs w:val="26"/>
        </w:rPr>
        <w:t>используемые в воспитательной работе с воспитанниками:</w:t>
      </w:r>
    </w:p>
    <w:p w:rsidR="00D419B6" w:rsidRPr="00D419B6" w:rsidRDefault="00D419B6" w:rsidP="00D419B6">
      <w:pPr>
        <w:numPr>
          <w:ilvl w:val="0"/>
          <w:numId w:val="5"/>
        </w:numPr>
        <w:suppressAutoHyphens/>
        <w:autoSpaceDN w:val="0"/>
        <w:spacing w:after="0" w:line="240" w:lineRule="auto"/>
        <w:ind w:left="0" w:firstLine="709"/>
        <w:jc w:val="both"/>
        <w:textAlignment w:val="baseline"/>
        <w:rPr>
          <w:rFonts w:ascii="Times New Roman" w:eastAsia="Lucida Sans Unicode" w:hAnsi="Times New Roman" w:cs="F"/>
          <w:kern w:val="3"/>
          <w:sz w:val="26"/>
          <w:szCs w:val="26"/>
          <w:lang w:eastAsia="en-US"/>
        </w:rPr>
      </w:pPr>
      <w:r w:rsidRPr="00D419B6">
        <w:rPr>
          <w:rFonts w:ascii="Times New Roman" w:eastAsia="DejaVu Sans Condensed" w:hAnsi="Times New Roman" w:cs="Times New Roman"/>
          <w:kern w:val="3"/>
          <w:sz w:val="26"/>
          <w:szCs w:val="26"/>
          <w:lang w:eastAsia="hi-IN" w:bidi="hi-IN"/>
        </w:rPr>
        <w:t>Литературный центр.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 игры и оборудование для развития речи и подготовки ребенка к освоению чтения и письма, настольно-печатные игры.).</w:t>
      </w:r>
    </w:p>
    <w:p w:rsidR="00D419B6" w:rsidRPr="00D419B6" w:rsidRDefault="00D419B6" w:rsidP="00D419B6">
      <w:pPr>
        <w:numPr>
          <w:ilvl w:val="0"/>
          <w:numId w:val="4"/>
        </w:numPr>
        <w:suppressAutoHyphens/>
        <w:autoSpaceDN w:val="0"/>
        <w:spacing w:after="0" w:line="240" w:lineRule="auto"/>
        <w:ind w:left="0" w:firstLine="709"/>
        <w:jc w:val="both"/>
        <w:textAlignment w:val="baseline"/>
        <w:rPr>
          <w:rFonts w:ascii="Times New Roman" w:eastAsia="Lucida Sans Unicode" w:hAnsi="Times New Roman" w:cs="F"/>
          <w:kern w:val="3"/>
          <w:sz w:val="26"/>
          <w:szCs w:val="26"/>
          <w:lang w:eastAsia="en-US"/>
        </w:rPr>
      </w:pPr>
      <w:r w:rsidRPr="00D419B6">
        <w:rPr>
          <w:rFonts w:ascii="Times New Roman" w:eastAsia="DejaVu Sans Condensed" w:hAnsi="Times New Roman" w:cs="Times New Roman"/>
          <w:kern w:val="3"/>
          <w:sz w:val="26"/>
          <w:szCs w:val="26"/>
          <w:lang w:eastAsia="hi-IN" w:bidi="hi-IN"/>
        </w:rPr>
        <w:lastRenderedPageBreak/>
        <w:t>Центр творчества. (Оборудование для театрализованной деятельности: шапочки, маски для игр-драматизаций, кукольный театр, пальчиковый, перчаточный театры, плоскостной театр, атрибуты для театрализованных и режиссерских игр и т.д., оборудование для изобразительной деятельности: 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 Пластилин,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наглядный материал для ознакомления дошкольников с народным декоративно-прикладным творчеством.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D419B6" w:rsidRPr="00D419B6" w:rsidRDefault="00D419B6" w:rsidP="00D419B6">
      <w:pPr>
        <w:numPr>
          <w:ilvl w:val="0"/>
          <w:numId w:val="4"/>
        </w:numPr>
        <w:suppressAutoHyphens/>
        <w:autoSpaceDN w:val="0"/>
        <w:spacing w:after="0" w:line="240" w:lineRule="auto"/>
        <w:ind w:left="0" w:firstLine="709"/>
        <w:jc w:val="both"/>
        <w:textAlignment w:val="baseline"/>
        <w:rPr>
          <w:rFonts w:ascii="Times New Roman" w:eastAsia="Lucida Sans Unicode" w:hAnsi="Times New Roman" w:cs="F"/>
          <w:kern w:val="3"/>
          <w:sz w:val="26"/>
          <w:szCs w:val="26"/>
          <w:lang w:eastAsia="en-US"/>
        </w:rPr>
      </w:pPr>
      <w:r w:rsidRPr="00D419B6">
        <w:rPr>
          <w:rFonts w:ascii="Times New Roman" w:eastAsia="DejaVu Sans Condensed" w:hAnsi="Times New Roman" w:cs="Times New Roman"/>
          <w:kern w:val="3"/>
          <w:sz w:val="26"/>
          <w:szCs w:val="26"/>
          <w:lang w:eastAsia="hi-IN" w:bidi="hi-IN"/>
        </w:rPr>
        <w:t>Центр познания.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игры «Логические кубики», «Сложи узор», «Сложи картинку», игры на понимание символики, схематичности и условности, модели, игры для освоения величинных, числовых, пространственно-временных отношений, игры «Танграм», «Головоломки Пифагора», трафареты, линейки, игры для деления целого предмета на части и составление целого из частей («Дроби», «Составь круг»), игры для развития числовых представлений и умений количественно оценивать  разные величины, игры для развития логического мышления, оборудование для детского экспериментирования и опытов, уголок природы)</w:t>
      </w:r>
    </w:p>
    <w:p w:rsidR="00D419B6" w:rsidRPr="00D419B6" w:rsidRDefault="00D419B6" w:rsidP="00D419B6">
      <w:pPr>
        <w:numPr>
          <w:ilvl w:val="0"/>
          <w:numId w:val="4"/>
        </w:numPr>
        <w:suppressAutoHyphens/>
        <w:autoSpaceDN w:val="0"/>
        <w:spacing w:after="0" w:line="240" w:lineRule="auto"/>
        <w:ind w:left="0" w:firstLine="709"/>
        <w:jc w:val="both"/>
        <w:textAlignment w:val="baseline"/>
        <w:rPr>
          <w:rFonts w:ascii="Times New Roman" w:eastAsia="Lucida Sans Unicode" w:hAnsi="Times New Roman" w:cs="F"/>
          <w:kern w:val="3"/>
          <w:sz w:val="26"/>
          <w:szCs w:val="26"/>
          <w:lang w:eastAsia="en-US"/>
        </w:rPr>
      </w:pPr>
      <w:r w:rsidRPr="00D419B6">
        <w:rPr>
          <w:rFonts w:ascii="Times New Roman" w:eastAsia="DejaVu Sans Condensed" w:hAnsi="Times New Roman" w:cs="Times New Roman"/>
          <w:kern w:val="3"/>
          <w:sz w:val="26"/>
          <w:szCs w:val="26"/>
          <w:lang w:eastAsia="hi-IN" w:bidi="hi-IN"/>
        </w:rPr>
        <w:t>Игровой центр.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w:t>
      </w:r>
    </w:p>
    <w:p w:rsidR="00D419B6" w:rsidRPr="00D419B6" w:rsidRDefault="00D419B6" w:rsidP="00D419B6">
      <w:pPr>
        <w:numPr>
          <w:ilvl w:val="0"/>
          <w:numId w:val="4"/>
        </w:numPr>
        <w:suppressAutoHyphens/>
        <w:autoSpaceDN w:val="0"/>
        <w:spacing w:after="0" w:line="240" w:lineRule="auto"/>
        <w:ind w:left="0" w:firstLine="709"/>
        <w:jc w:val="both"/>
        <w:textAlignment w:val="baseline"/>
        <w:rPr>
          <w:rFonts w:ascii="Times New Roman" w:eastAsia="Lucida Sans Unicode" w:hAnsi="Times New Roman" w:cs="F"/>
          <w:kern w:val="3"/>
          <w:sz w:val="26"/>
          <w:szCs w:val="26"/>
          <w:lang w:eastAsia="en-US"/>
        </w:rPr>
      </w:pPr>
      <w:r w:rsidRPr="00D419B6">
        <w:rPr>
          <w:rFonts w:ascii="Times New Roman" w:eastAsia="DejaVu Sans Condensed" w:hAnsi="Times New Roman" w:cs="Times New Roman"/>
          <w:kern w:val="3"/>
          <w:sz w:val="26"/>
          <w:szCs w:val="26"/>
          <w:lang w:eastAsia="hi-IN" w:bidi="hi-IN"/>
        </w:rPr>
        <w:t xml:space="preserve">Физкультурный центр.  Представлен в виде физкультурного уголка, оснащен физкультурным инвентарем и оборудованием для спортивных игр и упражнений, </w:t>
      </w:r>
      <w:r w:rsidRPr="00D419B6">
        <w:rPr>
          <w:rFonts w:ascii="Times New Roman" w:eastAsia="Lucida Sans Unicode" w:hAnsi="Times New Roman" w:cs="F"/>
          <w:kern w:val="3"/>
          <w:sz w:val="26"/>
          <w:szCs w:val="26"/>
          <w:lang w:eastAsia="hi-IN" w:bidi="hi-IN"/>
        </w:rPr>
        <w:t xml:space="preserve">так-же имеются коврики, дорожки массажные, со следочками (для профилактики плоскостопия); мячи; обручи; кегли; ленты, флажки; кольцеброс, скакалки, </w:t>
      </w:r>
      <w:r w:rsidRPr="00D419B6">
        <w:rPr>
          <w:rFonts w:ascii="Times New Roman" w:eastAsia="DejaVu Sans Condensed" w:hAnsi="Times New Roman" w:cs="Times New Roman"/>
          <w:kern w:val="3"/>
          <w:sz w:val="26"/>
          <w:szCs w:val="26"/>
          <w:lang w:eastAsia="hi-IN" w:bidi="hi-IN"/>
        </w:rPr>
        <w:t>султанчики и др..</w:t>
      </w:r>
    </w:p>
    <w:p w:rsidR="00BB0EBD" w:rsidRPr="00B53AAF" w:rsidRDefault="00F86A8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
          <w:i/>
          <w:sz w:val="26"/>
          <w:szCs w:val="26"/>
        </w:rPr>
        <w:t>С</w:t>
      </w:r>
      <w:r w:rsidR="00BB0EBD" w:rsidRPr="00B53AAF">
        <w:rPr>
          <w:rFonts w:ascii="Times New Roman" w:hAnsi="Times New Roman" w:cs="Times New Roman"/>
          <w:b/>
          <w:i/>
          <w:sz w:val="26"/>
          <w:szCs w:val="26"/>
        </w:rPr>
        <w:t>оциокультурный контекст, внешняя социальная и культурная среда ДОО (учитывает этнокультурные, конфессиональ</w:t>
      </w:r>
      <w:r w:rsidRPr="00B53AAF">
        <w:rPr>
          <w:rFonts w:ascii="Times New Roman" w:hAnsi="Times New Roman" w:cs="Times New Roman"/>
          <w:b/>
          <w:i/>
          <w:sz w:val="26"/>
          <w:szCs w:val="26"/>
        </w:rPr>
        <w:t>ные и региональные особенности</w:t>
      </w:r>
      <w:r w:rsidRPr="00B53AAF">
        <w:rPr>
          <w:rFonts w:ascii="Times New Roman" w:hAnsi="Times New Roman" w:cs="Times New Roman"/>
          <w:sz w:val="26"/>
          <w:szCs w:val="26"/>
        </w:rPr>
        <w:t>)</w:t>
      </w:r>
    </w:p>
    <w:p w:rsidR="006D410A" w:rsidRDefault="006D410A" w:rsidP="005B6CBF">
      <w:pPr>
        <w:suppressAutoHyphens/>
        <w:spacing w:after="0" w:line="240" w:lineRule="auto"/>
        <w:ind w:firstLine="709"/>
        <w:jc w:val="both"/>
        <w:rPr>
          <w:rFonts w:ascii="Times New Roman" w:hAnsi="Times New Roman" w:cs="Times New Roman"/>
          <w:b/>
          <w:sz w:val="26"/>
          <w:szCs w:val="26"/>
        </w:rPr>
      </w:pPr>
    </w:p>
    <w:p w:rsidR="00BB0EBD" w:rsidRPr="00B53AAF" w:rsidRDefault="00F86A88"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2.2. </w:t>
      </w:r>
      <w:r w:rsidR="00BB0EBD" w:rsidRPr="00B53AAF">
        <w:rPr>
          <w:rFonts w:ascii="Times New Roman" w:hAnsi="Times New Roman" w:cs="Times New Roman"/>
          <w:b/>
          <w:sz w:val="26"/>
          <w:szCs w:val="26"/>
        </w:rPr>
        <w:t>Воспитывающая ср</w:t>
      </w:r>
      <w:r w:rsidRPr="00B53AAF">
        <w:rPr>
          <w:rFonts w:ascii="Times New Roman" w:hAnsi="Times New Roman" w:cs="Times New Roman"/>
          <w:b/>
          <w:sz w:val="26"/>
          <w:szCs w:val="26"/>
        </w:rPr>
        <w:t>еда образовательной организации</w:t>
      </w:r>
    </w:p>
    <w:p w:rsidR="006D410A" w:rsidRPr="006D410A" w:rsidRDefault="006D410A" w:rsidP="006D410A">
      <w:pPr>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b/>
          <w:i/>
          <w:sz w:val="26"/>
          <w:szCs w:val="26"/>
        </w:rPr>
        <w:t>Воспитывающая среда ДОО</w:t>
      </w:r>
      <w:r w:rsidRPr="006D410A">
        <w:rPr>
          <w:rFonts w:ascii="Times New Roman" w:hAnsi="Times New Roman" w:cs="Times New Roman"/>
          <w:sz w:val="26"/>
          <w:szCs w:val="26"/>
        </w:rPr>
        <w:t xml:space="preserve"> – это пространство, в рамках которого происходит процесс воспитания.</w:t>
      </w:r>
    </w:p>
    <w:p w:rsidR="006D410A" w:rsidRPr="006D410A" w:rsidRDefault="006D410A" w:rsidP="006D410A">
      <w:pPr>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lastRenderedPageBreak/>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6D410A" w:rsidRPr="006D410A" w:rsidRDefault="006D410A" w:rsidP="006D410A">
      <w:pPr>
        <w:spacing w:after="0" w:line="240" w:lineRule="auto"/>
        <w:ind w:firstLine="709"/>
        <w:jc w:val="both"/>
        <w:rPr>
          <w:rFonts w:ascii="Times New Roman" w:hAnsi="Times New Roman" w:cs="Times New Roman"/>
          <w:b/>
          <w:i/>
          <w:sz w:val="26"/>
          <w:szCs w:val="26"/>
        </w:rPr>
      </w:pPr>
      <w:r w:rsidRPr="006D410A">
        <w:rPr>
          <w:rFonts w:ascii="Times New Roman" w:hAnsi="Times New Roman" w:cs="Times New Roman"/>
          <w:b/>
          <w:i/>
          <w:sz w:val="26"/>
          <w:szCs w:val="26"/>
        </w:rPr>
        <w:t>Воспитывающая среда ДОО направлена на создание следующих групп условий:</w:t>
      </w:r>
    </w:p>
    <w:p w:rsidR="006D410A" w:rsidRPr="006D410A" w:rsidRDefault="006D410A" w:rsidP="006D410A">
      <w:pPr>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 условия для формирования эмоционально-ценностного отношения ребёнка к окружающему миру, другим людям, себе;</w:t>
      </w:r>
    </w:p>
    <w:p w:rsidR="006D410A" w:rsidRPr="006D410A" w:rsidRDefault="006D410A" w:rsidP="006D410A">
      <w:pPr>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6D410A" w:rsidRPr="006D410A" w:rsidRDefault="006D410A" w:rsidP="006D410A">
      <w:pPr>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D410A" w:rsidRPr="006D410A" w:rsidRDefault="006D410A" w:rsidP="006D410A">
      <w:pPr>
        <w:spacing w:after="0" w:line="240" w:lineRule="auto"/>
        <w:ind w:firstLine="709"/>
        <w:jc w:val="both"/>
        <w:rPr>
          <w:rFonts w:ascii="Times New Roman" w:hAnsi="Times New Roman" w:cs="Times New Roman"/>
          <w:b/>
          <w:i/>
          <w:sz w:val="26"/>
          <w:szCs w:val="26"/>
        </w:rPr>
      </w:pPr>
      <w:r w:rsidRPr="006D410A">
        <w:rPr>
          <w:rFonts w:ascii="Times New Roman" w:hAnsi="Times New Roman" w:cs="Times New Roman"/>
          <w:b/>
          <w:i/>
          <w:sz w:val="26"/>
          <w:szCs w:val="26"/>
        </w:rPr>
        <w:t>Состав воспитывающей сред</w:t>
      </w:r>
      <w:r>
        <w:rPr>
          <w:rFonts w:ascii="Times New Roman" w:hAnsi="Times New Roman" w:cs="Times New Roman"/>
          <w:b/>
          <w:i/>
          <w:sz w:val="26"/>
          <w:szCs w:val="26"/>
        </w:rPr>
        <w:t>ы</w:t>
      </w:r>
      <w:r w:rsidRPr="006D410A">
        <w:rPr>
          <w:rFonts w:ascii="Times New Roman" w:hAnsi="Times New Roman" w:cs="Times New Roman"/>
          <w:b/>
          <w:i/>
          <w:sz w:val="26"/>
          <w:szCs w:val="26"/>
        </w:rPr>
        <w:t xml:space="preserve"> ДОО</w:t>
      </w:r>
    </w:p>
    <w:p w:rsidR="006D410A" w:rsidRPr="006D410A" w:rsidRDefault="006D410A" w:rsidP="006D410A">
      <w:pPr>
        <w:pStyle w:val="af0"/>
        <w:spacing w:after="0"/>
        <w:ind w:firstLine="709"/>
        <w:jc w:val="both"/>
        <w:rPr>
          <w:sz w:val="26"/>
          <w:szCs w:val="26"/>
        </w:rPr>
      </w:pPr>
      <w:r w:rsidRPr="006D410A">
        <w:rPr>
          <w:sz w:val="26"/>
          <w:szCs w:val="26"/>
        </w:rPr>
        <w:t>Цели</w:t>
      </w:r>
      <w:r w:rsidRPr="006D410A">
        <w:rPr>
          <w:spacing w:val="1"/>
          <w:sz w:val="26"/>
          <w:szCs w:val="26"/>
        </w:rPr>
        <w:t xml:space="preserve"> </w:t>
      </w:r>
      <w:r w:rsidRPr="006D410A">
        <w:rPr>
          <w:sz w:val="26"/>
          <w:szCs w:val="26"/>
        </w:rPr>
        <w:t>и</w:t>
      </w:r>
      <w:r w:rsidRPr="006D410A">
        <w:rPr>
          <w:spacing w:val="1"/>
          <w:sz w:val="26"/>
          <w:szCs w:val="26"/>
        </w:rPr>
        <w:t xml:space="preserve"> </w:t>
      </w:r>
      <w:r w:rsidRPr="006D410A">
        <w:rPr>
          <w:sz w:val="26"/>
          <w:szCs w:val="26"/>
        </w:rPr>
        <w:t>задачи</w:t>
      </w:r>
      <w:r w:rsidRPr="006D410A">
        <w:rPr>
          <w:spacing w:val="1"/>
          <w:sz w:val="26"/>
          <w:szCs w:val="26"/>
        </w:rPr>
        <w:t xml:space="preserve"> </w:t>
      </w:r>
      <w:r w:rsidRPr="006D410A">
        <w:rPr>
          <w:sz w:val="26"/>
          <w:szCs w:val="26"/>
        </w:rPr>
        <w:t>воспитания</w:t>
      </w:r>
      <w:r w:rsidRPr="006D410A">
        <w:rPr>
          <w:spacing w:val="1"/>
          <w:sz w:val="26"/>
          <w:szCs w:val="26"/>
        </w:rPr>
        <w:t xml:space="preserve"> </w:t>
      </w:r>
      <w:r w:rsidRPr="006D410A">
        <w:rPr>
          <w:sz w:val="26"/>
          <w:szCs w:val="26"/>
        </w:rPr>
        <w:t>реализуются</w:t>
      </w:r>
      <w:r w:rsidRPr="006D410A">
        <w:rPr>
          <w:spacing w:val="1"/>
          <w:sz w:val="26"/>
          <w:szCs w:val="26"/>
        </w:rPr>
        <w:t xml:space="preserve"> </w:t>
      </w:r>
      <w:r w:rsidRPr="006D410A">
        <w:rPr>
          <w:sz w:val="26"/>
          <w:szCs w:val="26"/>
        </w:rPr>
        <w:t>во</w:t>
      </w:r>
      <w:r w:rsidRPr="006D410A">
        <w:rPr>
          <w:spacing w:val="1"/>
          <w:sz w:val="26"/>
          <w:szCs w:val="26"/>
        </w:rPr>
        <w:t xml:space="preserve"> </w:t>
      </w:r>
      <w:r w:rsidRPr="006D410A">
        <w:rPr>
          <w:sz w:val="26"/>
          <w:szCs w:val="26"/>
        </w:rPr>
        <w:t>всех</w:t>
      </w:r>
      <w:r w:rsidRPr="006D410A">
        <w:rPr>
          <w:spacing w:val="1"/>
          <w:sz w:val="26"/>
          <w:szCs w:val="26"/>
        </w:rPr>
        <w:t xml:space="preserve"> </w:t>
      </w:r>
      <w:r w:rsidRPr="006D410A">
        <w:rPr>
          <w:sz w:val="26"/>
          <w:szCs w:val="26"/>
        </w:rPr>
        <w:t>видах</w:t>
      </w:r>
      <w:r w:rsidRPr="006D410A">
        <w:rPr>
          <w:spacing w:val="1"/>
          <w:sz w:val="26"/>
          <w:szCs w:val="26"/>
        </w:rPr>
        <w:t xml:space="preserve"> </w:t>
      </w:r>
      <w:r w:rsidRPr="006D410A">
        <w:rPr>
          <w:sz w:val="26"/>
          <w:szCs w:val="26"/>
        </w:rPr>
        <w:t>деятельности</w:t>
      </w:r>
      <w:r w:rsidRPr="006D410A">
        <w:rPr>
          <w:spacing w:val="-67"/>
          <w:sz w:val="26"/>
          <w:szCs w:val="26"/>
        </w:rPr>
        <w:t xml:space="preserve"> </w:t>
      </w:r>
      <w:r w:rsidRPr="006D410A">
        <w:rPr>
          <w:sz w:val="26"/>
          <w:szCs w:val="26"/>
        </w:rPr>
        <w:t>дошкольника,</w:t>
      </w:r>
      <w:r w:rsidRPr="006D410A">
        <w:rPr>
          <w:spacing w:val="1"/>
          <w:sz w:val="26"/>
          <w:szCs w:val="26"/>
        </w:rPr>
        <w:t xml:space="preserve"> </w:t>
      </w:r>
      <w:r w:rsidRPr="006D410A">
        <w:rPr>
          <w:sz w:val="26"/>
          <w:szCs w:val="26"/>
        </w:rPr>
        <w:t>обозначенных</w:t>
      </w:r>
      <w:r w:rsidRPr="006D410A">
        <w:rPr>
          <w:spacing w:val="1"/>
          <w:sz w:val="26"/>
          <w:szCs w:val="26"/>
        </w:rPr>
        <w:t xml:space="preserve"> </w:t>
      </w:r>
      <w:r w:rsidRPr="006D410A">
        <w:rPr>
          <w:sz w:val="26"/>
          <w:szCs w:val="26"/>
        </w:rPr>
        <w:t>в</w:t>
      </w:r>
      <w:r w:rsidRPr="006D410A">
        <w:rPr>
          <w:spacing w:val="1"/>
          <w:sz w:val="26"/>
          <w:szCs w:val="26"/>
        </w:rPr>
        <w:t xml:space="preserve"> </w:t>
      </w:r>
      <w:r w:rsidRPr="006D410A">
        <w:rPr>
          <w:sz w:val="26"/>
          <w:szCs w:val="26"/>
        </w:rPr>
        <w:t>ФГОС</w:t>
      </w:r>
      <w:r w:rsidRPr="006D410A">
        <w:rPr>
          <w:spacing w:val="1"/>
          <w:sz w:val="26"/>
          <w:szCs w:val="26"/>
        </w:rPr>
        <w:t xml:space="preserve"> </w:t>
      </w:r>
      <w:r w:rsidRPr="006D410A">
        <w:rPr>
          <w:sz w:val="26"/>
          <w:szCs w:val="26"/>
        </w:rPr>
        <w:t>ДО.</w:t>
      </w:r>
      <w:r w:rsidRPr="006D410A">
        <w:rPr>
          <w:spacing w:val="1"/>
          <w:sz w:val="26"/>
          <w:szCs w:val="26"/>
        </w:rPr>
        <w:t xml:space="preserve"> </w:t>
      </w:r>
      <w:r w:rsidRPr="006D410A">
        <w:rPr>
          <w:sz w:val="26"/>
          <w:szCs w:val="26"/>
        </w:rPr>
        <w:t>Все</w:t>
      </w:r>
      <w:r w:rsidRPr="006D410A">
        <w:rPr>
          <w:spacing w:val="1"/>
          <w:sz w:val="26"/>
          <w:szCs w:val="26"/>
        </w:rPr>
        <w:t xml:space="preserve"> </w:t>
      </w:r>
      <w:r w:rsidRPr="006D410A">
        <w:rPr>
          <w:sz w:val="26"/>
          <w:szCs w:val="26"/>
        </w:rPr>
        <w:t>виды</w:t>
      </w:r>
      <w:r w:rsidRPr="006D410A">
        <w:rPr>
          <w:spacing w:val="1"/>
          <w:sz w:val="26"/>
          <w:szCs w:val="26"/>
        </w:rPr>
        <w:t xml:space="preserve"> </w:t>
      </w:r>
      <w:r w:rsidRPr="006D410A">
        <w:rPr>
          <w:sz w:val="26"/>
          <w:szCs w:val="26"/>
        </w:rPr>
        <w:t>детской</w:t>
      </w:r>
      <w:r w:rsidRPr="006D410A">
        <w:rPr>
          <w:spacing w:val="1"/>
          <w:sz w:val="26"/>
          <w:szCs w:val="26"/>
        </w:rPr>
        <w:t xml:space="preserve"> </w:t>
      </w:r>
      <w:r w:rsidRPr="006D410A">
        <w:rPr>
          <w:sz w:val="26"/>
          <w:szCs w:val="26"/>
        </w:rPr>
        <w:t>деятельности</w:t>
      </w:r>
      <w:r w:rsidRPr="006D410A">
        <w:rPr>
          <w:spacing w:val="1"/>
          <w:sz w:val="26"/>
          <w:szCs w:val="26"/>
        </w:rPr>
        <w:t xml:space="preserve"> </w:t>
      </w:r>
      <w:r w:rsidRPr="006D410A">
        <w:rPr>
          <w:sz w:val="26"/>
          <w:szCs w:val="26"/>
        </w:rPr>
        <w:t>опосредованы</w:t>
      </w:r>
      <w:r w:rsidRPr="006D410A">
        <w:rPr>
          <w:spacing w:val="-1"/>
          <w:sz w:val="26"/>
          <w:szCs w:val="26"/>
        </w:rPr>
        <w:t xml:space="preserve"> </w:t>
      </w:r>
      <w:r w:rsidRPr="006D410A">
        <w:rPr>
          <w:sz w:val="26"/>
          <w:szCs w:val="26"/>
        </w:rPr>
        <w:t>разными типами активностей:</w:t>
      </w:r>
    </w:p>
    <w:p w:rsidR="006D410A" w:rsidRPr="006D410A" w:rsidRDefault="006D410A" w:rsidP="006D410A">
      <w:pPr>
        <w:tabs>
          <w:tab w:val="left" w:pos="1442"/>
        </w:tabs>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 предметно-целевая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(виды</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деятельности,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организуемые</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взрослым,</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которых он открывает ребенку смысл и ценность человеческой деятельности,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способы</w:t>
      </w:r>
      <w:r w:rsidRPr="006D410A">
        <w:rPr>
          <w:rFonts w:ascii="Times New Roman" w:hAnsi="Times New Roman" w:cs="Times New Roman"/>
          <w:spacing w:val="-3"/>
          <w:sz w:val="26"/>
          <w:szCs w:val="26"/>
        </w:rPr>
        <w:t xml:space="preserve"> </w:t>
      </w:r>
      <w:r w:rsidRPr="006D410A">
        <w:rPr>
          <w:rFonts w:ascii="Times New Roman" w:hAnsi="Times New Roman" w:cs="Times New Roman"/>
          <w:sz w:val="26"/>
          <w:szCs w:val="26"/>
        </w:rPr>
        <w:t>ее</w:t>
      </w:r>
      <w:r w:rsidRPr="006D410A">
        <w:rPr>
          <w:rFonts w:ascii="Times New Roman" w:hAnsi="Times New Roman" w:cs="Times New Roman"/>
          <w:spacing w:val="-3"/>
          <w:sz w:val="26"/>
          <w:szCs w:val="26"/>
        </w:rPr>
        <w:t xml:space="preserve"> </w:t>
      </w:r>
      <w:r w:rsidRPr="006D410A">
        <w:rPr>
          <w:rFonts w:ascii="Times New Roman" w:hAnsi="Times New Roman" w:cs="Times New Roman"/>
          <w:sz w:val="26"/>
          <w:szCs w:val="26"/>
        </w:rPr>
        <w:t>реализации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совместно</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w:t>
      </w:r>
      <w:r w:rsidRPr="006D410A">
        <w:rPr>
          <w:rFonts w:ascii="Times New Roman" w:hAnsi="Times New Roman" w:cs="Times New Roman"/>
          <w:spacing w:val="-6"/>
          <w:sz w:val="26"/>
          <w:szCs w:val="26"/>
        </w:rPr>
        <w:t xml:space="preserve"> </w:t>
      </w:r>
      <w:r w:rsidRPr="006D410A">
        <w:rPr>
          <w:rFonts w:ascii="Times New Roman" w:hAnsi="Times New Roman" w:cs="Times New Roman"/>
          <w:sz w:val="26"/>
          <w:szCs w:val="26"/>
        </w:rPr>
        <w:t>родителями,</w:t>
      </w:r>
      <w:r w:rsidRPr="006D410A">
        <w:rPr>
          <w:rFonts w:ascii="Times New Roman" w:hAnsi="Times New Roman" w:cs="Times New Roman"/>
          <w:spacing w:val="-3"/>
          <w:sz w:val="26"/>
          <w:szCs w:val="26"/>
        </w:rPr>
        <w:t xml:space="preserve"> </w:t>
      </w:r>
      <w:r w:rsidRPr="006D410A">
        <w:rPr>
          <w:rFonts w:ascii="Times New Roman" w:hAnsi="Times New Roman" w:cs="Times New Roman"/>
          <w:sz w:val="26"/>
          <w:szCs w:val="26"/>
        </w:rPr>
        <w:t>воспитателями,</w:t>
      </w:r>
      <w:r w:rsidRPr="006D410A">
        <w:rPr>
          <w:rFonts w:ascii="Times New Roman" w:hAnsi="Times New Roman" w:cs="Times New Roman"/>
          <w:spacing w:val="-3"/>
          <w:sz w:val="26"/>
          <w:szCs w:val="26"/>
        </w:rPr>
        <w:t xml:space="preserve"> </w:t>
      </w:r>
      <w:r w:rsidRPr="006D410A">
        <w:rPr>
          <w:rFonts w:ascii="Times New Roman" w:hAnsi="Times New Roman" w:cs="Times New Roman"/>
          <w:sz w:val="26"/>
          <w:szCs w:val="26"/>
        </w:rPr>
        <w:t>сверстниками);</w:t>
      </w:r>
    </w:p>
    <w:p w:rsidR="006D410A" w:rsidRPr="006D410A" w:rsidRDefault="006D410A" w:rsidP="006D410A">
      <w:pPr>
        <w:tabs>
          <w:tab w:val="left" w:pos="1398"/>
        </w:tabs>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 культурные</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практики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(активная,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самостоятельная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апробация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каждым</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ребенком</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инструментального</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ценностного</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содержаний,</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полученных</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от</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взрослого</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способов</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их</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реализации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различных</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видах</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деятельности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через</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личный</w:t>
      </w:r>
      <w:r w:rsidRPr="006D410A">
        <w:rPr>
          <w:rFonts w:ascii="Times New Roman" w:hAnsi="Times New Roman" w:cs="Times New Roman"/>
          <w:spacing w:val="-4"/>
          <w:sz w:val="26"/>
          <w:szCs w:val="26"/>
        </w:rPr>
        <w:t xml:space="preserve"> </w:t>
      </w:r>
      <w:r w:rsidRPr="006D410A">
        <w:rPr>
          <w:rFonts w:ascii="Times New Roman" w:hAnsi="Times New Roman" w:cs="Times New Roman"/>
          <w:sz w:val="26"/>
          <w:szCs w:val="26"/>
        </w:rPr>
        <w:t>опыт);</w:t>
      </w:r>
    </w:p>
    <w:p w:rsidR="006D410A" w:rsidRPr="006D410A" w:rsidRDefault="006D410A" w:rsidP="006D410A">
      <w:pPr>
        <w:tabs>
          <w:tab w:val="left" w:pos="1514"/>
        </w:tabs>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 свободная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инициативная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деятельность</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ребенка</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(его</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спонтанная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самостоятельная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активность,</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рамках</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которой</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он</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реализует</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свои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базовые</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устремления: любознательность, общительность, опыт деятельности на основе</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усвоенных ценностей).</w:t>
      </w:r>
    </w:p>
    <w:p w:rsidR="006D410A" w:rsidRPr="006D410A" w:rsidRDefault="006D410A" w:rsidP="006D410A">
      <w:pPr>
        <w:pStyle w:val="af0"/>
        <w:spacing w:after="0"/>
        <w:ind w:firstLine="709"/>
        <w:jc w:val="both"/>
        <w:rPr>
          <w:sz w:val="26"/>
          <w:szCs w:val="26"/>
        </w:rPr>
      </w:pPr>
      <w:r w:rsidRPr="006D410A">
        <w:rPr>
          <w:sz w:val="26"/>
          <w:szCs w:val="26"/>
        </w:rPr>
        <w:t>Воспитывающая</w:t>
      </w:r>
      <w:r w:rsidRPr="006D410A">
        <w:rPr>
          <w:spacing w:val="-6"/>
          <w:sz w:val="26"/>
          <w:szCs w:val="26"/>
        </w:rPr>
        <w:t xml:space="preserve"> </w:t>
      </w:r>
      <w:r w:rsidRPr="006D410A">
        <w:rPr>
          <w:sz w:val="26"/>
          <w:szCs w:val="26"/>
        </w:rPr>
        <w:t>среда</w:t>
      </w:r>
      <w:r w:rsidRPr="006D410A">
        <w:rPr>
          <w:spacing w:val="-2"/>
          <w:sz w:val="26"/>
          <w:szCs w:val="26"/>
        </w:rPr>
        <w:t xml:space="preserve"> </w:t>
      </w:r>
      <w:r w:rsidRPr="006D410A">
        <w:rPr>
          <w:sz w:val="26"/>
          <w:szCs w:val="26"/>
        </w:rPr>
        <w:t>строится</w:t>
      </w:r>
      <w:r w:rsidRPr="006D410A">
        <w:rPr>
          <w:spacing w:val="-5"/>
          <w:sz w:val="26"/>
          <w:szCs w:val="26"/>
        </w:rPr>
        <w:t xml:space="preserve"> </w:t>
      </w:r>
      <w:r w:rsidRPr="006D410A">
        <w:rPr>
          <w:sz w:val="26"/>
          <w:szCs w:val="26"/>
        </w:rPr>
        <w:t>по</w:t>
      </w:r>
      <w:r w:rsidRPr="006D410A">
        <w:rPr>
          <w:spacing w:val="-1"/>
          <w:sz w:val="26"/>
          <w:szCs w:val="26"/>
        </w:rPr>
        <w:t xml:space="preserve"> </w:t>
      </w:r>
      <w:r w:rsidRPr="006D410A">
        <w:rPr>
          <w:sz w:val="26"/>
          <w:szCs w:val="26"/>
        </w:rPr>
        <w:t>трем</w:t>
      </w:r>
      <w:r w:rsidRPr="006D410A">
        <w:rPr>
          <w:spacing w:val="-5"/>
          <w:sz w:val="26"/>
          <w:szCs w:val="26"/>
        </w:rPr>
        <w:t xml:space="preserve"> </w:t>
      </w:r>
      <w:r w:rsidRPr="006D410A">
        <w:rPr>
          <w:sz w:val="26"/>
          <w:szCs w:val="26"/>
        </w:rPr>
        <w:t>линиям:</w:t>
      </w:r>
    </w:p>
    <w:p w:rsidR="006D410A" w:rsidRPr="006D410A" w:rsidRDefault="006D410A" w:rsidP="006D410A">
      <w:pPr>
        <w:tabs>
          <w:tab w:val="left" w:pos="1384"/>
        </w:tabs>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 «от</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взрослого»,</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который</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создает</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предметно-пространственную</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среду,</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насыщая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ее ценностями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и смыслами;</w:t>
      </w:r>
    </w:p>
    <w:p w:rsidR="006D410A" w:rsidRPr="006D410A" w:rsidRDefault="006D410A" w:rsidP="006D410A">
      <w:pPr>
        <w:tabs>
          <w:tab w:val="left" w:pos="1384"/>
        </w:tabs>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 «от</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совместности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ребенка</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взрослого»:</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воспитывающая</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среда,</w:t>
      </w:r>
      <w:r w:rsidRPr="006D410A">
        <w:rPr>
          <w:rFonts w:ascii="Times New Roman" w:hAnsi="Times New Roman" w:cs="Times New Roman"/>
          <w:sz w:val="26"/>
          <w:szCs w:val="26"/>
        </w:rPr>
        <w:t></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направленная на взаимодействие ребенка и взрослого, раскрывающего смыслы 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ценности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воспитания;</w:t>
      </w:r>
    </w:p>
    <w:p w:rsidR="006D410A" w:rsidRPr="006D410A" w:rsidRDefault="006D410A" w:rsidP="006D410A">
      <w:pPr>
        <w:tabs>
          <w:tab w:val="left" w:pos="1322"/>
        </w:tabs>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 «от ребенка»: воспитывающая среда, в которой ребенок самостоятельно</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творит, живет и получает опыт позитивных достижений, осваивая ценности и</w:t>
      </w:r>
      <w:r w:rsidRPr="006D410A">
        <w:rPr>
          <w:rFonts w:ascii="Times New Roman" w:hAnsi="Times New Roman" w:cs="Times New Roman"/>
          <w:spacing w:val="1"/>
          <w:sz w:val="26"/>
          <w:szCs w:val="26"/>
        </w:rPr>
        <w:t xml:space="preserve"> </w:t>
      </w:r>
      <w:r w:rsidRPr="006D410A">
        <w:rPr>
          <w:rFonts w:ascii="Times New Roman" w:hAnsi="Times New Roman" w:cs="Times New Roman"/>
          <w:sz w:val="26"/>
          <w:szCs w:val="26"/>
        </w:rPr>
        <w:t>смыслы,</w:t>
      </w:r>
      <w:r w:rsidRPr="006D410A">
        <w:rPr>
          <w:rFonts w:ascii="Times New Roman" w:hAnsi="Times New Roman" w:cs="Times New Roman"/>
          <w:spacing w:val="-2"/>
          <w:sz w:val="26"/>
          <w:szCs w:val="26"/>
        </w:rPr>
        <w:t xml:space="preserve"> </w:t>
      </w:r>
      <w:r w:rsidRPr="006D410A">
        <w:rPr>
          <w:rFonts w:ascii="Times New Roman" w:hAnsi="Times New Roman" w:cs="Times New Roman"/>
          <w:sz w:val="26"/>
          <w:szCs w:val="26"/>
        </w:rPr>
        <w:t>заложенные взрослым.</w:t>
      </w:r>
    </w:p>
    <w:p w:rsidR="006D410A" w:rsidRPr="006D410A" w:rsidRDefault="006D410A" w:rsidP="006D410A">
      <w:pPr>
        <w:pStyle w:val="af0"/>
        <w:spacing w:after="0"/>
        <w:ind w:firstLine="709"/>
        <w:jc w:val="both"/>
        <w:rPr>
          <w:sz w:val="26"/>
          <w:szCs w:val="26"/>
        </w:rPr>
      </w:pPr>
      <w:r w:rsidRPr="006D410A">
        <w:rPr>
          <w:sz w:val="26"/>
          <w:szCs w:val="26"/>
        </w:rPr>
        <w:t>Воспитывающая среда определяется, с одной стороны, целями и задачами</w:t>
      </w:r>
      <w:r w:rsidRPr="006D410A">
        <w:rPr>
          <w:spacing w:val="1"/>
          <w:sz w:val="26"/>
          <w:szCs w:val="26"/>
        </w:rPr>
        <w:t xml:space="preserve"> </w:t>
      </w:r>
      <w:r w:rsidRPr="006D410A">
        <w:rPr>
          <w:sz w:val="26"/>
          <w:szCs w:val="26"/>
        </w:rPr>
        <w:t>воспитания, с другой – культурными ценностями, образцами и практиками. В</w:t>
      </w:r>
      <w:r w:rsidRPr="006D410A">
        <w:rPr>
          <w:spacing w:val="1"/>
          <w:sz w:val="26"/>
          <w:szCs w:val="26"/>
        </w:rPr>
        <w:t xml:space="preserve"> </w:t>
      </w:r>
      <w:r w:rsidRPr="006D410A">
        <w:rPr>
          <w:sz w:val="26"/>
          <w:szCs w:val="26"/>
        </w:rPr>
        <w:t>этом</w:t>
      </w:r>
      <w:r w:rsidRPr="006D410A">
        <w:rPr>
          <w:spacing w:val="18"/>
          <w:sz w:val="26"/>
          <w:szCs w:val="26"/>
        </w:rPr>
        <w:t xml:space="preserve"> </w:t>
      </w:r>
      <w:r w:rsidRPr="006D410A">
        <w:rPr>
          <w:sz w:val="26"/>
          <w:szCs w:val="26"/>
        </w:rPr>
        <w:t>контексте,</w:t>
      </w:r>
      <w:r w:rsidRPr="006D410A">
        <w:rPr>
          <w:spacing w:val="15"/>
          <w:sz w:val="26"/>
          <w:szCs w:val="26"/>
        </w:rPr>
        <w:t xml:space="preserve"> </w:t>
      </w:r>
      <w:r w:rsidRPr="006D410A">
        <w:rPr>
          <w:sz w:val="26"/>
          <w:szCs w:val="26"/>
        </w:rPr>
        <w:t>основными</w:t>
      </w:r>
      <w:r w:rsidRPr="006D410A">
        <w:rPr>
          <w:spacing w:val="16"/>
          <w:sz w:val="26"/>
          <w:szCs w:val="26"/>
        </w:rPr>
        <w:t xml:space="preserve"> </w:t>
      </w:r>
      <w:r w:rsidRPr="006D410A">
        <w:rPr>
          <w:sz w:val="26"/>
          <w:szCs w:val="26"/>
        </w:rPr>
        <w:t>характеристиками</w:t>
      </w:r>
      <w:r w:rsidRPr="006D410A">
        <w:rPr>
          <w:spacing w:val="18"/>
          <w:sz w:val="26"/>
          <w:szCs w:val="26"/>
        </w:rPr>
        <w:t xml:space="preserve"> </w:t>
      </w:r>
      <w:r w:rsidRPr="006D410A">
        <w:rPr>
          <w:sz w:val="26"/>
          <w:szCs w:val="26"/>
        </w:rPr>
        <w:t>среды</w:t>
      </w:r>
      <w:r w:rsidRPr="006D410A">
        <w:rPr>
          <w:spacing w:val="18"/>
          <w:sz w:val="26"/>
          <w:szCs w:val="26"/>
        </w:rPr>
        <w:t xml:space="preserve"> </w:t>
      </w:r>
      <w:r w:rsidRPr="006D410A">
        <w:rPr>
          <w:sz w:val="26"/>
          <w:szCs w:val="26"/>
        </w:rPr>
        <w:t>являются</w:t>
      </w:r>
      <w:r w:rsidRPr="006D410A">
        <w:rPr>
          <w:spacing w:val="18"/>
          <w:sz w:val="26"/>
          <w:szCs w:val="26"/>
        </w:rPr>
        <w:t xml:space="preserve"> </w:t>
      </w:r>
      <w:r w:rsidRPr="006D410A">
        <w:rPr>
          <w:sz w:val="26"/>
          <w:szCs w:val="26"/>
        </w:rPr>
        <w:t>ее</w:t>
      </w:r>
      <w:r w:rsidRPr="006D410A">
        <w:rPr>
          <w:spacing w:val="18"/>
          <w:sz w:val="26"/>
          <w:szCs w:val="26"/>
        </w:rPr>
        <w:t xml:space="preserve"> </w:t>
      </w:r>
      <w:r w:rsidRPr="006D410A">
        <w:rPr>
          <w:sz w:val="26"/>
          <w:szCs w:val="26"/>
        </w:rPr>
        <w:t>насыщенность</w:t>
      </w:r>
      <w:r w:rsidRPr="006D410A">
        <w:rPr>
          <w:spacing w:val="-68"/>
          <w:sz w:val="26"/>
          <w:szCs w:val="26"/>
        </w:rPr>
        <w:t xml:space="preserve"> </w:t>
      </w:r>
      <w:r w:rsidRPr="006D410A">
        <w:rPr>
          <w:sz w:val="26"/>
          <w:szCs w:val="26"/>
        </w:rPr>
        <w:t>и</w:t>
      </w:r>
      <w:r w:rsidRPr="006D410A">
        <w:rPr>
          <w:spacing w:val="-1"/>
          <w:sz w:val="26"/>
          <w:szCs w:val="26"/>
        </w:rPr>
        <w:t xml:space="preserve"> </w:t>
      </w:r>
      <w:r w:rsidRPr="006D410A">
        <w:rPr>
          <w:sz w:val="26"/>
          <w:szCs w:val="26"/>
        </w:rPr>
        <w:t>структурированность.</w:t>
      </w:r>
    </w:p>
    <w:p w:rsidR="006D410A" w:rsidRPr="006D410A" w:rsidRDefault="006D410A" w:rsidP="006D410A">
      <w:pPr>
        <w:pStyle w:val="af0"/>
        <w:ind w:firstLine="709"/>
        <w:jc w:val="both"/>
        <w:rPr>
          <w:sz w:val="26"/>
          <w:szCs w:val="26"/>
        </w:rPr>
      </w:pPr>
      <w:r w:rsidRPr="006D410A">
        <w:rPr>
          <w:sz w:val="26"/>
          <w:szCs w:val="26"/>
        </w:rPr>
        <w:t>В МБДОУ ДС №1</w:t>
      </w:r>
      <w:r>
        <w:rPr>
          <w:sz w:val="26"/>
          <w:szCs w:val="26"/>
        </w:rPr>
        <w:t>2</w:t>
      </w:r>
      <w:r w:rsidRPr="006D410A">
        <w:rPr>
          <w:sz w:val="26"/>
          <w:szCs w:val="26"/>
        </w:rPr>
        <w:t xml:space="preserve"> «</w:t>
      </w:r>
      <w:r>
        <w:rPr>
          <w:sz w:val="26"/>
          <w:szCs w:val="26"/>
        </w:rPr>
        <w:t>Ёлочка</w:t>
      </w:r>
      <w:r w:rsidRPr="006D410A">
        <w:rPr>
          <w:sz w:val="26"/>
          <w:szCs w:val="26"/>
        </w:rPr>
        <w:t>» создана среда, позволяющая приблизить воспитательные</w:t>
      </w:r>
      <w:r w:rsidRPr="006D410A">
        <w:rPr>
          <w:spacing w:val="1"/>
          <w:sz w:val="26"/>
          <w:szCs w:val="26"/>
        </w:rPr>
        <w:t xml:space="preserve"> </w:t>
      </w:r>
      <w:r w:rsidRPr="006D410A">
        <w:rPr>
          <w:sz w:val="26"/>
          <w:szCs w:val="26"/>
        </w:rPr>
        <w:t>ситуации к реалиям детской жизни, научить ребенка действовать и общаться в</w:t>
      </w:r>
      <w:r w:rsidRPr="006D410A">
        <w:rPr>
          <w:spacing w:val="1"/>
          <w:sz w:val="26"/>
          <w:szCs w:val="26"/>
        </w:rPr>
        <w:t xml:space="preserve"> </w:t>
      </w:r>
      <w:r w:rsidRPr="006D410A">
        <w:rPr>
          <w:sz w:val="26"/>
          <w:szCs w:val="26"/>
        </w:rPr>
        <w:t>ситуациях,</w:t>
      </w:r>
      <w:r w:rsidRPr="006D410A">
        <w:rPr>
          <w:spacing w:val="-1"/>
          <w:sz w:val="26"/>
          <w:szCs w:val="26"/>
        </w:rPr>
        <w:t xml:space="preserve"> </w:t>
      </w:r>
      <w:r w:rsidRPr="006D410A">
        <w:rPr>
          <w:sz w:val="26"/>
          <w:szCs w:val="26"/>
        </w:rPr>
        <w:t>приближенных</w:t>
      </w:r>
      <w:r w:rsidRPr="006D410A">
        <w:rPr>
          <w:spacing w:val="1"/>
          <w:sz w:val="26"/>
          <w:szCs w:val="26"/>
        </w:rPr>
        <w:t xml:space="preserve"> </w:t>
      </w:r>
      <w:r w:rsidRPr="006D410A">
        <w:rPr>
          <w:sz w:val="26"/>
          <w:szCs w:val="26"/>
        </w:rPr>
        <w:t>к</w:t>
      </w:r>
      <w:r w:rsidRPr="006D410A">
        <w:rPr>
          <w:spacing w:val="-1"/>
          <w:sz w:val="26"/>
          <w:szCs w:val="26"/>
        </w:rPr>
        <w:t xml:space="preserve"> </w:t>
      </w:r>
      <w:r w:rsidRPr="006D410A">
        <w:rPr>
          <w:sz w:val="26"/>
          <w:szCs w:val="26"/>
        </w:rPr>
        <w:t>жизни.</w:t>
      </w:r>
    </w:p>
    <w:p w:rsidR="00F86A88" w:rsidRPr="00B53AAF" w:rsidRDefault="00F86A88" w:rsidP="005B6CBF">
      <w:pPr>
        <w:suppressAutoHyphens/>
        <w:spacing w:after="0" w:line="240" w:lineRule="auto"/>
        <w:jc w:val="both"/>
        <w:rPr>
          <w:rFonts w:ascii="Times New Roman" w:hAnsi="Times New Roman" w:cs="Times New Roman"/>
          <w:sz w:val="26"/>
          <w:szCs w:val="26"/>
        </w:rPr>
      </w:pPr>
    </w:p>
    <w:p w:rsidR="00BB0EBD" w:rsidRPr="00B53AAF" w:rsidRDefault="003B41B4"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2.3. </w:t>
      </w:r>
      <w:r w:rsidR="00BB0EBD" w:rsidRPr="00B53AAF">
        <w:rPr>
          <w:rFonts w:ascii="Times New Roman" w:hAnsi="Times New Roman" w:cs="Times New Roman"/>
          <w:b/>
          <w:sz w:val="26"/>
          <w:szCs w:val="26"/>
        </w:rPr>
        <w:t>Общно</w:t>
      </w:r>
      <w:r w:rsidRPr="00B53AAF">
        <w:rPr>
          <w:rFonts w:ascii="Times New Roman" w:hAnsi="Times New Roman" w:cs="Times New Roman"/>
          <w:b/>
          <w:sz w:val="26"/>
          <w:szCs w:val="26"/>
        </w:rPr>
        <w:t>сти образовательной организации</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
          <w:i/>
          <w:sz w:val="26"/>
          <w:szCs w:val="26"/>
        </w:rPr>
        <w:t>Общность</w:t>
      </w:r>
      <w:r w:rsidR="003B41B4" w:rsidRPr="00B53AAF">
        <w:rPr>
          <w:rFonts w:ascii="Times New Roman" w:hAnsi="Times New Roman" w:cs="Times New Roman"/>
          <w:sz w:val="26"/>
          <w:szCs w:val="26"/>
        </w:rPr>
        <w:t>- это</w:t>
      </w:r>
      <w:r w:rsidRPr="00B53AAF">
        <w:rPr>
          <w:rFonts w:ascii="Times New Roman" w:hAnsi="Times New Roman" w:cs="Times New Roman"/>
          <w:sz w:val="26"/>
          <w:szCs w:val="26"/>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B0EBD" w:rsidRPr="00B53AAF" w:rsidRDefault="003B41B4"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В ДОО существуют </w:t>
      </w:r>
      <w:r w:rsidR="00BB0EBD" w:rsidRPr="00B53AAF">
        <w:rPr>
          <w:rFonts w:ascii="Times New Roman" w:hAnsi="Times New Roman" w:cs="Times New Roman"/>
          <w:sz w:val="26"/>
          <w:szCs w:val="26"/>
        </w:rPr>
        <w:t>следующие общности:</w:t>
      </w:r>
    </w:p>
    <w:p w:rsidR="003B41B4"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педагог - дети, </w:t>
      </w:r>
    </w:p>
    <w:p w:rsidR="003B41B4"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родители (законные представители) - ребёнок (дети), </w:t>
      </w:r>
    </w:p>
    <w:p w:rsidR="003B41B4"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педагог - род</w:t>
      </w:r>
      <w:r w:rsidR="003B41B4" w:rsidRPr="00B53AAF">
        <w:rPr>
          <w:rFonts w:ascii="Times New Roman" w:hAnsi="Times New Roman" w:cs="Times New Roman"/>
          <w:sz w:val="26"/>
          <w:szCs w:val="26"/>
        </w:rPr>
        <w:t>ители (законные представители).</w:t>
      </w:r>
    </w:p>
    <w:p w:rsidR="003B41B4" w:rsidRPr="006D410A" w:rsidRDefault="003B41B4" w:rsidP="006D410A">
      <w:pPr>
        <w:suppressAutoHyphens/>
        <w:spacing w:after="0" w:line="240" w:lineRule="auto"/>
        <w:ind w:firstLine="709"/>
        <w:jc w:val="both"/>
        <w:rPr>
          <w:rFonts w:ascii="Times New Roman" w:hAnsi="Times New Roman" w:cs="Times New Roman"/>
          <w:sz w:val="26"/>
          <w:szCs w:val="26"/>
        </w:rPr>
      </w:pPr>
    </w:p>
    <w:p w:rsidR="006D410A" w:rsidRPr="006D410A" w:rsidRDefault="006D410A" w:rsidP="006D410A">
      <w:pPr>
        <w:pStyle w:val="af0"/>
        <w:spacing w:after="0"/>
        <w:ind w:firstLine="709"/>
        <w:rPr>
          <w:sz w:val="26"/>
          <w:szCs w:val="26"/>
        </w:rPr>
      </w:pPr>
      <w:r w:rsidRPr="006D410A">
        <w:rPr>
          <w:sz w:val="26"/>
          <w:szCs w:val="26"/>
        </w:rPr>
        <w:t>Субъектом</w:t>
      </w:r>
      <w:r w:rsidRPr="006D410A">
        <w:rPr>
          <w:spacing w:val="56"/>
          <w:sz w:val="26"/>
          <w:szCs w:val="26"/>
        </w:rPr>
        <w:t xml:space="preserve"> </w:t>
      </w:r>
      <w:r w:rsidRPr="006D410A">
        <w:rPr>
          <w:sz w:val="26"/>
          <w:szCs w:val="26"/>
        </w:rPr>
        <w:t>воспитания</w:t>
      </w:r>
      <w:r w:rsidRPr="006D410A">
        <w:rPr>
          <w:spacing w:val="54"/>
          <w:sz w:val="26"/>
          <w:szCs w:val="26"/>
        </w:rPr>
        <w:t xml:space="preserve"> </w:t>
      </w:r>
      <w:r w:rsidRPr="006D410A">
        <w:rPr>
          <w:sz w:val="26"/>
          <w:szCs w:val="26"/>
        </w:rPr>
        <w:t>и</w:t>
      </w:r>
      <w:r w:rsidRPr="006D410A">
        <w:rPr>
          <w:spacing w:val="57"/>
          <w:sz w:val="26"/>
          <w:szCs w:val="26"/>
        </w:rPr>
        <w:t xml:space="preserve"> </w:t>
      </w:r>
      <w:r w:rsidRPr="006D410A">
        <w:rPr>
          <w:sz w:val="26"/>
          <w:szCs w:val="26"/>
        </w:rPr>
        <w:t>развития</w:t>
      </w:r>
      <w:r w:rsidRPr="006D410A">
        <w:rPr>
          <w:spacing w:val="56"/>
          <w:sz w:val="26"/>
          <w:szCs w:val="26"/>
        </w:rPr>
        <w:t xml:space="preserve"> </w:t>
      </w:r>
      <w:r w:rsidRPr="006D410A">
        <w:rPr>
          <w:sz w:val="26"/>
          <w:szCs w:val="26"/>
        </w:rPr>
        <w:t>детей</w:t>
      </w:r>
      <w:r w:rsidRPr="006D410A">
        <w:rPr>
          <w:spacing w:val="58"/>
          <w:sz w:val="26"/>
          <w:szCs w:val="26"/>
        </w:rPr>
        <w:t xml:space="preserve"> </w:t>
      </w:r>
      <w:r w:rsidRPr="006D410A">
        <w:rPr>
          <w:sz w:val="26"/>
          <w:szCs w:val="26"/>
        </w:rPr>
        <w:t>дошкольного</w:t>
      </w:r>
      <w:r w:rsidRPr="006D410A">
        <w:rPr>
          <w:spacing w:val="57"/>
          <w:sz w:val="26"/>
          <w:szCs w:val="26"/>
        </w:rPr>
        <w:t xml:space="preserve"> </w:t>
      </w:r>
      <w:r w:rsidRPr="006D410A">
        <w:rPr>
          <w:sz w:val="26"/>
          <w:szCs w:val="26"/>
        </w:rPr>
        <w:t>возраста</w:t>
      </w:r>
      <w:r w:rsidRPr="006D410A">
        <w:rPr>
          <w:spacing w:val="57"/>
          <w:sz w:val="26"/>
          <w:szCs w:val="26"/>
        </w:rPr>
        <w:t xml:space="preserve"> </w:t>
      </w:r>
      <w:r w:rsidRPr="006D410A">
        <w:rPr>
          <w:sz w:val="26"/>
          <w:szCs w:val="26"/>
        </w:rPr>
        <w:t xml:space="preserve">является </w:t>
      </w:r>
      <w:r w:rsidRPr="006D410A">
        <w:rPr>
          <w:b/>
          <w:sz w:val="26"/>
          <w:szCs w:val="26"/>
        </w:rPr>
        <w:t>детско-взрослая</w:t>
      </w:r>
      <w:r w:rsidRPr="006D410A">
        <w:rPr>
          <w:b/>
          <w:spacing w:val="-5"/>
          <w:sz w:val="26"/>
          <w:szCs w:val="26"/>
        </w:rPr>
        <w:t xml:space="preserve"> </w:t>
      </w:r>
      <w:r w:rsidRPr="006D410A">
        <w:rPr>
          <w:b/>
          <w:sz w:val="26"/>
          <w:szCs w:val="26"/>
        </w:rPr>
        <w:t>общность.</w:t>
      </w:r>
    </w:p>
    <w:p w:rsidR="006D410A" w:rsidRPr="006D410A" w:rsidRDefault="006D410A" w:rsidP="006D410A">
      <w:pPr>
        <w:pStyle w:val="af0"/>
        <w:spacing w:after="0"/>
        <w:ind w:firstLine="709"/>
        <w:rPr>
          <w:sz w:val="26"/>
          <w:szCs w:val="26"/>
        </w:rPr>
      </w:pPr>
      <w:r w:rsidRPr="006D410A">
        <w:rPr>
          <w:sz w:val="26"/>
          <w:szCs w:val="26"/>
        </w:rPr>
        <w:t>Для</w:t>
      </w:r>
      <w:r w:rsidRPr="006D410A">
        <w:rPr>
          <w:spacing w:val="1"/>
          <w:sz w:val="26"/>
          <w:szCs w:val="26"/>
        </w:rPr>
        <w:t xml:space="preserve"> </w:t>
      </w:r>
      <w:r w:rsidRPr="006D410A">
        <w:rPr>
          <w:sz w:val="26"/>
          <w:szCs w:val="26"/>
        </w:rPr>
        <w:t>общности</w:t>
      </w:r>
      <w:r w:rsidRPr="006D410A">
        <w:rPr>
          <w:spacing w:val="1"/>
          <w:sz w:val="26"/>
          <w:szCs w:val="26"/>
        </w:rPr>
        <w:t xml:space="preserve"> </w:t>
      </w:r>
      <w:r w:rsidRPr="006D410A">
        <w:rPr>
          <w:sz w:val="26"/>
          <w:szCs w:val="26"/>
        </w:rPr>
        <w:t>характерно</w:t>
      </w:r>
      <w:r w:rsidRPr="006D410A">
        <w:rPr>
          <w:spacing w:val="1"/>
          <w:sz w:val="26"/>
          <w:szCs w:val="26"/>
        </w:rPr>
        <w:t xml:space="preserve"> </w:t>
      </w:r>
      <w:r w:rsidRPr="006D410A">
        <w:rPr>
          <w:sz w:val="26"/>
          <w:szCs w:val="26"/>
        </w:rPr>
        <w:t>содействие</w:t>
      </w:r>
      <w:r w:rsidRPr="006D410A">
        <w:rPr>
          <w:spacing w:val="1"/>
          <w:sz w:val="26"/>
          <w:szCs w:val="26"/>
        </w:rPr>
        <w:t xml:space="preserve"> </w:t>
      </w:r>
      <w:r w:rsidRPr="006D410A">
        <w:rPr>
          <w:sz w:val="26"/>
          <w:szCs w:val="26"/>
        </w:rPr>
        <w:t>друг</w:t>
      </w:r>
      <w:r w:rsidRPr="006D410A">
        <w:rPr>
          <w:spacing w:val="1"/>
          <w:sz w:val="26"/>
          <w:szCs w:val="26"/>
        </w:rPr>
        <w:t xml:space="preserve"> </w:t>
      </w:r>
      <w:r w:rsidRPr="006D410A">
        <w:rPr>
          <w:sz w:val="26"/>
          <w:szCs w:val="26"/>
        </w:rPr>
        <w:t>другу,</w:t>
      </w:r>
      <w:r w:rsidRPr="006D410A">
        <w:rPr>
          <w:spacing w:val="1"/>
          <w:sz w:val="26"/>
          <w:szCs w:val="26"/>
        </w:rPr>
        <w:t xml:space="preserve"> </w:t>
      </w:r>
      <w:r w:rsidRPr="006D410A">
        <w:rPr>
          <w:sz w:val="26"/>
          <w:szCs w:val="26"/>
        </w:rPr>
        <w:t>сотворчество</w:t>
      </w:r>
      <w:r w:rsidRPr="006D410A">
        <w:rPr>
          <w:spacing w:val="1"/>
          <w:sz w:val="26"/>
          <w:szCs w:val="26"/>
        </w:rPr>
        <w:t xml:space="preserve"> </w:t>
      </w:r>
      <w:r w:rsidRPr="006D410A">
        <w:rPr>
          <w:sz w:val="26"/>
          <w:szCs w:val="26"/>
        </w:rPr>
        <w:t>и</w:t>
      </w:r>
      <w:r w:rsidRPr="006D410A">
        <w:rPr>
          <w:spacing w:val="1"/>
          <w:sz w:val="26"/>
          <w:szCs w:val="26"/>
        </w:rPr>
        <w:t xml:space="preserve"> </w:t>
      </w:r>
      <w:r w:rsidRPr="006D410A">
        <w:rPr>
          <w:sz w:val="26"/>
          <w:szCs w:val="26"/>
        </w:rPr>
        <w:t>сопереживание, взаимопонимание и взаимное уважение, отношение к</w:t>
      </w:r>
      <w:r w:rsidRPr="006D410A">
        <w:rPr>
          <w:spacing w:val="70"/>
          <w:sz w:val="26"/>
          <w:szCs w:val="26"/>
        </w:rPr>
        <w:t xml:space="preserve"> </w:t>
      </w:r>
      <w:r w:rsidRPr="006D410A">
        <w:rPr>
          <w:sz w:val="26"/>
          <w:szCs w:val="26"/>
        </w:rPr>
        <w:t>ребенку</w:t>
      </w:r>
      <w:r w:rsidRPr="006D410A">
        <w:rPr>
          <w:spacing w:val="1"/>
          <w:sz w:val="26"/>
          <w:szCs w:val="26"/>
        </w:rPr>
        <w:t xml:space="preserve"> </w:t>
      </w:r>
      <w:r w:rsidRPr="006D410A">
        <w:rPr>
          <w:sz w:val="26"/>
          <w:szCs w:val="26"/>
        </w:rPr>
        <w:t>как к полноправному человеку, наличие общих симпатий, ценностей и смыслов у</w:t>
      </w:r>
      <w:r w:rsidRPr="006D410A">
        <w:rPr>
          <w:spacing w:val="-67"/>
          <w:sz w:val="26"/>
          <w:szCs w:val="26"/>
        </w:rPr>
        <w:t xml:space="preserve"> </w:t>
      </w:r>
      <w:r w:rsidRPr="006D410A">
        <w:rPr>
          <w:sz w:val="26"/>
          <w:szCs w:val="26"/>
        </w:rPr>
        <w:t>всех</w:t>
      </w:r>
      <w:r w:rsidRPr="006D410A">
        <w:rPr>
          <w:spacing w:val="-1"/>
          <w:sz w:val="26"/>
          <w:szCs w:val="26"/>
        </w:rPr>
        <w:t xml:space="preserve"> </w:t>
      </w:r>
      <w:r w:rsidRPr="006D410A">
        <w:rPr>
          <w:sz w:val="26"/>
          <w:szCs w:val="26"/>
        </w:rPr>
        <w:t>участников</w:t>
      </w:r>
      <w:r w:rsidRPr="006D410A">
        <w:rPr>
          <w:spacing w:val="-4"/>
          <w:sz w:val="26"/>
          <w:szCs w:val="26"/>
        </w:rPr>
        <w:t xml:space="preserve"> </w:t>
      </w:r>
      <w:r w:rsidRPr="006D410A">
        <w:rPr>
          <w:sz w:val="26"/>
          <w:szCs w:val="26"/>
        </w:rPr>
        <w:t>общности.</w:t>
      </w:r>
    </w:p>
    <w:p w:rsidR="006D410A" w:rsidRPr="006D410A" w:rsidRDefault="006D410A" w:rsidP="006D410A">
      <w:pPr>
        <w:pStyle w:val="af0"/>
        <w:spacing w:after="0"/>
        <w:ind w:firstLine="709"/>
        <w:rPr>
          <w:sz w:val="26"/>
          <w:szCs w:val="26"/>
        </w:rPr>
      </w:pPr>
      <w:r w:rsidRPr="006D410A">
        <w:rPr>
          <w:sz w:val="26"/>
          <w:szCs w:val="26"/>
        </w:rPr>
        <w:t>Детско-взрослая общность является источником и механизмом воспитания</w:t>
      </w:r>
      <w:r w:rsidRPr="006D410A">
        <w:rPr>
          <w:spacing w:val="1"/>
          <w:sz w:val="26"/>
          <w:szCs w:val="26"/>
        </w:rPr>
        <w:t xml:space="preserve"> </w:t>
      </w:r>
      <w:r w:rsidRPr="006D410A">
        <w:rPr>
          <w:sz w:val="26"/>
          <w:szCs w:val="26"/>
        </w:rPr>
        <w:t>ребенка. Находясь в общности, ребенок сначала приобщается к тем правилам и</w:t>
      </w:r>
      <w:r w:rsidRPr="006D410A">
        <w:rPr>
          <w:spacing w:val="1"/>
          <w:sz w:val="26"/>
          <w:szCs w:val="26"/>
        </w:rPr>
        <w:t xml:space="preserve"> </w:t>
      </w:r>
      <w:r w:rsidRPr="006D410A">
        <w:rPr>
          <w:sz w:val="26"/>
          <w:szCs w:val="26"/>
        </w:rPr>
        <w:t>нормам, которые вносят взрослые в общность, а затем эти нормы усваиваются</w:t>
      </w:r>
      <w:r w:rsidRPr="006D410A">
        <w:rPr>
          <w:spacing w:val="1"/>
          <w:sz w:val="26"/>
          <w:szCs w:val="26"/>
        </w:rPr>
        <w:t xml:space="preserve"> </w:t>
      </w:r>
      <w:r w:rsidRPr="006D410A">
        <w:rPr>
          <w:sz w:val="26"/>
          <w:szCs w:val="26"/>
        </w:rPr>
        <w:t>ребенком</w:t>
      </w:r>
      <w:r w:rsidRPr="006D410A">
        <w:rPr>
          <w:spacing w:val="-4"/>
          <w:sz w:val="26"/>
          <w:szCs w:val="26"/>
        </w:rPr>
        <w:t xml:space="preserve"> </w:t>
      </w:r>
      <w:r w:rsidRPr="006D410A">
        <w:rPr>
          <w:sz w:val="26"/>
          <w:szCs w:val="26"/>
        </w:rPr>
        <w:t>и становятся его</w:t>
      </w:r>
      <w:r w:rsidRPr="006D410A">
        <w:rPr>
          <w:spacing w:val="1"/>
          <w:sz w:val="26"/>
          <w:szCs w:val="26"/>
        </w:rPr>
        <w:t xml:space="preserve"> </w:t>
      </w:r>
      <w:r w:rsidRPr="006D410A">
        <w:rPr>
          <w:sz w:val="26"/>
          <w:szCs w:val="26"/>
        </w:rPr>
        <w:t>собственными.</w:t>
      </w:r>
    </w:p>
    <w:p w:rsidR="006D410A" w:rsidRPr="006D410A" w:rsidRDefault="006D410A" w:rsidP="006D410A">
      <w:pPr>
        <w:pStyle w:val="af0"/>
        <w:spacing w:after="0"/>
        <w:ind w:firstLine="709"/>
        <w:rPr>
          <w:sz w:val="26"/>
          <w:szCs w:val="26"/>
        </w:rPr>
      </w:pPr>
      <w:r w:rsidRPr="006D410A">
        <w:rPr>
          <w:sz w:val="26"/>
          <w:szCs w:val="26"/>
        </w:rPr>
        <w:t>Общность</w:t>
      </w:r>
      <w:r w:rsidRPr="006D410A">
        <w:rPr>
          <w:spacing w:val="1"/>
          <w:sz w:val="26"/>
          <w:szCs w:val="26"/>
        </w:rPr>
        <w:t xml:space="preserve"> </w:t>
      </w:r>
      <w:r w:rsidRPr="006D410A">
        <w:rPr>
          <w:sz w:val="26"/>
          <w:szCs w:val="26"/>
        </w:rPr>
        <w:t>строится</w:t>
      </w:r>
      <w:r w:rsidRPr="006D410A">
        <w:rPr>
          <w:spacing w:val="1"/>
          <w:sz w:val="26"/>
          <w:szCs w:val="26"/>
        </w:rPr>
        <w:t xml:space="preserve"> </w:t>
      </w:r>
      <w:r w:rsidRPr="006D410A">
        <w:rPr>
          <w:sz w:val="26"/>
          <w:szCs w:val="26"/>
        </w:rPr>
        <w:t>и</w:t>
      </w:r>
      <w:r w:rsidRPr="006D410A">
        <w:rPr>
          <w:spacing w:val="1"/>
          <w:sz w:val="26"/>
          <w:szCs w:val="26"/>
        </w:rPr>
        <w:t xml:space="preserve"> </w:t>
      </w:r>
      <w:r w:rsidRPr="006D410A">
        <w:rPr>
          <w:sz w:val="26"/>
          <w:szCs w:val="26"/>
        </w:rPr>
        <w:t>задается</w:t>
      </w:r>
      <w:r w:rsidRPr="006D410A">
        <w:rPr>
          <w:spacing w:val="1"/>
          <w:sz w:val="26"/>
          <w:szCs w:val="26"/>
        </w:rPr>
        <w:t xml:space="preserve"> </w:t>
      </w:r>
      <w:r w:rsidRPr="006D410A">
        <w:rPr>
          <w:sz w:val="26"/>
          <w:szCs w:val="26"/>
        </w:rPr>
        <w:t>системой</w:t>
      </w:r>
      <w:r w:rsidRPr="006D410A">
        <w:rPr>
          <w:spacing w:val="1"/>
          <w:sz w:val="26"/>
          <w:szCs w:val="26"/>
        </w:rPr>
        <w:t xml:space="preserve"> </w:t>
      </w:r>
      <w:r w:rsidRPr="006D410A">
        <w:rPr>
          <w:sz w:val="26"/>
          <w:szCs w:val="26"/>
        </w:rPr>
        <w:t>связей</w:t>
      </w:r>
      <w:r w:rsidRPr="006D410A">
        <w:rPr>
          <w:spacing w:val="1"/>
          <w:sz w:val="26"/>
          <w:szCs w:val="26"/>
        </w:rPr>
        <w:t xml:space="preserve"> </w:t>
      </w:r>
      <w:r w:rsidRPr="006D410A">
        <w:rPr>
          <w:sz w:val="26"/>
          <w:szCs w:val="26"/>
        </w:rPr>
        <w:t>и</w:t>
      </w:r>
      <w:r w:rsidRPr="006D410A">
        <w:rPr>
          <w:spacing w:val="1"/>
          <w:sz w:val="26"/>
          <w:szCs w:val="26"/>
        </w:rPr>
        <w:t xml:space="preserve"> </w:t>
      </w:r>
      <w:r w:rsidRPr="006D410A">
        <w:rPr>
          <w:sz w:val="26"/>
          <w:szCs w:val="26"/>
        </w:rPr>
        <w:t>отношений</w:t>
      </w:r>
      <w:r w:rsidRPr="006D410A">
        <w:rPr>
          <w:spacing w:val="71"/>
          <w:sz w:val="26"/>
          <w:szCs w:val="26"/>
        </w:rPr>
        <w:t xml:space="preserve"> </w:t>
      </w:r>
      <w:r w:rsidRPr="006D410A">
        <w:rPr>
          <w:sz w:val="26"/>
          <w:szCs w:val="26"/>
        </w:rPr>
        <w:t>ее</w:t>
      </w:r>
      <w:r w:rsidRPr="006D410A">
        <w:rPr>
          <w:spacing w:val="1"/>
          <w:sz w:val="26"/>
          <w:szCs w:val="26"/>
        </w:rPr>
        <w:t xml:space="preserve"> </w:t>
      </w:r>
      <w:r w:rsidRPr="006D410A">
        <w:rPr>
          <w:sz w:val="26"/>
          <w:szCs w:val="26"/>
        </w:rPr>
        <w:t>участников.</w:t>
      </w:r>
      <w:r w:rsidRPr="006D410A">
        <w:rPr>
          <w:spacing w:val="1"/>
          <w:sz w:val="26"/>
          <w:szCs w:val="26"/>
        </w:rPr>
        <w:t xml:space="preserve"> </w:t>
      </w:r>
      <w:r w:rsidRPr="006D410A">
        <w:rPr>
          <w:sz w:val="26"/>
          <w:szCs w:val="26"/>
        </w:rPr>
        <w:t>В</w:t>
      </w:r>
      <w:r w:rsidRPr="006D410A">
        <w:rPr>
          <w:spacing w:val="1"/>
          <w:sz w:val="26"/>
          <w:szCs w:val="26"/>
        </w:rPr>
        <w:t xml:space="preserve"> </w:t>
      </w:r>
      <w:r w:rsidRPr="006D410A">
        <w:rPr>
          <w:sz w:val="26"/>
          <w:szCs w:val="26"/>
        </w:rPr>
        <w:t>каждом</w:t>
      </w:r>
      <w:r w:rsidRPr="006D410A">
        <w:rPr>
          <w:spacing w:val="1"/>
          <w:sz w:val="26"/>
          <w:szCs w:val="26"/>
        </w:rPr>
        <w:t xml:space="preserve"> </w:t>
      </w:r>
      <w:r w:rsidRPr="006D410A">
        <w:rPr>
          <w:sz w:val="26"/>
          <w:szCs w:val="26"/>
        </w:rPr>
        <w:t>возрасте</w:t>
      </w:r>
      <w:r w:rsidRPr="006D410A">
        <w:rPr>
          <w:spacing w:val="1"/>
          <w:sz w:val="26"/>
          <w:szCs w:val="26"/>
        </w:rPr>
        <w:t xml:space="preserve"> </w:t>
      </w:r>
      <w:r w:rsidRPr="006D410A">
        <w:rPr>
          <w:sz w:val="26"/>
          <w:szCs w:val="26"/>
        </w:rPr>
        <w:t>и</w:t>
      </w:r>
      <w:r w:rsidRPr="006D410A">
        <w:rPr>
          <w:spacing w:val="1"/>
          <w:sz w:val="26"/>
          <w:szCs w:val="26"/>
        </w:rPr>
        <w:t xml:space="preserve"> </w:t>
      </w:r>
      <w:r w:rsidRPr="006D410A">
        <w:rPr>
          <w:sz w:val="26"/>
          <w:szCs w:val="26"/>
        </w:rPr>
        <w:t>каждом</w:t>
      </w:r>
      <w:r w:rsidRPr="006D410A">
        <w:rPr>
          <w:spacing w:val="1"/>
          <w:sz w:val="26"/>
          <w:szCs w:val="26"/>
        </w:rPr>
        <w:t xml:space="preserve"> </w:t>
      </w:r>
      <w:r w:rsidRPr="006D410A">
        <w:rPr>
          <w:sz w:val="26"/>
          <w:szCs w:val="26"/>
        </w:rPr>
        <w:t>случае</w:t>
      </w:r>
      <w:r w:rsidRPr="006D410A">
        <w:rPr>
          <w:spacing w:val="1"/>
          <w:sz w:val="26"/>
          <w:szCs w:val="26"/>
        </w:rPr>
        <w:t xml:space="preserve"> </w:t>
      </w:r>
      <w:r w:rsidRPr="006D410A">
        <w:rPr>
          <w:sz w:val="26"/>
          <w:szCs w:val="26"/>
        </w:rPr>
        <w:t>она</w:t>
      </w:r>
      <w:r w:rsidRPr="006D410A">
        <w:rPr>
          <w:spacing w:val="1"/>
          <w:sz w:val="26"/>
          <w:szCs w:val="26"/>
        </w:rPr>
        <w:t xml:space="preserve"> </w:t>
      </w:r>
      <w:r w:rsidRPr="006D410A">
        <w:rPr>
          <w:sz w:val="26"/>
          <w:szCs w:val="26"/>
        </w:rPr>
        <w:t>будет</w:t>
      </w:r>
      <w:r w:rsidRPr="006D410A">
        <w:rPr>
          <w:spacing w:val="1"/>
          <w:sz w:val="26"/>
          <w:szCs w:val="26"/>
        </w:rPr>
        <w:t xml:space="preserve"> </w:t>
      </w:r>
      <w:r w:rsidRPr="006D410A">
        <w:rPr>
          <w:sz w:val="26"/>
          <w:szCs w:val="26"/>
        </w:rPr>
        <w:t>обладать</w:t>
      </w:r>
      <w:r w:rsidRPr="006D410A">
        <w:rPr>
          <w:spacing w:val="1"/>
          <w:sz w:val="26"/>
          <w:szCs w:val="26"/>
        </w:rPr>
        <w:t xml:space="preserve"> </w:t>
      </w:r>
      <w:r w:rsidRPr="006D410A">
        <w:rPr>
          <w:sz w:val="26"/>
          <w:szCs w:val="26"/>
        </w:rPr>
        <w:t>своей</w:t>
      </w:r>
      <w:r w:rsidRPr="006D410A">
        <w:rPr>
          <w:spacing w:val="1"/>
          <w:sz w:val="26"/>
          <w:szCs w:val="26"/>
        </w:rPr>
        <w:t xml:space="preserve"> </w:t>
      </w:r>
      <w:r w:rsidRPr="006D410A">
        <w:rPr>
          <w:sz w:val="26"/>
          <w:szCs w:val="26"/>
        </w:rPr>
        <w:t>спецификой</w:t>
      </w:r>
      <w:r w:rsidRPr="006D410A">
        <w:rPr>
          <w:spacing w:val="-1"/>
          <w:sz w:val="26"/>
          <w:szCs w:val="26"/>
        </w:rPr>
        <w:t xml:space="preserve"> </w:t>
      </w:r>
      <w:r w:rsidRPr="006D410A">
        <w:rPr>
          <w:sz w:val="26"/>
          <w:szCs w:val="26"/>
        </w:rPr>
        <w:t>в</w:t>
      </w:r>
      <w:r w:rsidRPr="006D410A">
        <w:rPr>
          <w:spacing w:val="-1"/>
          <w:sz w:val="26"/>
          <w:szCs w:val="26"/>
        </w:rPr>
        <w:t xml:space="preserve"> </w:t>
      </w:r>
      <w:r w:rsidRPr="006D410A">
        <w:rPr>
          <w:sz w:val="26"/>
          <w:szCs w:val="26"/>
        </w:rPr>
        <w:t>зависимости</w:t>
      </w:r>
      <w:r w:rsidRPr="006D410A">
        <w:rPr>
          <w:spacing w:val="-3"/>
          <w:sz w:val="26"/>
          <w:szCs w:val="26"/>
        </w:rPr>
        <w:t xml:space="preserve"> </w:t>
      </w:r>
      <w:r w:rsidRPr="006D410A">
        <w:rPr>
          <w:sz w:val="26"/>
          <w:szCs w:val="26"/>
        </w:rPr>
        <w:t>от</w:t>
      </w:r>
      <w:r w:rsidRPr="006D410A">
        <w:rPr>
          <w:spacing w:val="-1"/>
          <w:sz w:val="26"/>
          <w:szCs w:val="26"/>
        </w:rPr>
        <w:t xml:space="preserve"> </w:t>
      </w:r>
      <w:r w:rsidRPr="006D410A">
        <w:rPr>
          <w:sz w:val="26"/>
          <w:szCs w:val="26"/>
        </w:rPr>
        <w:t>решаемых воспитательных</w:t>
      </w:r>
      <w:r w:rsidRPr="006D410A">
        <w:rPr>
          <w:spacing w:val="1"/>
          <w:sz w:val="26"/>
          <w:szCs w:val="26"/>
        </w:rPr>
        <w:t xml:space="preserve"> </w:t>
      </w:r>
      <w:r w:rsidRPr="006D410A">
        <w:rPr>
          <w:sz w:val="26"/>
          <w:szCs w:val="26"/>
        </w:rPr>
        <w:t>задач.</w:t>
      </w:r>
    </w:p>
    <w:p w:rsidR="006D410A" w:rsidRPr="006D410A" w:rsidRDefault="006D410A" w:rsidP="006D410A">
      <w:pPr>
        <w:pStyle w:val="af0"/>
        <w:spacing w:after="0"/>
        <w:ind w:firstLine="709"/>
        <w:rPr>
          <w:sz w:val="26"/>
          <w:szCs w:val="26"/>
        </w:rPr>
      </w:pPr>
      <w:r w:rsidRPr="006D410A">
        <w:rPr>
          <w:b/>
          <w:sz w:val="26"/>
          <w:szCs w:val="26"/>
        </w:rPr>
        <w:t>Детская</w:t>
      </w:r>
      <w:r w:rsidRPr="006D410A">
        <w:rPr>
          <w:b/>
          <w:spacing w:val="1"/>
          <w:sz w:val="26"/>
          <w:szCs w:val="26"/>
        </w:rPr>
        <w:t xml:space="preserve"> </w:t>
      </w:r>
      <w:r w:rsidRPr="006D410A">
        <w:rPr>
          <w:b/>
          <w:sz w:val="26"/>
          <w:szCs w:val="26"/>
        </w:rPr>
        <w:t>общность.</w:t>
      </w:r>
      <w:r w:rsidRPr="006D410A">
        <w:rPr>
          <w:b/>
          <w:spacing w:val="1"/>
          <w:sz w:val="26"/>
          <w:szCs w:val="26"/>
        </w:rPr>
        <w:t xml:space="preserve"> </w:t>
      </w:r>
      <w:r w:rsidRPr="006D410A">
        <w:rPr>
          <w:sz w:val="26"/>
          <w:szCs w:val="26"/>
        </w:rPr>
        <w:t>Общество</w:t>
      </w:r>
      <w:r w:rsidRPr="006D410A">
        <w:rPr>
          <w:spacing w:val="1"/>
          <w:sz w:val="26"/>
          <w:szCs w:val="26"/>
        </w:rPr>
        <w:t xml:space="preserve"> </w:t>
      </w:r>
      <w:r w:rsidRPr="006D410A">
        <w:rPr>
          <w:sz w:val="26"/>
          <w:szCs w:val="26"/>
        </w:rPr>
        <w:t>сверстников</w:t>
      </w:r>
      <w:r w:rsidRPr="006D410A">
        <w:rPr>
          <w:spacing w:val="1"/>
          <w:sz w:val="26"/>
          <w:szCs w:val="26"/>
        </w:rPr>
        <w:t xml:space="preserve"> </w:t>
      </w:r>
      <w:r w:rsidRPr="006D410A">
        <w:rPr>
          <w:sz w:val="26"/>
          <w:szCs w:val="26"/>
        </w:rPr>
        <w:t>–</w:t>
      </w:r>
      <w:r w:rsidRPr="006D410A">
        <w:rPr>
          <w:spacing w:val="1"/>
          <w:sz w:val="26"/>
          <w:szCs w:val="26"/>
        </w:rPr>
        <w:t xml:space="preserve"> </w:t>
      </w:r>
      <w:r w:rsidRPr="006D410A">
        <w:rPr>
          <w:sz w:val="26"/>
          <w:szCs w:val="26"/>
        </w:rPr>
        <w:t>необходимое</w:t>
      </w:r>
      <w:r w:rsidRPr="006D410A">
        <w:rPr>
          <w:spacing w:val="1"/>
          <w:sz w:val="26"/>
          <w:szCs w:val="26"/>
        </w:rPr>
        <w:t xml:space="preserve"> </w:t>
      </w:r>
      <w:r w:rsidRPr="006D410A">
        <w:rPr>
          <w:sz w:val="26"/>
          <w:szCs w:val="26"/>
        </w:rPr>
        <w:t>условие</w:t>
      </w:r>
      <w:r w:rsidRPr="006D410A">
        <w:rPr>
          <w:spacing w:val="1"/>
          <w:sz w:val="26"/>
          <w:szCs w:val="26"/>
        </w:rPr>
        <w:t xml:space="preserve"> </w:t>
      </w:r>
      <w:r w:rsidRPr="006D410A">
        <w:rPr>
          <w:sz w:val="26"/>
          <w:szCs w:val="26"/>
        </w:rPr>
        <w:t>полноценного</w:t>
      </w:r>
      <w:r w:rsidRPr="006D410A">
        <w:rPr>
          <w:spacing w:val="1"/>
          <w:sz w:val="26"/>
          <w:szCs w:val="26"/>
        </w:rPr>
        <w:t xml:space="preserve"> </w:t>
      </w:r>
      <w:r w:rsidRPr="006D410A">
        <w:rPr>
          <w:sz w:val="26"/>
          <w:szCs w:val="26"/>
        </w:rPr>
        <w:t>развития</w:t>
      </w:r>
      <w:r w:rsidRPr="006D410A">
        <w:rPr>
          <w:spacing w:val="1"/>
          <w:sz w:val="26"/>
          <w:szCs w:val="26"/>
        </w:rPr>
        <w:t xml:space="preserve"> </w:t>
      </w:r>
      <w:r w:rsidRPr="006D410A">
        <w:rPr>
          <w:sz w:val="26"/>
          <w:szCs w:val="26"/>
        </w:rPr>
        <w:t>личности</w:t>
      </w:r>
      <w:r w:rsidRPr="006D410A">
        <w:rPr>
          <w:spacing w:val="1"/>
          <w:sz w:val="26"/>
          <w:szCs w:val="26"/>
        </w:rPr>
        <w:t xml:space="preserve"> </w:t>
      </w:r>
      <w:r w:rsidRPr="006D410A">
        <w:rPr>
          <w:sz w:val="26"/>
          <w:szCs w:val="26"/>
        </w:rPr>
        <w:t>ребенка.</w:t>
      </w:r>
      <w:r w:rsidRPr="006D410A">
        <w:rPr>
          <w:spacing w:val="1"/>
          <w:sz w:val="26"/>
          <w:szCs w:val="26"/>
        </w:rPr>
        <w:t xml:space="preserve"> </w:t>
      </w:r>
      <w:r w:rsidRPr="006D410A">
        <w:rPr>
          <w:sz w:val="26"/>
          <w:szCs w:val="26"/>
        </w:rPr>
        <w:t>Здесь</w:t>
      </w:r>
      <w:r w:rsidRPr="006D410A">
        <w:rPr>
          <w:spacing w:val="1"/>
          <w:sz w:val="26"/>
          <w:szCs w:val="26"/>
        </w:rPr>
        <w:t xml:space="preserve"> </w:t>
      </w:r>
      <w:r w:rsidRPr="006D410A">
        <w:rPr>
          <w:sz w:val="26"/>
          <w:szCs w:val="26"/>
        </w:rPr>
        <w:t>он</w:t>
      </w:r>
      <w:r w:rsidRPr="006D410A">
        <w:rPr>
          <w:spacing w:val="1"/>
          <w:sz w:val="26"/>
          <w:szCs w:val="26"/>
        </w:rPr>
        <w:t xml:space="preserve"> </w:t>
      </w:r>
      <w:r w:rsidRPr="006D410A">
        <w:rPr>
          <w:sz w:val="26"/>
          <w:szCs w:val="26"/>
        </w:rPr>
        <w:t>непрерывно</w:t>
      </w:r>
      <w:r w:rsidRPr="006D410A">
        <w:rPr>
          <w:spacing w:val="1"/>
          <w:sz w:val="26"/>
          <w:szCs w:val="26"/>
        </w:rPr>
        <w:t xml:space="preserve"> </w:t>
      </w:r>
      <w:r w:rsidRPr="006D410A">
        <w:rPr>
          <w:sz w:val="26"/>
          <w:szCs w:val="26"/>
        </w:rPr>
        <w:t>приобретает</w:t>
      </w:r>
      <w:r w:rsidRPr="006D410A">
        <w:rPr>
          <w:spacing w:val="1"/>
          <w:sz w:val="26"/>
          <w:szCs w:val="26"/>
        </w:rPr>
        <w:t xml:space="preserve"> </w:t>
      </w:r>
      <w:r w:rsidRPr="006D410A">
        <w:rPr>
          <w:sz w:val="26"/>
          <w:szCs w:val="26"/>
        </w:rPr>
        <w:t>способы</w:t>
      </w:r>
      <w:r w:rsidRPr="006D410A">
        <w:rPr>
          <w:spacing w:val="1"/>
          <w:sz w:val="26"/>
          <w:szCs w:val="26"/>
        </w:rPr>
        <w:t xml:space="preserve"> </w:t>
      </w:r>
      <w:r w:rsidRPr="006D410A">
        <w:rPr>
          <w:sz w:val="26"/>
          <w:szCs w:val="26"/>
        </w:rPr>
        <w:t>общественного</w:t>
      </w:r>
      <w:r w:rsidRPr="006D410A">
        <w:rPr>
          <w:spacing w:val="1"/>
          <w:sz w:val="26"/>
          <w:szCs w:val="26"/>
        </w:rPr>
        <w:t xml:space="preserve"> </w:t>
      </w:r>
      <w:r w:rsidRPr="006D410A">
        <w:rPr>
          <w:sz w:val="26"/>
          <w:szCs w:val="26"/>
        </w:rPr>
        <w:t>поведения,</w:t>
      </w:r>
      <w:r w:rsidRPr="006D410A">
        <w:rPr>
          <w:spacing w:val="1"/>
          <w:sz w:val="26"/>
          <w:szCs w:val="26"/>
        </w:rPr>
        <w:t xml:space="preserve"> </w:t>
      </w:r>
      <w:r w:rsidRPr="006D410A">
        <w:rPr>
          <w:sz w:val="26"/>
          <w:szCs w:val="26"/>
        </w:rPr>
        <w:t>под</w:t>
      </w:r>
      <w:r w:rsidRPr="006D410A">
        <w:rPr>
          <w:spacing w:val="1"/>
          <w:sz w:val="26"/>
          <w:szCs w:val="26"/>
        </w:rPr>
        <w:t xml:space="preserve"> </w:t>
      </w:r>
      <w:r w:rsidRPr="006D410A">
        <w:rPr>
          <w:sz w:val="26"/>
          <w:szCs w:val="26"/>
        </w:rPr>
        <w:t>руководством</w:t>
      </w:r>
      <w:r w:rsidRPr="006D410A">
        <w:rPr>
          <w:spacing w:val="1"/>
          <w:sz w:val="26"/>
          <w:szCs w:val="26"/>
        </w:rPr>
        <w:t xml:space="preserve"> </w:t>
      </w:r>
      <w:r w:rsidRPr="006D410A">
        <w:rPr>
          <w:sz w:val="26"/>
          <w:szCs w:val="26"/>
        </w:rPr>
        <w:t>воспитателя</w:t>
      </w:r>
      <w:r w:rsidRPr="006D410A">
        <w:rPr>
          <w:spacing w:val="1"/>
          <w:sz w:val="26"/>
          <w:szCs w:val="26"/>
        </w:rPr>
        <w:t xml:space="preserve"> </w:t>
      </w:r>
      <w:r w:rsidRPr="006D410A">
        <w:rPr>
          <w:sz w:val="26"/>
          <w:szCs w:val="26"/>
        </w:rPr>
        <w:t>учится</w:t>
      </w:r>
      <w:r w:rsidRPr="006D410A">
        <w:rPr>
          <w:spacing w:val="-67"/>
          <w:sz w:val="26"/>
          <w:szCs w:val="26"/>
        </w:rPr>
        <w:t xml:space="preserve"> </w:t>
      </w:r>
      <w:r w:rsidRPr="006D410A">
        <w:rPr>
          <w:sz w:val="26"/>
          <w:szCs w:val="26"/>
        </w:rPr>
        <w:t>умению</w:t>
      </w:r>
      <w:r w:rsidRPr="006D410A">
        <w:rPr>
          <w:spacing w:val="1"/>
          <w:sz w:val="26"/>
          <w:szCs w:val="26"/>
        </w:rPr>
        <w:t xml:space="preserve"> </w:t>
      </w:r>
      <w:r w:rsidRPr="006D410A">
        <w:rPr>
          <w:sz w:val="26"/>
          <w:szCs w:val="26"/>
        </w:rPr>
        <w:t>дружно</w:t>
      </w:r>
      <w:r w:rsidRPr="006D410A">
        <w:rPr>
          <w:spacing w:val="1"/>
          <w:sz w:val="26"/>
          <w:szCs w:val="26"/>
        </w:rPr>
        <w:t xml:space="preserve"> </w:t>
      </w:r>
      <w:r w:rsidRPr="006D410A">
        <w:rPr>
          <w:sz w:val="26"/>
          <w:szCs w:val="26"/>
        </w:rPr>
        <w:t>жить,</w:t>
      </w:r>
      <w:r w:rsidRPr="006D410A">
        <w:rPr>
          <w:spacing w:val="1"/>
          <w:sz w:val="26"/>
          <w:szCs w:val="26"/>
        </w:rPr>
        <w:t xml:space="preserve"> </w:t>
      </w:r>
      <w:r w:rsidRPr="006D410A">
        <w:rPr>
          <w:sz w:val="26"/>
          <w:szCs w:val="26"/>
        </w:rPr>
        <w:t>сообща</w:t>
      </w:r>
      <w:r w:rsidRPr="006D410A">
        <w:rPr>
          <w:spacing w:val="1"/>
          <w:sz w:val="26"/>
          <w:szCs w:val="26"/>
        </w:rPr>
        <w:t xml:space="preserve"> </w:t>
      </w:r>
      <w:r w:rsidRPr="006D410A">
        <w:rPr>
          <w:sz w:val="26"/>
          <w:szCs w:val="26"/>
        </w:rPr>
        <w:t>играть,</w:t>
      </w:r>
      <w:r w:rsidRPr="006D410A">
        <w:rPr>
          <w:spacing w:val="1"/>
          <w:sz w:val="26"/>
          <w:szCs w:val="26"/>
        </w:rPr>
        <w:t xml:space="preserve"> </w:t>
      </w:r>
      <w:r w:rsidRPr="006D410A">
        <w:rPr>
          <w:sz w:val="26"/>
          <w:szCs w:val="26"/>
        </w:rPr>
        <w:t>трудиться,</w:t>
      </w:r>
      <w:r w:rsidRPr="006D410A">
        <w:rPr>
          <w:spacing w:val="1"/>
          <w:sz w:val="26"/>
          <w:szCs w:val="26"/>
        </w:rPr>
        <w:t xml:space="preserve"> </w:t>
      </w:r>
      <w:r w:rsidRPr="006D410A">
        <w:rPr>
          <w:sz w:val="26"/>
          <w:szCs w:val="26"/>
        </w:rPr>
        <w:t>заниматься,</w:t>
      </w:r>
      <w:r w:rsidRPr="006D410A">
        <w:rPr>
          <w:spacing w:val="1"/>
          <w:sz w:val="26"/>
          <w:szCs w:val="26"/>
        </w:rPr>
        <w:t xml:space="preserve"> </w:t>
      </w:r>
      <w:r w:rsidRPr="006D410A">
        <w:rPr>
          <w:sz w:val="26"/>
          <w:szCs w:val="26"/>
        </w:rPr>
        <w:t>достигать</w:t>
      </w:r>
      <w:r w:rsidRPr="006D410A">
        <w:rPr>
          <w:spacing w:val="1"/>
          <w:sz w:val="26"/>
          <w:szCs w:val="26"/>
        </w:rPr>
        <w:t xml:space="preserve"> </w:t>
      </w:r>
      <w:r w:rsidRPr="006D410A">
        <w:rPr>
          <w:sz w:val="26"/>
          <w:szCs w:val="26"/>
        </w:rPr>
        <w:t>поставленной цели. Чувство приверженности к группе сверстников рождается</w:t>
      </w:r>
      <w:r w:rsidRPr="006D410A">
        <w:rPr>
          <w:spacing w:val="1"/>
          <w:sz w:val="26"/>
          <w:szCs w:val="26"/>
        </w:rPr>
        <w:t xml:space="preserve"> </w:t>
      </w:r>
      <w:r w:rsidRPr="006D410A">
        <w:rPr>
          <w:sz w:val="26"/>
          <w:szCs w:val="26"/>
        </w:rPr>
        <w:t>тогда, когда ребенок впервые начинает понимать, что рядом с ним такие же, как</w:t>
      </w:r>
      <w:r w:rsidRPr="006D410A">
        <w:rPr>
          <w:spacing w:val="1"/>
          <w:sz w:val="26"/>
          <w:szCs w:val="26"/>
        </w:rPr>
        <w:t xml:space="preserve"> </w:t>
      </w:r>
      <w:r w:rsidRPr="006D410A">
        <w:rPr>
          <w:sz w:val="26"/>
          <w:szCs w:val="26"/>
        </w:rPr>
        <w:t>он</w:t>
      </w:r>
      <w:r w:rsidRPr="006D410A">
        <w:rPr>
          <w:spacing w:val="-1"/>
          <w:sz w:val="26"/>
          <w:szCs w:val="26"/>
        </w:rPr>
        <w:t xml:space="preserve"> </w:t>
      </w:r>
      <w:r w:rsidRPr="006D410A">
        <w:rPr>
          <w:sz w:val="26"/>
          <w:szCs w:val="26"/>
        </w:rPr>
        <w:t>сам,</w:t>
      </w:r>
      <w:r w:rsidRPr="006D410A">
        <w:rPr>
          <w:spacing w:val="-2"/>
          <w:sz w:val="26"/>
          <w:szCs w:val="26"/>
        </w:rPr>
        <w:t xml:space="preserve"> </w:t>
      </w:r>
      <w:r w:rsidRPr="006D410A">
        <w:rPr>
          <w:sz w:val="26"/>
          <w:szCs w:val="26"/>
        </w:rPr>
        <w:t>что свои</w:t>
      </w:r>
      <w:r w:rsidRPr="006D410A">
        <w:rPr>
          <w:spacing w:val="-3"/>
          <w:sz w:val="26"/>
          <w:szCs w:val="26"/>
        </w:rPr>
        <w:t xml:space="preserve"> </w:t>
      </w:r>
      <w:r w:rsidRPr="006D410A">
        <w:rPr>
          <w:sz w:val="26"/>
          <w:szCs w:val="26"/>
        </w:rPr>
        <w:t>желания</w:t>
      </w:r>
      <w:r w:rsidRPr="006D410A">
        <w:rPr>
          <w:spacing w:val="-4"/>
          <w:sz w:val="26"/>
          <w:szCs w:val="26"/>
        </w:rPr>
        <w:t xml:space="preserve"> </w:t>
      </w:r>
      <w:r w:rsidRPr="006D410A">
        <w:rPr>
          <w:sz w:val="26"/>
          <w:szCs w:val="26"/>
        </w:rPr>
        <w:t>необходимо</w:t>
      </w:r>
      <w:r w:rsidRPr="006D410A">
        <w:rPr>
          <w:spacing w:val="1"/>
          <w:sz w:val="26"/>
          <w:szCs w:val="26"/>
        </w:rPr>
        <w:t xml:space="preserve"> </w:t>
      </w:r>
      <w:r w:rsidRPr="006D410A">
        <w:rPr>
          <w:sz w:val="26"/>
          <w:szCs w:val="26"/>
        </w:rPr>
        <w:t>соотносить</w:t>
      </w:r>
      <w:r w:rsidRPr="006D410A">
        <w:rPr>
          <w:spacing w:val="-2"/>
          <w:sz w:val="26"/>
          <w:szCs w:val="26"/>
        </w:rPr>
        <w:t xml:space="preserve"> </w:t>
      </w:r>
      <w:r w:rsidRPr="006D410A">
        <w:rPr>
          <w:sz w:val="26"/>
          <w:szCs w:val="26"/>
        </w:rPr>
        <w:t>с</w:t>
      </w:r>
      <w:r w:rsidRPr="006D410A">
        <w:rPr>
          <w:spacing w:val="-1"/>
          <w:sz w:val="26"/>
          <w:szCs w:val="26"/>
        </w:rPr>
        <w:t xml:space="preserve"> </w:t>
      </w:r>
      <w:r w:rsidRPr="006D410A">
        <w:rPr>
          <w:sz w:val="26"/>
          <w:szCs w:val="26"/>
        </w:rPr>
        <w:t>желаниями</w:t>
      </w:r>
      <w:r w:rsidRPr="006D410A">
        <w:rPr>
          <w:spacing w:val="-3"/>
          <w:sz w:val="26"/>
          <w:szCs w:val="26"/>
        </w:rPr>
        <w:t xml:space="preserve"> </w:t>
      </w:r>
      <w:r w:rsidRPr="006D410A">
        <w:rPr>
          <w:sz w:val="26"/>
          <w:szCs w:val="26"/>
        </w:rPr>
        <w:t>других.</w:t>
      </w:r>
    </w:p>
    <w:p w:rsidR="006D410A" w:rsidRPr="006D410A" w:rsidRDefault="006D410A" w:rsidP="006D410A">
      <w:pPr>
        <w:pStyle w:val="af0"/>
        <w:ind w:firstLine="709"/>
        <w:rPr>
          <w:sz w:val="26"/>
          <w:szCs w:val="26"/>
        </w:rPr>
      </w:pPr>
      <w:r w:rsidRPr="006D410A">
        <w:rPr>
          <w:sz w:val="26"/>
          <w:szCs w:val="26"/>
        </w:rPr>
        <w:t>Воспитатель воспитывает у детей навыки и привычки поведения, качества,</w:t>
      </w:r>
      <w:r w:rsidRPr="006D410A">
        <w:rPr>
          <w:spacing w:val="1"/>
          <w:sz w:val="26"/>
          <w:szCs w:val="26"/>
        </w:rPr>
        <w:t xml:space="preserve"> </w:t>
      </w:r>
      <w:r w:rsidRPr="006D410A">
        <w:rPr>
          <w:sz w:val="26"/>
          <w:szCs w:val="26"/>
        </w:rPr>
        <w:t>определяющие</w:t>
      </w:r>
      <w:r w:rsidRPr="006D410A">
        <w:rPr>
          <w:spacing w:val="1"/>
          <w:sz w:val="26"/>
          <w:szCs w:val="26"/>
        </w:rPr>
        <w:t xml:space="preserve"> </w:t>
      </w:r>
      <w:r w:rsidRPr="006D410A">
        <w:rPr>
          <w:sz w:val="26"/>
          <w:szCs w:val="26"/>
        </w:rPr>
        <w:t>характер</w:t>
      </w:r>
      <w:r w:rsidRPr="006D410A">
        <w:rPr>
          <w:spacing w:val="1"/>
          <w:sz w:val="26"/>
          <w:szCs w:val="26"/>
        </w:rPr>
        <w:t xml:space="preserve"> </w:t>
      </w:r>
      <w:r w:rsidRPr="006D410A">
        <w:rPr>
          <w:sz w:val="26"/>
          <w:szCs w:val="26"/>
        </w:rPr>
        <w:t>взаимоотношений</w:t>
      </w:r>
      <w:r w:rsidRPr="006D410A">
        <w:rPr>
          <w:spacing w:val="1"/>
          <w:sz w:val="26"/>
          <w:szCs w:val="26"/>
        </w:rPr>
        <w:t xml:space="preserve"> </w:t>
      </w:r>
      <w:r w:rsidRPr="006D410A">
        <w:rPr>
          <w:sz w:val="26"/>
          <w:szCs w:val="26"/>
        </w:rPr>
        <w:t>ребенка</w:t>
      </w:r>
      <w:r w:rsidRPr="006D410A">
        <w:rPr>
          <w:spacing w:val="1"/>
          <w:sz w:val="26"/>
          <w:szCs w:val="26"/>
        </w:rPr>
        <w:t xml:space="preserve"> </w:t>
      </w:r>
      <w:r w:rsidRPr="006D410A">
        <w:rPr>
          <w:sz w:val="26"/>
          <w:szCs w:val="26"/>
        </w:rPr>
        <w:t>с</w:t>
      </w:r>
      <w:r w:rsidRPr="006D410A">
        <w:rPr>
          <w:spacing w:val="1"/>
          <w:sz w:val="26"/>
          <w:szCs w:val="26"/>
        </w:rPr>
        <w:t xml:space="preserve"> </w:t>
      </w:r>
      <w:r w:rsidRPr="006D410A">
        <w:rPr>
          <w:sz w:val="26"/>
          <w:szCs w:val="26"/>
        </w:rPr>
        <w:t>другими</w:t>
      </w:r>
      <w:r w:rsidRPr="006D410A">
        <w:rPr>
          <w:spacing w:val="1"/>
          <w:sz w:val="26"/>
          <w:szCs w:val="26"/>
        </w:rPr>
        <w:t xml:space="preserve"> </w:t>
      </w:r>
      <w:r w:rsidRPr="006D410A">
        <w:rPr>
          <w:sz w:val="26"/>
          <w:szCs w:val="26"/>
        </w:rPr>
        <w:t>людьми</w:t>
      </w:r>
      <w:r w:rsidRPr="006D410A">
        <w:rPr>
          <w:spacing w:val="1"/>
          <w:sz w:val="26"/>
          <w:szCs w:val="26"/>
        </w:rPr>
        <w:t xml:space="preserve"> </w:t>
      </w:r>
      <w:r w:rsidRPr="006D410A">
        <w:rPr>
          <w:sz w:val="26"/>
          <w:szCs w:val="26"/>
        </w:rPr>
        <w:t>и</w:t>
      </w:r>
      <w:r w:rsidRPr="006D410A">
        <w:rPr>
          <w:spacing w:val="1"/>
          <w:sz w:val="26"/>
          <w:szCs w:val="26"/>
        </w:rPr>
        <w:t xml:space="preserve"> </w:t>
      </w:r>
      <w:r w:rsidRPr="006D410A">
        <w:rPr>
          <w:sz w:val="26"/>
          <w:szCs w:val="26"/>
        </w:rPr>
        <w:t>его</w:t>
      </w:r>
      <w:r w:rsidRPr="006D410A">
        <w:rPr>
          <w:spacing w:val="1"/>
          <w:sz w:val="26"/>
          <w:szCs w:val="26"/>
        </w:rPr>
        <w:t xml:space="preserve"> </w:t>
      </w:r>
      <w:r w:rsidRPr="006D410A">
        <w:rPr>
          <w:sz w:val="26"/>
          <w:szCs w:val="26"/>
        </w:rPr>
        <w:t>успешность в том или ином сообществе. Поэтому так важно создавать в детских</w:t>
      </w:r>
      <w:r w:rsidRPr="006D410A">
        <w:rPr>
          <w:spacing w:val="1"/>
          <w:sz w:val="26"/>
          <w:szCs w:val="26"/>
        </w:rPr>
        <w:t xml:space="preserve"> </w:t>
      </w:r>
      <w:r w:rsidRPr="006D410A">
        <w:rPr>
          <w:sz w:val="26"/>
          <w:szCs w:val="26"/>
        </w:rPr>
        <w:t>взаимоотношениях</w:t>
      </w:r>
      <w:r w:rsidRPr="006D410A">
        <w:rPr>
          <w:spacing w:val="1"/>
          <w:sz w:val="26"/>
          <w:szCs w:val="26"/>
        </w:rPr>
        <w:t xml:space="preserve"> </w:t>
      </w:r>
      <w:r w:rsidRPr="006D410A">
        <w:rPr>
          <w:sz w:val="26"/>
          <w:szCs w:val="26"/>
        </w:rPr>
        <w:t>дух</w:t>
      </w:r>
      <w:r w:rsidRPr="006D410A">
        <w:rPr>
          <w:spacing w:val="1"/>
          <w:sz w:val="26"/>
          <w:szCs w:val="26"/>
        </w:rPr>
        <w:t xml:space="preserve"> </w:t>
      </w:r>
      <w:r w:rsidRPr="006D410A">
        <w:rPr>
          <w:sz w:val="26"/>
          <w:szCs w:val="26"/>
        </w:rPr>
        <w:t>доброжелательности,</w:t>
      </w:r>
      <w:r w:rsidRPr="006D410A">
        <w:rPr>
          <w:spacing w:val="1"/>
          <w:sz w:val="26"/>
          <w:szCs w:val="26"/>
        </w:rPr>
        <w:t xml:space="preserve"> </w:t>
      </w:r>
      <w:r w:rsidRPr="006D410A">
        <w:rPr>
          <w:sz w:val="26"/>
          <w:szCs w:val="26"/>
        </w:rPr>
        <w:t>развивать</w:t>
      </w:r>
      <w:r w:rsidRPr="006D410A">
        <w:rPr>
          <w:spacing w:val="1"/>
          <w:sz w:val="26"/>
          <w:szCs w:val="26"/>
        </w:rPr>
        <w:t xml:space="preserve"> </w:t>
      </w:r>
      <w:r w:rsidRPr="006D410A">
        <w:rPr>
          <w:sz w:val="26"/>
          <w:szCs w:val="26"/>
        </w:rPr>
        <w:t>у</w:t>
      </w:r>
      <w:r w:rsidRPr="006D410A">
        <w:rPr>
          <w:spacing w:val="1"/>
          <w:sz w:val="26"/>
          <w:szCs w:val="26"/>
        </w:rPr>
        <w:t xml:space="preserve"> </w:t>
      </w:r>
      <w:r w:rsidRPr="006D410A">
        <w:rPr>
          <w:sz w:val="26"/>
          <w:szCs w:val="26"/>
        </w:rPr>
        <w:t>детей</w:t>
      </w:r>
      <w:r w:rsidRPr="006D410A">
        <w:rPr>
          <w:spacing w:val="1"/>
          <w:sz w:val="26"/>
          <w:szCs w:val="26"/>
        </w:rPr>
        <w:t xml:space="preserve"> </w:t>
      </w:r>
      <w:r w:rsidRPr="006D410A">
        <w:rPr>
          <w:sz w:val="26"/>
          <w:szCs w:val="26"/>
        </w:rPr>
        <w:t>стремление</w:t>
      </w:r>
      <w:r w:rsidRPr="006D410A">
        <w:rPr>
          <w:spacing w:val="1"/>
          <w:sz w:val="26"/>
          <w:szCs w:val="26"/>
        </w:rPr>
        <w:t xml:space="preserve"> </w:t>
      </w:r>
      <w:r w:rsidRPr="006D410A">
        <w:rPr>
          <w:sz w:val="26"/>
          <w:szCs w:val="26"/>
        </w:rPr>
        <w:t>и</w:t>
      </w:r>
      <w:r w:rsidRPr="006D410A">
        <w:rPr>
          <w:spacing w:val="-67"/>
          <w:sz w:val="26"/>
          <w:szCs w:val="26"/>
        </w:rPr>
        <w:t xml:space="preserve"> </w:t>
      </w:r>
      <w:r w:rsidRPr="006D410A">
        <w:rPr>
          <w:sz w:val="26"/>
          <w:szCs w:val="26"/>
        </w:rPr>
        <w:t>умение</w:t>
      </w:r>
      <w:r w:rsidRPr="006D410A">
        <w:rPr>
          <w:spacing w:val="1"/>
          <w:sz w:val="26"/>
          <w:szCs w:val="26"/>
        </w:rPr>
        <w:t xml:space="preserve"> </w:t>
      </w:r>
      <w:r w:rsidRPr="006D410A">
        <w:rPr>
          <w:sz w:val="26"/>
          <w:szCs w:val="26"/>
        </w:rPr>
        <w:t>помогать</w:t>
      </w:r>
      <w:r w:rsidRPr="006D410A">
        <w:rPr>
          <w:spacing w:val="1"/>
          <w:sz w:val="26"/>
          <w:szCs w:val="26"/>
        </w:rPr>
        <w:t xml:space="preserve"> </w:t>
      </w:r>
      <w:r w:rsidRPr="006D410A">
        <w:rPr>
          <w:sz w:val="26"/>
          <w:szCs w:val="26"/>
        </w:rPr>
        <w:t>как</w:t>
      </w:r>
      <w:r w:rsidRPr="006D410A">
        <w:rPr>
          <w:spacing w:val="1"/>
          <w:sz w:val="26"/>
          <w:szCs w:val="26"/>
        </w:rPr>
        <w:t xml:space="preserve"> </w:t>
      </w:r>
      <w:r w:rsidRPr="006D410A">
        <w:rPr>
          <w:sz w:val="26"/>
          <w:szCs w:val="26"/>
        </w:rPr>
        <w:t>старшим,</w:t>
      </w:r>
      <w:r w:rsidRPr="006D410A">
        <w:rPr>
          <w:spacing w:val="1"/>
          <w:sz w:val="26"/>
          <w:szCs w:val="26"/>
        </w:rPr>
        <w:t xml:space="preserve"> </w:t>
      </w:r>
      <w:r w:rsidRPr="006D410A">
        <w:rPr>
          <w:sz w:val="26"/>
          <w:szCs w:val="26"/>
        </w:rPr>
        <w:t>так</w:t>
      </w:r>
      <w:r w:rsidRPr="006D410A">
        <w:rPr>
          <w:spacing w:val="1"/>
          <w:sz w:val="26"/>
          <w:szCs w:val="26"/>
        </w:rPr>
        <w:t xml:space="preserve"> </w:t>
      </w:r>
      <w:r w:rsidRPr="006D410A">
        <w:rPr>
          <w:sz w:val="26"/>
          <w:szCs w:val="26"/>
        </w:rPr>
        <w:t>и</w:t>
      </w:r>
      <w:r w:rsidRPr="006D410A">
        <w:rPr>
          <w:spacing w:val="1"/>
          <w:sz w:val="26"/>
          <w:szCs w:val="26"/>
        </w:rPr>
        <w:t xml:space="preserve"> </w:t>
      </w:r>
      <w:r w:rsidRPr="006D410A">
        <w:rPr>
          <w:sz w:val="26"/>
          <w:szCs w:val="26"/>
        </w:rPr>
        <w:t>друг</w:t>
      </w:r>
      <w:r w:rsidRPr="006D410A">
        <w:rPr>
          <w:spacing w:val="1"/>
          <w:sz w:val="26"/>
          <w:szCs w:val="26"/>
        </w:rPr>
        <w:t xml:space="preserve"> </w:t>
      </w:r>
      <w:r w:rsidRPr="006D410A">
        <w:rPr>
          <w:sz w:val="26"/>
          <w:szCs w:val="26"/>
        </w:rPr>
        <w:t>другу,</w:t>
      </w:r>
      <w:r w:rsidRPr="006D410A">
        <w:rPr>
          <w:spacing w:val="1"/>
          <w:sz w:val="26"/>
          <w:szCs w:val="26"/>
        </w:rPr>
        <w:t xml:space="preserve"> </w:t>
      </w:r>
      <w:r w:rsidRPr="006D410A">
        <w:rPr>
          <w:sz w:val="26"/>
          <w:szCs w:val="26"/>
        </w:rPr>
        <w:t>оказывать</w:t>
      </w:r>
      <w:r w:rsidRPr="006D410A">
        <w:rPr>
          <w:spacing w:val="1"/>
          <w:sz w:val="26"/>
          <w:szCs w:val="26"/>
        </w:rPr>
        <w:t xml:space="preserve"> </w:t>
      </w:r>
      <w:r w:rsidRPr="006D410A">
        <w:rPr>
          <w:sz w:val="26"/>
          <w:szCs w:val="26"/>
        </w:rPr>
        <w:t>сопротивление</w:t>
      </w:r>
      <w:r w:rsidRPr="006D410A">
        <w:rPr>
          <w:spacing w:val="1"/>
          <w:sz w:val="26"/>
          <w:szCs w:val="26"/>
        </w:rPr>
        <w:t xml:space="preserve"> </w:t>
      </w:r>
      <w:r w:rsidRPr="006D410A">
        <w:rPr>
          <w:sz w:val="26"/>
          <w:szCs w:val="26"/>
        </w:rPr>
        <w:t>плохим</w:t>
      </w:r>
      <w:r w:rsidRPr="006D410A">
        <w:rPr>
          <w:spacing w:val="-4"/>
          <w:sz w:val="26"/>
          <w:szCs w:val="26"/>
        </w:rPr>
        <w:t xml:space="preserve"> </w:t>
      </w:r>
      <w:r w:rsidRPr="006D410A">
        <w:rPr>
          <w:sz w:val="26"/>
          <w:szCs w:val="26"/>
        </w:rPr>
        <w:t>поступкам,</w:t>
      </w:r>
      <w:r w:rsidRPr="006D410A">
        <w:rPr>
          <w:spacing w:val="-1"/>
          <w:sz w:val="26"/>
          <w:szCs w:val="26"/>
        </w:rPr>
        <w:t xml:space="preserve"> </w:t>
      </w:r>
      <w:r w:rsidRPr="006D410A">
        <w:rPr>
          <w:sz w:val="26"/>
          <w:szCs w:val="26"/>
        </w:rPr>
        <w:t>общими</w:t>
      </w:r>
      <w:r w:rsidRPr="006D410A">
        <w:rPr>
          <w:spacing w:val="-1"/>
          <w:sz w:val="26"/>
          <w:szCs w:val="26"/>
        </w:rPr>
        <w:t xml:space="preserve"> </w:t>
      </w:r>
      <w:r w:rsidRPr="006D410A">
        <w:rPr>
          <w:sz w:val="26"/>
          <w:szCs w:val="26"/>
        </w:rPr>
        <w:t>усилиями</w:t>
      </w:r>
      <w:r w:rsidRPr="006D410A">
        <w:rPr>
          <w:spacing w:val="-3"/>
          <w:sz w:val="26"/>
          <w:szCs w:val="26"/>
        </w:rPr>
        <w:t xml:space="preserve"> </w:t>
      </w:r>
      <w:r w:rsidRPr="006D410A">
        <w:rPr>
          <w:sz w:val="26"/>
          <w:szCs w:val="26"/>
        </w:rPr>
        <w:t>достигать</w:t>
      </w:r>
      <w:r w:rsidRPr="006D410A">
        <w:rPr>
          <w:spacing w:val="-2"/>
          <w:sz w:val="26"/>
          <w:szCs w:val="26"/>
        </w:rPr>
        <w:t xml:space="preserve"> </w:t>
      </w:r>
      <w:r w:rsidRPr="006D410A">
        <w:rPr>
          <w:sz w:val="26"/>
          <w:szCs w:val="26"/>
        </w:rPr>
        <w:t>поставленной</w:t>
      </w:r>
      <w:r w:rsidRPr="006D410A">
        <w:rPr>
          <w:spacing w:val="-3"/>
          <w:sz w:val="26"/>
          <w:szCs w:val="26"/>
        </w:rPr>
        <w:t xml:space="preserve"> </w:t>
      </w:r>
      <w:r w:rsidRPr="006D410A">
        <w:rPr>
          <w:sz w:val="26"/>
          <w:szCs w:val="26"/>
        </w:rPr>
        <w:t>цели.</w:t>
      </w:r>
    </w:p>
    <w:p w:rsidR="006D410A" w:rsidRPr="006D410A" w:rsidRDefault="006D410A" w:rsidP="006D410A">
      <w:pPr>
        <w:spacing w:after="0" w:line="240" w:lineRule="auto"/>
        <w:ind w:firstLine="709"/>
        <w:jc w:val="both"/>
        <w:rPr>
          <w:rFonts w:ascii="Times New Roman" w:hAnsi="Times New Roman" w:cs="Times New Roman"/>
          <w:b/>
          <w:i/>
          <w:sz w:val="26"/>
          <w:szCs w:val="26"/>
        </w:rPr>
      </w:pPr>
      <w:r w:rsidRPr="006D410A">
        <w:rPr>
          <w:rFonts w:ascii="Times New Roman" w:hAnsi="Times New Roman" w:cs="Times New Roman"/>
          <w:b/>
          <w:i/>
          <w:sz w:val="26"/>
          <w:szCs w:val="26"/>
        </w:rPr>
        <w:t>Особенности обеспечения возможности разновозрастного взаимодействия детей</w:t>
      </w:r>
    </w:p>
    <w:p w:rsidR="006D410A" w:rsidRPr="006D410A" w:rsidRDefault="006D410A" w:rsidP="006D410A">
      <w:pPr>
        <w:pStyle w:val="af0"/>
        <w:ind w:firstLine="709"/>
        <w:rPr>
          <w:sz w:val="26"/>
          <w:szCs w:val="26"/>
        </w:rPr>
      </w:pPr>
      <w:r w:rsidRPr="006D410A">
        <w:rPr>
          <w:sz w:val="26"/>
          <w:szCs w:val="26"/>
        </w:rPr>
        <w:t>Одним</w:t>
      </w:r>
      <w:r w:rsidRPr="006D410A">
        <w:rPr>
          <w:spacing w:val="1"/>
          <w:sz w:val="26"/>
          <w:szCs w:val="26"/>
        </w:rPr>
        <w:t xml:space="preserve"> </w:t>
      </w:r>
      <w:r w:rsidRPr="006D410A">
        <w:rPr>
          <w:sz w:val="26"/>
          <w:szCs w:val="26"/>
        </w:rPr>
        <w:t>из</w:t>
      </w:r>
      <w:r w:rsidRPr="006D410A">
        <w:rPr>
          <w:spacing w:val="1"/>
          <w:sz w:val="26"/>
          <w:szCs w:val="26"/>
        </w:rPr>
        <w:t xml:space="preserve"> </w:t>
      </w:r>
      <w:r w:rsidRPr="006D410A">
        <w:rPr>
          <w:sz w:val="26"/>
          <w:szCs w:val="26"/>
        </w:rPr>
        <w:t>видов</w:t>
      </w:r>
      <w:r w:rsidRPr="006D410A">
        <w:rPr>
          <w:spacing w:val="1"/>
          <w:sz w:val="26"/>
          <w:szCs w:val="26"/>
        </w:rPr>
        <w:t xml:space="preserve"> </w:t>
      </w:r>
      <w:r w:rsidRPr="006D410A">
        <w:rPr>
          <w:sz w:val="26"/>
          <w:szCs w:val="26"/>
        </w:rPr>
        <w:t>детских</w:t>
      </w:r>
      <w:r w:rsidRPr="006D410A">
        <w:rPr>
          <w:spacing w:val="1"/>
          <w:sz w:val="26"/>
          <w:szCs w:val="26"/>
        </w:rPr>
        <w:t xml:space="preserve"> </w:t>
      </w:r>
      <w:r w:rsidRPr="006D410A">
        <w:rPr>
          <w:sz w:val="26"/>
          <w:szCs w:val="26"/>
        </w:rPr>
        <w:t>общностей</w:t>
      </w:r>
      <w:r w:rsidRPr="006D410A">
        <w:rPr>
          <w:spacing w:val="1"/>
          <w:sz w:val="26"/>
          <w:szCs w:val="26"/>
        </w:rPr>
        <w:t xml:space="preserve"> </w:t>
      </w:r>
      <w:r w:rsidRPr="006D410A">
        <w:rPr>
          <w:sz w:val="26"/>
          <w:szCs w:val="26"/>
        </w:rPr>
        <w:t>являются</w:t>
      </w:r>
      <w:r w:rsidRPr="006D410A">
        <w:rPr>
          <w:spacing w:val="1"/>
          <w:sz w:val="26"/>
          <w:szCs w:val="26"/>
        </w:rPr>
        <w:t xml:space="preserve"> </w:t>
      </w:r>
      <w:r w:rsidRPr="006D410A">
        <w:rPr>
          <w:sz w:val="26"/>
          <w:szCs w:val="26"/>
        </w:rPr>
        <w:t>разновозрастные</w:t>
      </w:r>
      <w:r w:rsidRPr="006D410A">
        <w:rPr>
          <w:spacing w:val="1"/>
          <w:sz w:val="26"/>
          <w:szCs w:val="26"/>
        </w:rPr>
        <w:t xml:space="preserve"> </w:t>
      </w:r>
      <w:r w:rsidRPr="006D410A">
        <w:rPr>
          <w:sz w:val="26"/>
          <w:szCs w:val="26"/>
        </w:rPr>
        <w:t>детские</w:t>
      </w:r>
      <w:r w:rsidRPr="006D410A">
        <w:rPr>
          <w:spacing w:val="-67"/>
          <w:sz w:val="26"/>
          <w:szCs w:val="26"/>
        </w:rPr>
        <w:t xml:space="preserve">   </w:t>
      </w:r>
      <w:r w:rsidRPr="006D410A">
        <w:rPr>
          <w:sz w:val="26"/>
          <w:szCs w:val="26"/>
        </w:rPr>
        <w:t>общности. В детском саду обеспечена возможность взаимодействия ребенка как</w:t>
      </w:r>
      <w:r w:rsidRPr="006D410A">
        <w:rPr>
          <w:spacing w:val="1"/>
          <w:sz w:val="26"/>
          <w:szCs w:val="26"/>
        </w:rPr>
        <w:t xml:space="preserve"> </w:t>
      </w:r>
      <w:r w:rsidRPr="006D410A">
        <w:rPr>
          <w:sz w:val="26"/>
          <w:szCs w:val="26"/>
        </w:rPr>
        <w:t>со старшими, так и с младшими детьми. Включенность ребенка в отношения со</w:t>
      </w:r>
      <w:r w:rsidRPr="006D410A">
        <w:rPr>
          <w:spacing w:val="1"/>
          <w:sz w:val="26"/>
          <w:szCs w:val="26"/>
        </w:rPr>
        <w:t xml:space="preserve"> </w:t>
      </w:r>
      <w:r w:rsidRPr="006D410A">
        <w:rPr>
          <w:sz w:val="26"/>
          <w:szCs w:val="26"/>
        </w:rPr>
        <w:t>старшими,</w:t>
      </w:r>
      <w:r w:rsidRPr="006D410A">
        <w:rPr>
          <w:spacing w:val="1"/>
          <w:sz w:val="26"/>
          <w:szCs w:val="26"/>
        </w:rPr>
        <w:t xml:space="preserve"> </w:t>
      </w:r>
      <w:r w:rsidRPr="006D410A">
        <w:rPr>
          <w:sz w:val="26"/>
          <w:szCs w:val="26"/>
        </w:rPr>
        <w:t>помимо</w:t>
      </w:r>
      <w:r w:rsidRPr="006D410A">
        <w:rPr>
          <w:spacing w:val="1"/>
          <w:sz w:val="26"/>
          <w:szCs w:val="26"/>
        </w:rPr>
        <w:t xml:space="preserve"> </w:t>
      </w:r>
      <w:r w:rsidRPr="006D410A">
        <w:rPr>
          <w:sz w:val="26"/>
          <w:szCs w:val="26"/>
        </w:rPr>
        <w:t>подражания</w:t>
      </w:r>
      <w:r w:rsidRPr="006D410A">
        <w:rPr>
          <w:spacing w:val="1"/>
          <w:sz w:val="26"/>
          <w:szCs w:val="26"/>
        </w:rPr>
        <w:t xml:space="preserve"> </w:t>
      </w:r>
      <w:r w:rsidRPr="006D410A">
        <w:rPr>
          <w:sz w:val="26"/>
          <w:szCs w:val="26"/>
        </w:rPr>
        <w:t>и</w:t>
      </w:r>
      <w:r w:rsidRPr="006D410A">
        <w:rPr>
          <w:spacing w:val="1"/>
          <w:sz w:val="26"/>
          <w:szCs w:val="26"/>
        </w:rPr>
        <w:t xml:space="preserve"> </w:t>
      </w:r>
      <w:r w:rsidRPr="006D410A">
        <w:rPr>
          <w:sz w:val="26"/>
          <w:szCs w:val="26"/>
        </w:rPr>
        <w:t>приобретения</w:t>
      </w:r>
      <w:r w:rsidRPr="006D410A">
        <w:rPr>
          <w:spacing w:val="1"/>
          <w:sz w:val="26"/>
          <w:szCs w:val="26"/>
        </w:rPr>
        <w:t xml:space="preserve"> </w:t>
      </w:r>
      <w:r w:rsidRPr="006D410A">
        <w:rPr>
          <w:sz w:val="26"/>
          <w:szCs w:val="26"/>
        </w:rPr>
        <w:t>нового,</w:t>
      </w:r>
      <w:r w:rsidRPr="006D410A">
        <w:rPr>
          <w:spacing w:val="1"/>
          <w:sz w:val="26"/>
          <w:szCs w:val="26"/>
        </w:rPr>
        <w:t xml:space="preserve"> </w:t>
      </w:r>
      <w:r w:rsidRPr="006D410A">
        <w:rPr>
          <w:sz w:val="26"/>
          <w:szCs w:val="26"/>
        </w:rPr>
        <w:t>рождает</w:t>
      </w:r>
      <w:r w:rsidRPr="006D410A">
        <w:rPr>
          <w:spacing w:val="1"/>
          <w:sz w:val="26"/>
          <w:szCs w:val="26"/>
        </w:rPr>
        <w:t xml:space="preserve"> </w:t>
      </w:r>
      <w:r w:rsidRPr="006D410A">
        <w:rPr>
          <w:sz w:val="26"/>
          <w:szCs w:val="26"/>
        </w:rPr>
        <w:t>опыт</w:t>
      </w:r>
      <w:r w:rsidRPr="006D410A">
        <w:rPr>
          <w:spacing w:val="1"/>
          <w:sz w:val="26"/>
          <w:szCs w:val="26"/>
        </w:rPr>
        <w:t xml:space="preserve"> </w:t>
      </w:r>
      <w:r w:rsidRPr="006D410A">
        <w:rPr>
          <w:sz w:val="26"/>
          <w:szCs w:val="26"/>
        </w:rPr>
        <w:t>послушания,</w:t>
      </w:r>
      <w:r w:rsidRPr="006D410A">
        <w:rPr>
          <w:spacing w:val="1"/>
          <w:sz w:val="26"/>
          <w:szCs w:val="26"/>
        </w:rPr>
        <w:t xml:space="preserve"> </w:t>
      </w:r>
      <w:r w:rsidRPr="006D410A">
        <w:rPr>
          <w:sz w:val="26"/>
          <w:szCs w:val="26"/>
        </w:rPr>
        <w:t>следования</w:t>
      </w:r>
      <w:r w:rsidRPr="006D410A">
        <w:rPr>
          <w:spacing w:val="1"/>
          <w:sz w:val="26"/>
          <w:szCs w:val="26"/>
        </w:rPr>
        <w:t xml:space="preserve"> </w:t>
      </w:r>
      <w:r w:rsidRPr="006D410A">
        <w:rPr>
          <w:sz w:val="26"/>
          <w:szCs w:val="26"/>
        </w:rPr>
        <w:t>общим</w:t>
      </w:r>
      <w:r w:rsidRPr="006D410A">
        <w:rPr>
          <w:spacing w:val="1"/>
          <w:sz w:val="26"/>
          <w:szCs w:val="26"/>
        </w:rPr>
        <w:t xml:space="preserve"> </w:t>
      </w:r>
      <w:r w:rsidRPr="006D410A">
        <w:rPr>
          <w:sz w:val="26"/>
          <w:szCs w:val="26"/>
        </w:rPr>
        <w:t>для</w:t>
      </w:r>
      <w:r w:rsidRPr="006D410A">
        <w:rPr>
          <w:spacing w:val="1"/>
          <w:sz w:val="26"/>
          <w:szCs w:val="26"/>
        </w:rPr>
        <w:t xml:space="preserve"> </w:t>
      </w:r>
      <w:r w:rsidRPr="006D410A">
        <w:rPr>
          <w:sz w:val="26"/>
          <w:szCs w:val="26"/>
        </w:rPr>
        <w:t>всех</w:t>
      </w:r>
      <w:r w:rsidRPr="006D410A">
        <w:rPr>
          <w:spacing w:val="1"/>
          <w:sz w:val="26"/>
          <w:szCs w:val="26"/>
        </w:rPr>
        <w:t xml:space="preserve"> </w:t>
      </w:r>
      <w:r w:rsidRPr="006D410A">
        <w:rPr>
          <w:sz w:val="26"/>
          <w:szCs w:val="26"/>
        </w:rPr>
        <w:t>правилам,</w:t>
      </w:r>
      <w:r w:rsidRPr="006D410A">
        <w:rPr>
          <w:spacing w:val="1"/>
          <w:sz w:val="26"/>
          <w:szCs w:val="26"/>
        </w:rPr>
        <w:t xml:space="preserve"> </w:t>
      </w:r>
      <w:r w:rsidRPr="006D410A">
        <w:rPr>
          <w:sz w:val="26"/>
          <w:szCs w:val="26"/>
        </w:rPr>
        <w:t>нормам</w:t>
      </w:r>
      <w:r w:rsidRPr="006D410A">
        <w:rPr>
          <w:spacing w:val="1"/>
          <w:sz w:val="26"/>
          <w:szCs w:val="26"/>
        </w:rPr>
        <w:t xml:space="preserve"> </w:t>
      </w:r>
      <w:r w:rsidRPr="006D410A">
        <w:rPr>
          <w:sz w:val="26"/>
          <w:szCs w:val="26"/>
        </w:rPr>
        <w:t>поведения</w:t>
      </w:r>
      <w:r w:rsidRPr="006D410A">
        <w:rPr>
          <w:spacing w:val="1"/>
          <w:sz w:val="26"/>
          <w:szCs w:val="26"/>
        </w:rPr>
        <w:t xml:space="preserve"> </w:t>
      </w:r>
      <w:r w:rsidRPr="006D410A">
        <w:rPr>
          <w:sz w:val="26"/>
          <w:szCs w:val="26"/>
        </w:rPr>
        <w:t>и</w:t>
      </w:r>
      <w:r w:rsidRPr="006D410A">
        <w:rPr>
          <w:spacing w:val="1"/>
          <w:sz w:val="26"/>
          <w:szCs w:val="26"/>
        </w:rPr>
        <w:t xml:space="preserve"> </w:t>
      </w:r>
      <w:r w:rsidRPr="006D410A">
        <w:rPr>
          <w:sz w:val="26"/>
          <w:szCs w:val="26"/>
        </w:rPr>
        <w:t>традициям.</w:t>
      </w:r>
      <w:r w:rsidRPr="006D410A">
        <w:rPr>
          <w:spacing w:val="1"/>
          <w:sz w:val="26"/>
          <w:szCs w:val="26"/>
        </w:rPr>
        <w:t xml:space="preserve"> </w:t>
      </w:r>
      <w:r w:rsidRPr="006D410A">
        <w:rPr>
          <w:sz w:val="26"/>
          <w:szCs w:val="26"/>
        </w:rPr>
        <w:t>Отношения</w:t>
      </w:r>
      <w:r w:rsidRPr="006D410A">
        <w:rPr>
          <w:spacing w:val="1"/>
          <w:sz w:val="26"/>
          <w:szCs w:val="26"/>
        </w:rPr>
        <w:t xml:space="preserve"> </w:t>
      </w:r>
      <w:r w:rsidRPr="006D410A">
        <w:rPr>
          <w:sz w:val="26"/>
          <w:szCs w:val="26"/>
        </w:rPr>
        <w:t>с</w:t>
      </w:r>
      <w:r w:rsidRPr="006D410A">
        <w:rPr>
          <w:spacing w:val="1"/>
          <w:sz w:val="26"/>
          <w:szCs w:val="26"/>
        </w:rPr>
        <w:t xml:space="preserve"> </w:t>
      </w:r>
      <w:r w:rsidRPr="006D410A">
        <w:rPr>
          <w:sz w:val="26"/>
          <w:szCs w:val="26"/>
        </w:rPr>
        <w:t>младшими</w:t>
      </w:r>
      <w:r w:rsidRPr="006D410A">
        <w:rPr>
          <w:spacing w:val="1"/>
          <w:sz w:val="26"/>
          <w:szCs w:val="26"/>
        </w:rPr>
        <w:t xml:space="preserve"> </w:t>
      </w:r>
      <w:r w:rsidRPr="006D410A">
        <w:rPr>
          <w:sz w:val="26"/>
          <w:szCs w:val="26"/>
        </w:rPr>
        <w:t>–</w:t>
      </w:r>
      <w:r w:rsidRPr="006D410A">
        <w:rPr>
          <w:spacing w:val="1"/>
          <w:sz w:val="26"/>
          <w:szCs w:val="26"/>
        </w:rPr>
        <w:t xml:space="preserve"> </w:t>
      </w:r>
      <w:r w:rsidRPr="006D410A">
        <w:rPr>
          <w:sz w:val="26"/>
          <w:szCs w:val="26"/>
        </w:rPr>
        <w:t>это</w:t>
      </w:r>
      <w:r w:rsidRPr="006D410A">
        <w:rPr>
          <w:spacing w:val="1"/>
          <w:sz w:val="26"/>
          <w:szCs w:val="26"/>
        </w:rPr>
        <w:t xml:space="preserve"> </w:t>
      </w:r>
      <w:r w:rsidRPr="006D410A">
        <w:rPr>
          <w:sz w:val="26"/>
          <w:szCs w:val="26"/>
        </w:rPr>
        <w:t>возможность</w:t>
      </w:r>
      <w:r w:rsidRPr="006D410A">
        <w:rPr>
          <w:spacing w:val="1"/>
          <w:sz w:val="26"/>
          <w:szCs w:val="26"/>
        </w:rPr>
        <w:t xml:space="preserve"> </w:t>
      </w:r>
      <w:r w:rsidRPr="006D410A">
        <w:rPr>
          <w:sz w:val="26"/>
          <w:szCs w:val="26"/>
        </w:rPr>
        <w:t>для</w:t>
      </w:r>
      <w:r w:rsidRPr="006D410A">
        <w:rPr>
          <w:spacing w:val="1"/>
          <w:sz w:val="26"/>
          <w:szCs w:val="26"/>
        </w:rPr>
        <w:t xml:space="preserve"> </w:t>
      </w:r>
      <w:r w:rsidRPr="006D410A">
        <w:rPr>
          <w:sz w:val="26"/>
          <w:szCs w:val="26"/>
        </w:rPr>
        <w:t>ребенка</w:t>
      </w:r>
      <w:r w:rsidRPr="006D410A">
        <w:rPr>
          <w:spacing w:val="1"/>
          <w:sz w:val="26"/>
          <w:szCs w:val="26"/>
        </w:rPr>
        <w:t xml:space="preserve"> </w:t>
      </w:r>
      <w:r w:rsidRPr="006D410A">
        <w:rPr>
          <w:sz w:val="26"/>
          <w:szCs w:val="26"/>
        </w:rPr>
        <w:t>стать</w:t>
      </w:r>
      <w:r w:rsidRPr="006D410A">
        <w:rPr>
          <w:spacing w:val="1"/>
          <w:sz w:val="26"/>
          <w:szCs w:val="26"/>
        </w:rPr>
        <w:t xml:space="preserve"> </w:t>
      </w:r>
      <w:r w:rsidRPr="006D410A">
        <w:rPr>
          <w:sz w:val="26"/>
          <w:szCs w:val="26"/>
        </w:rPr>
        <w:t>авторитетом и образцом для подражания, а также пространство для воспитания</w:t>
      </w:r>
      <w:r w:rsidRPr="006D410A">
        <w:rPr>
          <w:spacing w:val="1"/>
          <w:sz w:val="26"/>
          <w:szCs w:val="26"/>
        </w:rPr>
        <w:t xml:space="preserve"> </w:t>
      </w:r>
      <w:r w:rsidRPr="006D410A">
        <w:rPr>
          <w:sz w:val="26"/>
          <w:szCs w:val="26"/>
        </w:rPr>
        <w:t>заботы</w:t>
      </w:r>
      <w:r w:rsidRPr="006D410A">
        <w:rPr>
          <w:spacing w:val="-1"/>
          <w:sz w:val="26"/>
          <w:szCs w:val="26"/>
        </w:rPr>
        <w:t xml:space="preserve"> </w:t>
      </w:r>
      <w:r w:rsidRPr="006D410A">
        <w:rPr>
          <w:sz w:val="26"/>
          <w:szCs w:val="26"/>
        </w:rPr>
        <w:t>и</w:t>
      </w:r>
      <w:r w:rsidRPr="006D410A">
        <w:rPr>
          <w:spacing w:val="-3"/>
          <w:sz w:val="26"/>
          <w:szCs w:val="26"/>
        </w:rPr>
        <w:t xml:space="preserve"> </w:t>
      </w:r>
      <w:r w:rsidRPr="006D410A">
        <w:rPr>
          <w:sz w:val="26"/>
          <w:szCs w:val="26"/>
        </w:rPr>
        <w:t>ответственности.</w:t>
      </w:r>
    </w:p>
    <w:p w:rsidR="003B41B4" w:rsidRPr="00B53AAF" w:rsidRDefault="003B41B4" w:rsidP="005B6CBF">
      <w:pPr>
        <w:suppressAutoHyphens/>
        <w:spacing w:after="0" w:line="240" w:lineRule="auto"/>
        <w:ind w:firstLine="709"/>
        <w:jc w:val="both"/>
        <w:rPr>
          <w:rFonts w:ascii="Times New Roman" w:hAnsi="Times New Roman" w:cs="Times New Roman"/>
          <w:sz w:val="26"/>
          <w:szCs w:val="26"/>
        </w:rPr>
      </w:pPr>
    </w:p>
    <w:p w:rsidR="00BB0EBD" w:rsidRPr="00B53AAF" w:rsidRDefault="003B41B4"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2.</w:t>
      </w:r>
      <w:r w:rsidR="00BB0EBD" w:rsidRPr="00B53AAF">
        <w:rPr>
          <w:rFonts w:ascii="Times New Roman" w:hAnsi="Times New Roman" w:cs="Times New Roman"/>
          <w:b/>
          <w:sz w:val="26"/>
          <w:szCs w:val="26"/>
        </w:rPr>
        <w:t>4.</w:t>
      </w:r>
      <w:r w:rsidRPr="00B53AAF">
        <w:rPr>
          <w:rFonts w:ascii="Times New Roman" w:hAnsi="Times New Roman" w:cs="Times New Roman"/>
          <w:b/>
          <w:sz w:val="26"/>
          <w:szCs w:val="26"/>
        </w:rPr>
        <w:t> </w:t>
      </w:r>
      <w:r w:rsidR="00BB0EBD" w:rsidRPr="00B53AAF">
        <w:rPr>
          <w:rFonts w:ascii="Times New Roman" w:hAnsi="Times New Roman" w:cs="Times New Roman"/>
          <w:b/>
          <w:sz w:val="26"/>
          <w:szCs w:val="26"/>
        </w:rPr>
        <w:t>Задачи воспит</w:t>
      </w:r>
      <w:r w:rsidRPr="00B53AAF">
        <w:rPr>
          <w:rFonts w:ascii="Times New Roman" w:hAnsi="Times New Roman" w:cs="Times New Roman"/>
          <w:b/>
          <w:sz w:val="26"/>
          <w:szCs w:val="26"/>
        </w:rPr>
        <w:t>ания в образовательных областях</w:t>
      </w:r>
    </w:p>
    <w:p w:rsidR="003B41B4"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Содержание Программы воспитания реализуется в ходе освоения детьми дошкольного возраста всех образовательных о</w:t>
      </w:r>
      <w:r w:rsidR="003B41B4" w:rsidRPr="00B53AAF">
        <w:rPr>
          <w:rFonts w:ascii="Times New Roman" w:hAnsi="Times New Roman" w:cs="Times New Roman"/>
          <w:sz w:val="26"/>
          <w:szCs w:val="26"/>
        </w:rPr>
        <w:t>бластей, обозначенных в ФГОС ДО.</w:t>
      </w:r>
    </w:p>
    <w:p w:rsidR="00F51008" w:rsidRPr="00B53AAF" w:rsidRDefault="00F51008" w:rsidP="005B6CBF">
      <w:pPr>
        <w:suppressAutoHyphens/>
        <w:spacing w:after="0" w:line="240" w:lineRule="auto"/>
        <w:ind w:firstLine="709"/>
        <w:jc w:val="both"/>
        <w:rPr>
          <w:rFonts w:ascii="Times New Roman" w:hAnsi="Times New Roman" w:cs="Times New Roman"/>
          <w:sz w:val="26"/>
          <w:szCs w:val="26"/>
        </w:rPr>
      </w:pPr>
    </w:p>
    <w:p w:rsidR="00F51008" w:rsidRPr="00B53AAF" w:rsidRDefault="00F51008" w:rsidP="005B6CBF">
      <w:pPr>
        <w:suppressAutoHyphens/>
        <w:spacing w:after="0" w:line="240" w:lineRule="auto"/>
        <w:ind w:firstLine="709"/>
        <w:jc w:val="right"/>
        <w:rPr>
          <w:rFonts w:ascii="Times New Roman" w:hAnsi="Times New Roman" w:cs="Times New Roman"/>
          <w:b/>
          <w:i/>
          <w:sz w:val="26"/>
          <w:szCs w:val="26"/>
        </w:rPr>
      </w:pPr>
      <w:r w:rsidRPr="00B53AAF">
        <w:rPr>
          <w:rFonts w:ascii="Times New Roman" w:hAnsi="Times New Roman" w:cs="Times New Roman"/>
          <w:b/>
          <w:i/>
          <w:sz w:val="26"/>
          <w:szCs w:val="26"/>
        </w:rPr>
        <w:t xml:space="preserve">Соотношение образовательных областей </w:t>
      </w:r>
    </w:p>
    <w:p w:rsidR="00F51008" w:rsidRPr="00B53AAF" w:rsidRDefault="00F51008" w:rsidP="005B6CBF">
      <w:pPr>
        <w:suppressAutoHyphens/>
        <w:spacing w:after="0" w:line="240" w:lineRule="auto"/>
        <w:ind w:firstLine="709"/>
        <w:jc w:val="right"/>
        <w:rPr>
          <w:rFonts w:ascii="Times New Roman" w:hAnsi="Times New Roman" w:cs="Times New Roman"/>
          <w:b/>
          <w:i/>
          <w:sz w:val="26"/>
          <w:szCs w:val="26"/>
        </w:rPr>
      </w:pPr>
      <w:r w:rsidRPr="00B53AAF">
        <w:rPr>
          <w:rFonts w:ascii="Times New Roman" w:hAnsi="Times New Roman" w:cs="Times New Roman"/>
          <w:b/>
          <w:i/>
          <w:sz w:val="26"/>
          <w:szCs w:val="26"/>
        </w:rPr>
        <w:t>и направлений воспитания</w:t>
      </w:r>
    </w:p>
    <w:tbl>
      <w:tblPr>
        <w:tblStyle w:val="a5"/>
        <w:tblW w:w="0" w:type="auto"/>
        <w:tblLook w:val="04A0" w:firstRow="1" w:lastRow="0" w:firstColumn="1" w:lastColumn="0" w:noHBand="0" w:noVBand="1"/>
      </w:tblPr>
      <w:tblGrid>
        <w:gridCol w:w="670"/>
        <w:gridCol w:w="4272"/>
        <w:gridCol w:w="4629"/>
      </w:tblGrid>
      <w:tr w:rsidR="00B53AAF" w:rsidRPr="00B53AAF" w:rsidTr="00F51008">
        <w:tc>
          <w:tcPr>
            <w:tcW w:w="675" w:type="dxa"/>
          </w:tcPr>
          <w:p w:rsidR="003B41B4" w:rsidRPr="00B53AAF" w:rsidRDefault="003B41B4" w:rsidP="005B6CBF">
            <w:pPr>
              <w:suppressAutoHyphens/>
              <w:jc w:val="both"/>
              <w:rPr>
                <w:rFonts w:ascii="Times New Roman" w:hAnsi="Times New Roman" w:cs="Times New Roman"/>
                <w:b/>
                <w:sz w:val="26"/>
                <w:szCs w:val="26"/>
              </w:rPr>
            </w:pPr>
            <w:r w:rsidRPr="00B53AAF">
              <w:rPr>
                <w:rFonts w:ascii="Times New Roman" w:hAnsi="Times New Roman" w:cs="Times New Roman"/>
                <w:b/>
                <w:sz w:val="26"/>
                <w:szCs w:val="26"/>
              </w:rPr>
              <w:lastRenderedPageBreak/>
              <w:t>№ п/п</w:t>
            </w:r>
          </w:p>
        </w:tc>
        <w:tc>
          <w:tcPr>
            <w:tcW w:w="4395" w:type="dxa"/>
          </w:tcPr>
          <w:p w:rsidR="003B41B4" w:rsidRPr="00B53AAF" w:rsidRDefault="003B41B4" w:rsidP="005B6CBF">
            <w:pPr>
              <w:suppressAutoHyphens/>
              <w:jc w:val="both"/>
              <w:rPr>
                <w:rFonts w:ascii="Times New Roman" w:hAnsi="Times New Roman" w:cs="Times New Roman"/>
                <w:b/>
                <w:sz w:val="26"/>
                <w:szCs w:val="26"/>
              </w:rPr>
            </w:pPr>
            <w:r w:rsidRPr="00B53AAF">
              <w:rPr>
                <w:rFonts w:ascii="Times New Roman" w:hAnsi="Times New Roman" w:cs="Times New Roman"/>
                <w:b/>
                <w:sz w:val="26"/>
                <w:szCs w:val="26"/>
              </w:rPr>
              <w:t>Образовательная область</w:t>
            </w:r>
          </w:p>
        </w:tc>
        <w:tc>
          <w:tcPr>
            <w:tcW w:w="4784" w:type="dxa"/>
          </w:tcPr>
          <w:p w:rsidR="003B41B4" w:rsidRPr="00B53AAF" w:rsidRDefault="003B41B4" w:rsidP="005B6CBF">
            <w:pPr>
              <w:suppressAutoHyphens/>
              <w:jc w:val="both"/>
              <w:rPr>
                <w:rFonts w:ascii="Times New Roman" w:hAnsi="Times New Roman" w:cs="Times New Roman"/>
                <w:b/>
                <w:sz w:val="26"/>
                <w:szCs w:val="26"/>
              </w:rPr>
            </w:pPr>
            <w:r w:rsidRPr="00B53AAF">
              <w:rPr>
                <w:rFonts w:ascii="Times New Roman" w:hAnsi="Times New Roman" w:cs="Times New Roman"/>
                <w:b/>
                <w:sz w:val="26"/>
                <w:szCs w:val="26"/>
              </w:rPr>
              <w:t>Направление воспитания</w:t>
            </w:r>
          </w:p>
        </w:tc>
      </w:tr>
      <w:tr w:rsidR="00B53AAF" w:rsidRPr="00B53AAF" w:rsidTr="00F51008">
        <w:tc>
          <w:tcPr>
            <w:tcW w:w="675" w:type="dxa"/>
          </w:tcPr>
          <w:p w:rsidR="003B41B4" w:rsidRPr="00B53AAF" w:rsidRDefault="003B41B4"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1</w:t>
            </w:r>
          </w:p>
        </w:tc>
        <w:tc>
          <w:tcPr>
            <w:tcW w:w="4395" w:type="dxa"/>
          </w:tcPr>
          <w:p w:rsidR="003B41B4" w:rsidRPr="00B53AAF" w:rsidRDefault="003B41B4" w:rsidP="005B6CBF">
            <w:pPr>
              <w:suppressAutoHyphens/>
              <w:jc w:val="both"/>
              <w:rPr>
                <w:rFonts w:ascii="Times New Roman" w:hAnsi="Times New Roman" w:cs="Times New Roman"/>
                <w:b/>
                <w:i/>
                <w:sz w:val="26"/>
                <w:szCs w:val="26"/>
              </w:rPr>
            </w:pPr>
            <w:r w:rsidRPr="00B53AAF">
              <w:rPr>
                <w:rFonts w:ascii="Times New Roman" w:hAnsi="Times New Roman" w:cs="Times New Roman"/>
                <w:sz w:val="26"/>
                <w:szCs w:val="26"/>
              </w:rPr>
              <w:t>Социально-коммуникативное развитие</w:t>
            </w:r>
          </w:p>
        </w:tc>
        <w:tc>
          <w:tcPr>
            <w:tcW w:w="4784" w:type="dxa"/>
          </w:tcPr>
          <w:p w:rsidR="003B41B4" w:rsidRPr="00B53AAF" w:rsidRDefault="003B41B4" w:rsidP="005B6CBF">
            <w:pPr>
              <w:suppressAutoHyphens/>
              <w:jc w:val="both"/>
              <w:rPr>
                <w:rFonts w:ascii="Times New Roman" w:hAnsi="Times New Roman" w:cs="Times New Roman"/>
                <w:sz w:val="26"/>
                <w:szCs w:val="26"/>
              </w:rPr>
            </w:pPr>
            <w:r w:rsidRPr="00B53AAF">
              <w:rPr>
                <w:rFonts w:ascii="Times New Roman" w:hAnsi="Times New Roman" w:cs="Times New Roman"/>
                <w:sz w:val="26"/>
                <w:szCs w:val="26"/>
              </w:rPr>
              <w:t>Патриотическое,</w:t>
            </w:r>
          </w:p>
          <w:p w:rsidR="003B41B4" w:rsidRPr="00B53AAF" w:rsidRDefault="003B41B4" w:rsidP="005B6CBF">
            <w:pPr>
              <w:suppressAutoHyphens/>
              <w:jc w:val="both"/>
              <w:rPr>
                <w:rFonts w:ascii="Times New Roman" w:hAnsi="Times New Roman" w:cs="Times New Roman"/>
                <w:sz w:val="26"/>
                <w:szCs w:val="26"/>
              </w:rPr>
            </w:pPr>
            <w:r w:rsidRPr="00B53AAF">
              <w:rPr>
                <w:rFonts w:ascii="Times New Roman" w:hAnsi="Times New Roman" w:cs="Times New Roman"/>
                <w:sz w:val="26"/>
                <w:szCs w:val="26"/>
              </w:rPr>
              <w:t>духовно-нравственное,</w:t>
            </w:r>
          </w:p>
          <w:p w:rsidR="003B41B4" w:rsidRPr="00B53AAF" w:rsidRDefault="003B41B4" w:rsidP="005B6CBF">
            <w:pPr>
              <w:suppressAutoHyphens/>
              <w:jc w:val="both"/>
              <w:rPr>
                <w:rFonts w:ascii="Times New Roman" w:hAnsi="Times New Roman" w:cs="Times New Roman"/>
                <w:sz w:val="26"/>
                <w:szCs w:val="26"/>
              </w:rPr>
            </w:pPr>
            <w:r w:rsidRPr="00B53AAF">
              <w:rPr>
                <w:rFonts w:ascii="Times New Roman" w:hAnsi="Times New Roman" w:cs="Times New Roman"/>
                <w:sz w:val="26"/>
                <w:szCs w:val="26"/>
              </w:rPr>
              <w:t>социальное,</w:t>
            </w:r>
          </w:p>
          <w:p w:rsidR="003B41B4" w:rsidRPr="00B53AAF" w:rsidRDefault="003B41B4" w:rsidP="005B6CBF">
            <w:pPr>
              <w:suppressAutoHyphens/>
              <w:jc w:val="both"/>
              <w:rPr>
                <w:rFonts w:ascii="Times New Roman" w:hAnsi="Times New Roman" w:cs="Times New Roman"/>
                <w:b/>
                <w:i/>
                <w:sz w:val="26"/>
                <w:szCs w:val="26"/>
              </w:rPr>
            </w:pPr>
            <w:r w:rsidRPr="00B53AAF">
              <w:rPr>
                <w:rFonts w:ascii="Times New Roman" w:hAnsi="Times New Roman" w:cs="Times New Roman"/>
                <w:sz w:val="26"/>
                <w:szCs w:val="26"/>
              </w:rPr>
              <w:t>трудовое</w:t>
            </w:r>
          </w:p>
        </w:tc>
      </w:tr>
      <w:tr w:rsidR="00B53AAF" w:rsidRPr="00B53AAF" w:rsidTr="00F51008">
        <w:tc>
          <w:tcPr>
            <w:tcW w:w="675" w:type="dxa"/>
          </w:tcPr>
          <w:p w:rsidR="003B41B4" w:rsidRPr="00B53AAF" w:rsidRDefault="003B41B4"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2</w:t>
            </w:r>
          </w:p>
        </w:tc>
        <w:tc>
          <w:tcPr>
            <w:tcW w:w="4395" w:type="dxa"/>
          </w:tcPr>
          <w:p w:rsidR="003B41B4" w:rsidRPr="00B53AAF" w:rsidRDefault="003B41B4" w:rsidP="005B6CBF">
            <w:pPr>
              <w:suppressAutoHyphens/>
              <w:jc w:val="both"/>
              <w:rPr>
                <w:rFonts w:ascii="Times New Roman" w:hAnsi="Times New Roman" w:cs="Times New Roman"/>
                <w:b/>
                <w:i/>
                <w:sz w:val="26"/>
                <w:szCs w:val="26"/>
              </w:rPr>
            </w:pPr>
            <w:r w:rsidRPr="00B53AAF">
              <w:rPr>
                <w:rFonts w:ascii="Times New Roman" w:hAnsi="Times New Roman" w:cs="Times New Roman"/>
                <w:sz w:val="26"/>
                <w:szCs w:val="26"/>
              </w:rPr>
              <w:t>Познавательное развитие</w:t>
            </w:r>
          </w:p>
        </w:tc>
        <w:tc>
          <w:tcPr>
            <w:tcW w:w="4784" w:type="dxa"/>
          </w:tcPr>
          <w:p w:rsidR="003B41B4" w:rsidRPr="00B53AAF" w:rsidRDefault="003B41B4" w:rsidP="005B6CBF">
            <w:pPr>
              <w:suppressAutoHyphens/>
              <w:rPr>
                <w:rFonts w:ascii="Times New Roman" w:hAnsi="Times New Roman" w:cs="Times New Roman"/>
                <w:sz w:val="26"/>
                <w:szCs w:val="26"/>
              </w:rPr>
            </w:pPr>
            <w:r w:rsidRPr="00B53AAF">
              <w:rPr>
                <w:rFonts w:ascii="Times New Roman" w:hAnsi="Times New Roman" w:cs="Times New Roman"/>
                <w:sz w:val="26"/>
                <w:szCs w:val="26"/>
              </w:rPr>
              <w:t>Познавательное</w:t>
            </w:r>
            <w:r w:rsidR="00F51008" w:rsidRPr="00B53AAF">
              <w:rPr>
                <w:rFonts w:ascii="Times New Roman" w:hAnsi="Times New Roman" w:cs="Times New Roman"/>
                <w:sz w:val="26"/>
                <w:szCs w:val="26"/>
              </w:rPr>
              <w:t>,</w:t>
            </w:r>
          </w:p>
          <w:p w:rsidR="003B41B4" w:rsidRPr="00B53AAF" w:rsidRDefault="003B41B4" w:rsidP="005B6CBF">
            <w:pPr>
              <w:suppressAutoHyphens/>
              <w:rPr>
                <w:rFonts w:ascii="Times New Roman" w:hAnsi="Times New Roman" w:cs="Times New Roman"/>
                <w:b/>
                <w:i/>
                <w:sz w:val="26"/>
                <w:szCs w:val="26"/>
              </w:rPr>
            </w:pPr>
            <w:r w:rsidRPr="00B53AAF">
              <w:rPr>
                <w:rFonts w:ascii="Times New Roman" w:hAnsi="Times New Roman" w:cs="Times New Roman"/>
                <w:sz w:val="26"/>
                <w:szCs w:val="26"/>
              </w:rPr>
              <w:t>патриотическое</w:t>
            </w:r>
          </w:p>
        </w:tc>
      </w:tr>
      <w:tr w:rsidR="00B53AAF" w:rsidRPr="00B53AAF" w:rsidTr="00F51008">
        <w:tc>
          <w:tcPr>
            <w:tcW w:w="675" w:type="dxa"/>
          </w:tcPr>
          <w:p w:rsidR="003B41B4" w:rsidRPr="00B53AAF" w:rsidRDefault="003B41B4"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3</w:t>
            </w:r>
          </w:p>
        </w:tc>
        <w:tc>
          <w:tcPr>
            <w:tcW w:w="4395" w:type="dxa"/>
          </w:tcPr>
          <w:p w:rsidR="003B41B4" w:rsidRPr="00B53AAF" w:rsidRDefault="003B41B4" w:rsidP="005B6CBF">
            <w:pPr>
              <w:suppressAutoHyphens/>
              <w:jc w:val="both"/>
              <w:rPr>
                <w:rFonts w:ascii="Times New Roman" w:hAnsi="Times New Roman" w:cs="Times New Roman"/>
                <w:b/>
                <w:i/>
                <w:sz w:val="26"/>
                <w:szCs w:val="26"/>
              </w:rPr>
            </w:pPr>
            <w:r w:rsidRPr="00B53AAF">
              <w:rPr>
                <w:rFonts w:ascii="Times New Roman" w:hAnsi="Times New Roman" w:cs="Times New Roman"/>
                <w:sz w:val="26"/>
                <w:szCs w:val="26"/>
              </w:rPr>
              <w:t>Речевое развитие</w:t>
            </w:r>
          </w:p>
        </w:tc>
        <w:tc>
          <w:tcPr>
            <w:tcW w:w="4784" w:type="dxa"/>
          </w:tcPr>
          <w:p w:rsidR="003B41B4" w:rsidRPr="00B53AAF" w:rsidRDefault="003B41B4" w:rsidP="005B6CBF">
            <w:pPr>
              <w:suppressAutoHyphens/>
              <w:rPr>
                <w:rFonts w:ascii="Times New Roman" w:hAnsi="Times New Roman" w:cs="Times New Roman"/>
                <w:sz w:val="26"/>
                <w:szCs w:val="26"/>
              </w:rPr>
            </w:pPr>
            <w:r w:rsidRPr="00B53AAF">
              <w:rPr>
                <w:rFonts w:ascii="Times New Roman" w:hAnsi="Times New Roman" w:cs="Times New Roman"/>
                <w:sz w:val="26"/>
                <w:szCs w:val="26"/>
              </w:rPr>
              <w:t>Социальное,</w:t>
            </w:r>
          </w:p>
          <w:p w:rsidR="003B41B4" w:rsidRPr="00B53AAF" w:rsidRDefault="003B41B4" w:rsidP="005B6CBF">
            <w:pPr>
              <w:suppressAutoHyphens/>
              <w:rPr>
                <w:rFonts w:ascii="Times New Roman" w:hAnsi="Times New Roman" w:cs="Times New Roman"/>
                <w:b/>
                <w:i/>
                <w:sz w:val="26"/>
                <w:szCs w:val="26"/>
              </w:rPr>
            </w:pPr>
            <w:r w:rsidRPr="00B53AAF">
              <w:rPr>
                <w:rFonts w:ascii="Times New Roman" w:hAnsi="Times New Roman" w:cs="Times New Roman"/>
                <w:sz w:val="26"/>
                <w:szCs w:val="26"/>
              </w:rPr>
              <w:t>эстетическое</w:t>
            </w:r>
          </w:p>
        </w:tc>
      </w:tr>
      <w:tr w:rsidR="00B53AAF" w:rsidRPr="00B53AAF" w:rsidTr="00F51008">
        <w:tc>
          <w:tcPr>
            <w:tcW w:w="675" w:type="dxa"/>
          </w:tcPr>
          <w:p w:rsidR="003B41B4" w:rsidRPr="00B53AAF" w:rsidRDefault="003B41B4"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4</w:t>
            </w:r>
          </w:p>
        </w:tc>
        <w:tc>
          <w:tcPr>
            <w:tcW w:w="4395" w:type="dxa"/>
          </w:tcPr>
          <w:p w:rsidR="00F51008" w:rsidRPr="00B53AAF" w:rsidRDefault="003B41B4" w:rsidP="005B6CBF">
            <w:pPr>
              <w:suppressAutoHyphens/>
              <w:jc w:val="both"/>
              <w:rPr>
                <w:rFonts w:ascii="Times New Roman" w:hAnsi="Times New Roman" w:cs="Times New Roman"/>
                <w:sz w:val="26"/>
                <w:szCs w:val="26"/>
              </w:rPr>
            </w:pPr>
            <w:r w:rsidRPr="00B53AAF">
              <w:rPr>
                <w:rFonts w:ascii="Times New Roman" w:hAnsi="Times New Roman" w:cs="Times New Roman"/>
                <w:sz w:val="26"/>
                <w:szCs w:val="26"/>
              </w:rPr>
              <w:t xml:space="preserve">Художественно-эстетическое </w:t>
            </w:r>
          </w:p>
          <w:p w:rsidR="003B41B4" w:rsidRPr="00B53AAF" w:rsidRDefault="003B41B4" w:rsidP="005B6CBF">
            <w:pPr>
              <w:suppressAutoHyphens/>
              <w:jc w:val="both"/>
              <w:rPr>
                <w:rFonts w:ascii="Times New Roman" w:hAnsi="Times New Roman" w:cs="Times New Roman"/>
                <w:b/>
                <w:i/>
                <w:sz w:val="26"/>
                <w:szCs w:val="26"/>
              </w:rPr>
            </w:pPr>
            <w:r w:rsidRPr="00B53AAF">
              <w:rPr>
                <w:rFonts w:ascii="Times New Roman" w:hAnsi="Times New Roman" w:cs="Times New Roman"/>
                <w:sz w:val="26"/>
                <w:szCs w:val="26"/>
              </w:rPr>
              <w:t>развитие</w:t>
            </w:r>
          </w:p>
        </w:tc>
        <w:tc>
          <w:tcPr>
            <w:tcW w:w="4784" w:type="dxa"/>
          </w:tcPr>
          <w:p w:rsidR="003B41B4" w:rsidRPr="00B53AAF" w:rsidRDefault="003B41B4" w:rsidP="005B6CBF">
            <w:pPr>
              <w:suppressAutoHyphens/>
              <w:rPr>
                <w:rFonts w:ascii="Times New Roman" w:hAnsi="Times New Roman" w:cs="Times New Roman"/>
                <w:b/>
                <w:i/>
                <w:sz w:val="26"/>
                <w:szCs w:val="26"/>
              </w:rPr>
            </w:pPr>
            <w:r w:rsidRPr="00B53AAF">
              <w:rPr>
                <w:rFonts w:ascii="Times New Roman" w:hAnsi="Times New Roman" w:cs="Times New Roman"/>
                <w:sz w:val="26"/>
                <w:szCs w:val="26"/>
              </w:rPr>
              <w:t>Эстетическое</w:t>
            </w:r>
          </w:p>
        </w:tc>
      </w:tr>
      <w:tr w:rsidR="00B53AAF" w:rsidRPr="00B53AAF" w:rsidTr="00F51008">
        <w:trPr>
          <w:trHeight w:val="58"/>
        </w:trPr>
        <w:tc>
          <w:tcPr>
            <w:tcW w:w="675" w:type="dxa"/>
          </w:tcPr>
          <w:p w:rsidR="003B41B4" w:rsidRPr="00B53AAF" w:rsidRDefault="003B41B4" w:rsidP="005B6CBF">
            <w:pPr>
              <w:suppressAutoHyphens/>
              <w:jc w:val="center"/>
              <w:rPr>
                <w:rFonts w:ascii="Times New Roman" w:hAnsi="Times New Roman" w:cs="Times New Roman"/>
                <w:sz w:val="26"/>
                <w:szCs w:val="26"/>
              </w:rPr>
            </w:pPr>
            <w:r w:rsidRPr="00B53AAF">
              <w:rPr>
                <w:rFonts w:ascii="Times New Roman" w:hAnsi="Times New Roman" w:cs="Times New Roman"/>
                <w:sz w:val="26"/>
                <w:szCs w:val="26"/>
              </w:rPr>
              <w:t>5</w:t>
            </w:r>
          </w:p>
        </w:tc>
        <w:tc>
          <w:tcPr>
            <w:tcW w:w="4395" w:type="dxa"/>
          </w:tcPr>
          <w:p w:rsidR="003B41B4" w:rsidRPr="00B53AAF" w:rsidRDefault="003B41B4" w:rsidP="005B6CBF">
            <w:pPr>
              <w:suppressAutoHyphens/>
              <w:jc w:val="both"/>
              <w:rPr>
                <w:rFonts w:ascii="Times New Roman" w:hAnsi="Times New Roman" w:cs="Times New Roman"/>
                <w:sz w:val="26"/>
                <w:szCs w:val="26"/>
              </w:rPr>
            </w:pPr>
            <w:r w:rsidRPr="00B53AAF">
              <w:rPr>
                <w:rFonts w:ascii="Times New Roman" w:hAnsi="Times New Roman" w:cs="Times New Roman"/>
                <w:sz w:val="26"/>
                <w:szCs w:val="26"/>
              </w:rPr>
              <w:t>Физическое развитие</w:t>
            </w:r>
          </w:p>
        </w:tc>
        <w:tc>
          <w:tcPr>
            <w:tcW w:w="4784" w:type="dxa"/>
          </w:tcPr>
          <w:p w:rsidR="003B41B4" w:rsidRPr="00B53AAF" w:rsidRDefault="003B41B4" w:rsidP="005B6CBF">
            <w:pPr>
              <w:suppressAutoHyphens/>
              <w:rPr>
                <w:rFonts w:ascii="Times New Roman" w:hAnsi="Times New Roman" w:cs="Times New Roman"/>
                <w:sz w:val="26"/>
                <w:szCs w:val="26"/>
              </w:rPr>
            </w:pPr>
            <w:r w:rsidRPr="00B53AAF">
              <w:rPr>
                <w:rFonts w:ascii="Times New Roman" w:hAnsi="Times New Roman" w:cs="Times New Roman"/>
                <w:sz w:val="26"/>
                <w:szCs w:val="26"/>
              </w:rPr>
              <w:t>Физическое,</w:t>
            </w:r>
          </w:p>
          <w:p w:rsidR="003B41B4" w:rsidRPr="00B53AAF" w:rsidRDefault="003B41B4" w:rsidP="005B6CBF">
            <w:pPr>
              <w:suppressAutoHyphens/>
              <w:rPr>
                <w:rFonts w:ascii="Times New Roman" w:hAnsi="Times New Roman" w:cs="Times New Roman"/>
                <w:b/>
                <w:i/>
                <w:sz w:val="26"/>
                <w:szCs w:val="26"/>
              </w:rPr>
            </w:pPr>
            <w:r w:rsidRPr="00B53AAF">
              <w:rPr>
                <w:rFonts w:ascii="Times New Roman" w:hAnsi="Times New Roman" w:cs="Times New Roman"/>
                <w:sz w:val="26"/>
                <w:szCs w:val="26"/>
              </w:rPr>
              <w:t>оздоровительное</w:t>
            </w:r>
          </w:p>
        </w:tc>
      </w:tr>
    </w:tbl>
    <w:p w:rsidR="003B41B4" w:rsidRPr="00B53AAF" w:rsidRDefault="003B41B4" w:rsidP="005B6CBF">
      <w:pPr>
        <w:suppressAutoHyphens/>
        <w:spacing w:after="0" w:line="240" w:lineRule="auto"/>
        <w:ind w:firstLine="709"/>
        <w:jc w:val="both"/>
        <w:rPr>
          <w:rFonts w:ascii="Times New Roman" w:hAnsi="Times New Roman" w:cs="Times New Roman"/>
          <w:sz w:val="26"/>
          <w:szCs w:val="26"/>
        </w:rPr>
      </w:pPr>
    </w:p>
    <w:p w:rsidR="00BB0EBD" w:rsidRPr="00B53AAF" w:rsidRDefault="00BB0EBD" w:rsidP="005B6CBF">
      <w:pPr>
        <w:suppressAutoHyphens/>
        <w:spacing w:after="0" w:line="240" w:lineRule="auto"/>
        <w:jc w:val="both"/>
        <w:rPr>
          <w:rFonts w:ascii="Times New Roman" w:hAnsi="Times New Roman" w:cs="Times New Roman"/>
          <w:sz w:val="26"/>
          <w:szCs w:val="26"/>
        </w:rPr>
      </w:pPr>
    </w:p>
    <w:p w:rsidR="00F51008"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
          <w:i/>
          <w:sz w:val="26"/>
          <w:szCs w:val="26"/>
        </w:rPr>
        <w:t>2.4.1. </w:t>
      </w:r>
      <w:r w:rsidR="00BB0EBD" w:rsidRPr="00B53AAF">
        <w:rPr>
          <w:rFonts w:ascii="Times New Roman" w:hAnsi="Times New Roman" w:cs="Times New Roman"/>
          <w:b/>
          <w:i/>
          <w:sz w:val="26"/>
          <w:szCs w:val="26"/>
        </w:rPr>
        <w:t xml:space="preserve">Решение задач воспитания в </w:t>
      </w:r>
      <w:r w:rsidRPr="00B53AAF">
        <w:rPr>
          <w:rFonts w:ascii="Times New Roman" w:hAnsi="Times New Roman" w:cs="Times New Roman"/>
          <w:b/>
          <w:i/>
          <w:sz w:val="26"/>
          <w:szCs w:val="26"/>
        </w:rPr>
        <w:t xml:space="preserve">рамках образовательной области </w:t>
      </w:r>
      <w:r w:rsidR="00994E42" w:rsidRPr="00B53AAF">
        <w:rPr>
          <w:rFonts w:ascii="Times New Roman" w:hAnsi="Times New Roman" w:cs="Times New Roman"/>
          <w:b/>
          <w:i/>
          <w:sz w:val="26"/>
          <w:szCs w:val="26"/>
        </w:rPr>
        <w:t>«</w:t>
      </w:r>
      <w:r w:rsidR="00BB0EBD" w:rsidRPr="00B53AAF">
        <w:rPr>
          <w:rFonts w:ascii="Times New Roman" w:hAnsi="Times New Roman" w:cs="Times New Roman"/>
          <w:b/>
          <w:i/>
          <w:sz w:val="26"/>
          <w:szCs w:val="26"/>
        </w:rPr>
        <w:t>Соц</w:t>
      </w:r>
      <w:r w:rsidRPr="00B53AAF">
        <w:rPr>
          <w:rFonts w:ascii="Times New Roman" w:hAnsi="Times New Roman" w:cs="Times New Roman"/>
          <w:b/>
          <w:i/>
          <w:sz w:val="26"/>
          <w:szCs w:val="26"/>
        </w:rPr>
        <w:t>иально-коммуникативное развитие</w:t>
      </w:r>
      <w:r w:rsidR="00994E42" w:rsidRPr="00B53AAF">
        <w:rPr>
          <w:rFonts w:ascii="Times New Roman" w:hAnsi="Times New Roman" w:cs="Times New Roman"/>
          <w:b/>
          <w:i/>
          <w:sz w:val="26"/>
          <w:szCs w:val="26"/>
        </w:rPr>
        <w:t>»</w:t>
      </w:r>
      <w:r w:rsidR="006D410A">
        <w:rPr>
          <w:rFonts w:ascii="Times New Roman" w:hAnsi="Times New Roman" w:cs="Times New Roman"/>
          <w:b/>
          <w:i/>
          <w:sz w:val="26"/>
          <w:szCs w:val="26"/>
        </w:rPr>
        <w:t xml:space="preserve"> </w:t>
      </w:r>
      <w:r w:rsidR="00BB0EBD" w:rsidRPr="00B53AAF">
        <w:rPr>
          <w:rFonts w:ascii="Times New Roman" w:hAnsi="Times New Roman" w:cs="Times New Roman"/>
          <w:sz w:val="26"/>
          <w:szCs w:val="26"/>
        </w:rPr>
        <w:t>направлено н</w:t>
      </w:r>
      <w:r w:rsidRPr="00B53AAF">
        <w:rPr>
          <w:rFonts w:ascii="Times New Roman" w:hAnsi="Times New Roman" w:cs="Times New Roman"/>
          <w:sz w:val="26"/>
          <w:szCs w:val="26"/>
        </w:rPr>
        <w:t xml:space="preserve">а приобщение детей к ценностям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Родина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Природа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Семья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Человек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Жизнь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Милосердие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Добро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Дружба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Сотрудничество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Труд</w:t>
      </w:r>
      <w:r w:rsidR="00994E42" w:rsidRPr="00B53AAF">
        <w:rPr>
          <w:rFonts w:ascii="Times New Roman" w:hAnsi="Times New Roman" w:cs="Times New Roman"/>
          <w:sz w:val="26"/>
          <w:szCs w:val="26"/>
        </w:rPr>
        <w:t>»</w:t>
      </w:r>
      <w:r w:rsidR="00BB0EBD" w:rsidRPr="00B53AAF">
        <w:rPr>
          <w:rFonts w:ascii="Times New Roman" w:hAnsi="Times New Roman" w:cs="Times New Roman"/>
          <w:sz w:val="26"/>
          <w:szCs w:val="26"/>
        </w:rPr>
        <w:t xml:space="preserve">. </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Это предполагает решение задач нескольких направлений воспитания:</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любви к своей семье, своему населенному пункту, родному краю, своей стране;</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ценностного отношения к культурному наследию своего народа, к нравственным и культурным традициям России;</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формирование способности бережно и уважительно относиться к результатам своего труда и труда других людей.</w:t>
      </w:r>
    </w:p>
    <w:p w:rsidR="00F51008"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
          <w:i/>
          <w:sz w:val="26"/>
          <w:szCs w:val="26"/>
        </w:rPr>
        <w:t>2.4.2. </w:t>
      </w:r>
      <w:r w:rsidR="00BB0EBD" w:rsidRPr="00B53AAF">
        <w:rPr>
          <w:rFonts w:ascii="Times New Roman" w:hAnsi="Times New Roman" w:cs="Times New Roman"/>
          <w:b/>
          <w:i/>
          <w:sz w:val="26"/>
          <w:szCs w:val="26"/>
        </w:rPr>
        <w:t xml:space="preserve">Решение задач воспитания в </w:t>
      </w:r>
      <w:r w:rsidRPr="00B53AAF">
        <w:rPr>
          <w:rFonts w:ascii="Times New Roman" w:hAnsi="Times New Roman" w:cs="Times New Roman"/>
          <w:b/>
          <w:i/>
          <w:sz w:val="26"/>
          <w:szCs w:val="26"/>
        </w:rPr>
        <w:t xml:space="preserve">рамках образовательной области </w:t>
      </w:r>
      <w:r w:rsidR="00994E42" w:rsidRPr="00B53AAF">
        <w:rPr>
          <w:rFonts w:ascii="Times New Roman" w:hAnsi="Times New Roman" w:cs="Times New Roman"/>
          <w:b/>
          <w:i/>
          <w:sz w:val="26"/>
          <w:szCs w:val="26"/>
        </w:rPr>
        <w:t>«</w:t>
      </w:r>
      <w:r w:rsidRPr="00B53AAF">
        <w:rPr>
          <w:rFonts w:ascii="Times New Roman" w:hAnsi="Times New Roman" w:cs="Times New Roman"/>
          <w:b/>
          <w:i/>
          <w:sz w:val="26"/>
          <w:szCs w:val="26"/>
        </w:rPr>
        <w:t>Познавательное развитие</w:t>
      </w:r>
      <w:r w:rsidR="00994E42" w:rsidRPr="00B53AAF">
        <w:rPr>
          <w:rFonts w:ascii="Times New Roman" w:hAnsi="Times New Roman" w:cs="Times New Roman"/>
          <w:b/>
          <w:i/>
          <w:sz w:val="26"/>
          <w:szCs w:val="26"/>
        </w:rPr>
        <w:t>»</w:t>
      </w:r>
      <w:r w:rsidR="006D410A">
        <w:rPr>
          <w:rFonts w:ascii="Times New Roman" w:hAnsi="Times New Roman" w:cs="Times New Roman"/>
          <w:b/>
          <w:i/>
          <w:sz w:val="26"/>
          <w:szCs w:val="26"/>
        </w:rPr>
        <w:t xml:space="preserve"> </w:t>
      </w:r>
      <w:r w:rsidR="00BB0EBD" w:rsidRPr="00B53AAF">
        <w:rPr>
          <w:rFonts w:ascii="Times New Roman" w:hAnsi="Times New Roman" w:cs="Times New Roman"/>
          <w:sz w:val="26"/>
          <w:szCs w:val="26"/>
        </w:rPr>
        <w:t>направлено н</w:t>
      </w:r>
      <w:r w:rsidRPr="00B53AAF">
        <w:rPr>
          <w:rFonts w:ascii="Times New Roman" w:hAnsi="Times New Roman" w:cs="Times New Roman"/>
          <w:sz w:val="26"/>
          <w:szCs w:val="26"/>
        </w:rPr>
        <w:t xml:space="preserve">а приобщение детей к ценностям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Человек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Семья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00BB0EBD" w:rsidRPr="00B53AAF">
        <w:rPr>
          <w:rFonts w:ascii="Times New Roman" w:hAnsi="Times New Roman" w:cs="Times New Roman"/>
          <w:sz w:val="26"/>
          <w:szCs w:val="26"/>
        </w:rPr>
        <w:t>Познани</w:t>
      </w:r>
      <w:r w:rsidRPr="00B53AAF">
        <w:rPr>
          <w:rFonts w:ascii="Times New Roman" w:hAnsi="Times New Roman" w:cs="Times New Roman"/>
          <w:sz w:val="26"/>
          <w:szCs w:val="26"/>
        </w:rPr>
        <w:t>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Родина</w:t>
      </w:r>
      <w:r w:rsidR="00994E42" w:rsidRPr="00B53AAF">
        <w:rPr>
          <w:rFonts w:ascii="Times New Roman" w:hAnsi="Times New Roman" w:cs="Times New Roman"/>
          <w:sz w:val="26"/>
          <w:szCs w:val="26"/>
        </w:rPr>
        <w:t>»</w:t>
      </w:r>
      <w:r w:rsidR="006D410A">
        <w:rPr>
          <w:rFonts w:ascii="Times New Roman" w:hAnsi="Times New Roman" w:cs="Times New Roman"/>
          <w:sz w:val="26"/>
          <w:szCs w:val="26"/>
        </w:rPr>
        <w:t xml:space="preserve"> </w:t>
      </w:r>
      <w:r w:rsidRPr="00B53AAF">
        <w:rPr>
          <w:rFonts w:ascii="Times New Roman" w:hAnsi="Times New Roman" w:cs="Times New Roman"/>
          <w:sz w:val="26"/>
          <w:szCs w:val="26"/>
        </w:rPr>
        <w:t xml:space="preserve">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Природа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F51008"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Это предполагает:</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отношения к знанию как ценности, понимание значения образования для человека, общества, страны;</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w:t>
      </w:r>
      <w:r w:rsidR="00BB0EBD" w:rsidRPr="00B53AAF">
        <w:rPr>
          <w:rFonts w:ascii="Times New Roman" w:hAnsi="Times New Roman" w:cs="Times New Roman"/>
          <w:sz w:val="26"/>
          <w:szCs w:val="26"/>
        </w:rPr>
        <w:t>воспитание уважения к людям - представителям разных народов России независимо от их этнической принадлежности;</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уважительного отношения к государственным символам страны (флагу, гербу, гимну);</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
          <w:i/>
          <w:sz w:val="26"/>
          <w:szCs w:val="26"/>
        </w:rPr>
        <w:t>2.4.3. </w:t>
      </w:r>
      <w:r w:rsidR="00BB0EBD" w:rsidRPr="00B53AAF">
        <w:rPr>
          <w:rFonts w:ascii="Times New Roman" w:hAnsi="Times New Roman" w:cs="Times New Roman"/>
          <w:b/>
          <w:i/>
          <w:sz w:val="26"/>
          <w:szCs w:val="26"/>
        </w:rPr>
        <w:t xml:space="preserve">Решение задач воспитания в рамках образовательной области </w:t>
      </w:r>
      <w:r w:rsidR="00994E42" w:rsidRPr="00B53AAF">
        <w:rPr>
          <w:rFonts w:ascii="Times New Roman" w:hAnsi="Times New Roman" w:cs="Times New Roman"/>
          <w:b/>
          <w:i/>
          <w:sz w:val="26"/>
          <w:szCs w:val="26"/>
        </w:rPr>
        <w:t>«</w:t>
      </w:r>
      <w:r w:rsidRPr="00B53AAF">
        <w:rPr>
          <w:rFonts w:ascii="Times New Roman" w:hAnsi="Times New Roman" w:cs="Times New Roman"/>
          <w:b/>
          <w:i/>
          <w:sz w:val="26"/>
          <w:szCs w:val="26"/>
        </w:rPr>
        <w:t>Речевое развитие</w:t>
      </w:r>
      <w:r w:rsidR="00994E42" w:rsidRPr="00B53AAF">
        <w:rPr>
          <w:rFonts w:ascii="Times New Roman" w:hAnsi="Times New Roman" w:cs="Times New Roman"/>
          <w:b/>
          <w:i/>
          <w:sz w:val="26"/>
          <w:szCs w:val="26"/>
        </w:rPr>
        <w:t>»</w:t>
      </w:r>
      <w:r w:rsidR="006D410A">
        <w:rPr>
          <w:rFonts w:ascii="Times New Roman" w:hAnsi="Times New Roman" w:cs="Times New Roman"/>
          <w:b/>
          <w:i/>
          <w:sz w:val="26"/>
          <w:szCs w:val="26"/>
        </w:rPr>
        <w:t xml:space="preserve"> </w:t>
      </w:r>
      <w:r w:rsidR="00BB0EBD" w:rsidRPr="00B53AAF">
        <w:rPr>
          <w:rFonts w:ascii="Times New Roman" w:hAnsi="Times New Roman" w:cs="Times New Roman"/>
          <w:sz w:val="26"/>
          <w:szCs w:val="26"/>
        </w:rPr>
        <w:t>направлено н</w:t>
      </w:r>
      <w:r w:rsidRPr="00B53AAF">
        <w:rPr>
          <w:rFonts w:ascii="Times New Roman" w:hAnsi="Times New Roman" w:cs="Times New Roman"/>
          <w:sz w:val="26"/>
          <w:szCs w:val="26"/>
        </w:rPr>
        <w:t xml:space="preserve">а приобщение детей к ценностям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Культура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00BB0EBD" w:rsidRPr="00B53AAF">
        <w:rPr>
          <w:rFonts w:ascii="Times New Roman" w:hAnsi="Times New Roman" w:cs="Times New Roman"/>
          <w:sz w:val="26"/>
          <w:szCs w:val="26"/>
        </w:rPr>
        <w:t>Кра</w:t>
      </w:r>
      <w:r w:rsidRPr="00B53AAF">
        <w:rPr>
          <w:rFonts w:ascii="Times New Roman" w:hAnsi="Times New Roman" w:cs="Times New Roman"/>
          <w:sz w:val="26"/>
          <w:szCs w:val="26"/>
        </w:rPr>
        <w:t>сота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Это </w:t>
      </w:r>
      <w:r w:rsidR="00BB0EBD" w:rsidRPr="00B53AAF">
        <w:rPr>
          <w:rFonts w:ascii="Times New Roman" w:hAnsi="Times New Roman" w:cs="Times New Roman"/>
          <w:sz w:val="26"/>
          <w:szCs w:val="26"/>
        </w:rPr>
        <w:t>предполагает:</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владение формами речевого этикета, отражающими принятые в обществе правила и нормы культурного поведения;</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
          <w:i/>
          <w:sz w:val="26"/>
          <w:szCs w:val="26"/>
        </w:rPr>
        <w:t>2.4.4. </w:t>
      </w:r>
      <w:r w:rsidR="00BB0EBD" w:rsidRPr="00B53AAF">
        <w:rPr>
          <w:rFonts w:ascii="Times New Roman" w:hAnsi="Times New Roman" w:cs="Times New Roman"/>
          <w:b/>
          <w:i/>
          <w:sz w:val="26"/>
          <w:szCs w:val="26"/>
        </w:rPr>
        <w:t xml:space="preserve">Решение задач воспитания в </w:t>
      </w:r>
      <w:r w:rsidRPr="00B53AAF">
        <w:rPr>
          <w:rFonts w:ascii="Times New Roman" w:hAnsi="Times New Roman" w:cs="Times New Roman"/>
          <w:b/>
          <w:i/>
          <w:sz w:val="26"/>
          <w:szCs w:val="26"/>
        </w:rPr>
        <w:t xml:space="preserve">рамках образовательной области </w:t>
      </w:r>
      <w:r w:rsidR="00994E42" w:rsidRPr="00B53AAF">
        <w:rPr>
          <w:rFonts w:ascii="Times New Roman" w:hAnsi="Times New Roman" w:cs="Times New Roman"/>
          <w:b/>
          <w:i/>
          <w:sz w:val="26"/>
          <w:szCs w:val="26"/>
        </w:rPr>
        <w:t>«</w:t>
      </w:r>
      <w:r w:rsidR="00BB0EBD" w:rsidRPr="00B53AAF">
        <w:rPr>
          <w:rFonts w:ascii="Times New Roman" w:hAnsi="Times New Roman" w:cs="Times New Roman"/>
          <w:b/>
          <w:i/>
          <w:sz w:val="26"/>
          <w:szCs w:val="26"/>
        </w:rPr>
        <w:t>Худо</w:t>
      </w:r>
      <w:r w:rsidRPr="00B53AAF">
        <w:rPr>
          <w:rFonts w:ascii="Times New Roman" w:hAnsi="Times New Roman" w:cs="Times New Roman"/>
          <w:b/>
          <w:i/>
          <w:sz w:val="26"/>
          <w:szCs w:val="26"/>
        </w:rPr>
        <w:t>жественно-эстетическое развитие</w:t>
      </w:r>
      <w:r w:rsidR="00994E42" w:rsidRPr="00B53AAF">
        <w:rPr>
          <w:rFonts w:ascii="Times New Roman" w:hAnsi="Times New Roman" w:cs="Times New Roman"/>
          <w:b/>
          <w:i/>
          <w:sz w:val="26"/>
          <w:szCs w:val="26"/>
        </w:rPr>
        <w:t>»</w:t>
      </w:r>
      <w:r w:rsidR="006D410A">
        <w:rPr>
          <w:rFonts w:ascii="Times New Roman" w:hAnsi="Times New Roman" w:cs="Times New Roman"/>
          <w:b/>
          <w:i/>
          <w:sz w:val="26"/>
          <w:szCs w:val="26"/>
        </w:rPr>
        <w:t xml:space="preserve"> </w:t>
      </w:r>
      <w:r w:rsidR="00BB0EBD" w:rsidRPr="00B53AAF">
        <w:rPr>
          <w:rFonts w:ascii="Times New Roman" w:hAnsi="Times New Roman" w:cs="Times New Roman"/>
          <w:sz w:val="26"/>
          <w:szCs w:val="26"/>
        </w:rPr>
        <w:t>направлено н</w:t>
      </w:r>
      <w:r w:rsidRPr="00B53AAF">
        <w:rPr>
          <w:rFonts w:ascii="Times New Roman" w:hAnsi="Times New Roman" w:cs="Times New Roman"/>
          <w:sz w:val="26"/>
          <w:szCs w:val="26"/>
        </w:rPr>
        <w:t xml:space="preserve">а приобщение детей к ценностям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Красота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Культура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Человек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Природа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Это</w:t>
      </w:r>
      <w:r w:rsidR="00BB0EBD" w:rsidRPr="00B53AAF">
        <w:rPr>
          <w:rFonts w:ascii="Times New Roman" w:hAnsi="Times New Roman" w:cs="Times New Roman"/>
          <w:sz w:val="26"/>
          <w:szCs w:val="26"/>
        </w:rPr>
        <w:t xml:space="preserve"> предполагает:</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приобщение к традициям и великому культурному наследию российского народа, шедеврам мировой художественной культу</w:t>
      </w:r>
      <w:r w:rsidRPr="00B53AAF">
        <w:rPr>
          <w:rFonts w:ascii="Times New Roman" w:hAnsi="Times New Roman" w:cs="Times New Roman"/>
          <w:sz w:val="26"/>
          <w:szCs w:val="26"/>
        </w:rPr>
        <w:t xml:space="preserve">ры с целью раскрытия ценностей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Красота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Природа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Культура</w:t>
      </w:r>
      <w:r w:rsidR="00994E42" w:rsidRPr="00B53AAF">
        <w:rPr>
          <w:rFonts w:ascii="Times New Roman" w:hAnsi="Times New Roman" w:cs="Times New Roman"/>
          <w:sz w:val="26"/>
          <w:szCs w:val="26"/>
        </w:rPr>
        <w:t>»</w:t>
      </w:r>
      <w:r w:rsidR="00BB0EBD" w:rsidRPr="00B53AAF">
        <w:rPr>
          <w:rFonts w:ascii="Times New Roman" w:hAnsi="Times New Roman" w:cs="Times New Roman"/>
          <w:sz w:val="26"/>
          <w:szCs w:val="26"/>
        </w:rPr>
        <w:t>;</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
          <w:i/>
          <w:sz w:val="26"/>
          <w:szCs w:val="26"/>
        </w:rPr>
        <w:t>2.4.5. </w:t>
      </w:r>
      <w:r w:rsidR="00BB0EBD" w:rsidRPr="00B53AAF">
        <w:rPr>
          <w:rFonts w:ascii="Times New Roman" w:hAnsi="Times New Roman" w:cs="Times New Roman"/>
          <w:b/>
          <w:i/>
          <w:sz w:val="26"/>
          <w:szCs w:val="26"/>
        </w:rPr>
        <w:t xml:space="preserve">Решение задач воспитания в </w:t>
      </w:r>
      <w:r w:rsidRPr="00B53AAF">
        <w:rPr>
          <w:rFonts w:ascii="Times New Roman" w:hAnsi="Times New Roman" w:cs="Times New Roman"/>
          <w:b/>
          <w:i/>
          <w:sz w:val="26"/>
          <w:szCs w:val="26"/>
        </w:rPr>
        <w:t xml:space="preserve">рамках образовательной области </w:t>
      </w:r>
      <w:r w:rsidR="00994E42" w:rsidRPr="00B53AAF">
        <w:rPr>
          <w:rFonts w:ascii="Times New Roman" w:hAnsi="Times New Roman" w:cs="Times New Roman"/>
          <w:b/>
          <w:i/>
          <w:sz w:val="26"/>
          <w:szCs w:val="26"/>
        </w:rPr>
        <w:t>«</w:t>
      </w:r>
      <w:r w:rsidR="00BB0EBD" w:rsidRPr="00B53AAF">
        <w:rPr>
          <w:rFonts w:ascii="Times New Roman" w:hAnsi="Times New Roman" w:cs="Times New Roman"/>
          <w:b/>
          <w:i/>
          <w:sz w:val="26"/>
          <w:szCs w:val="26"/>
        </w:rPr>
        <w:t>Физическое развитие</w:t>
      </w:r>
      <w:r w:rsidR="00994E42" w:rsidRPr="00B53AAF">
        <w:rPr>
          <w:rFonts w:ascii="Times New Roman" w:hAnsi="Times New Roman" w:cs="Times New Roman"/>
          <w:b/>
          <w:i/>
          <w:sz w:val="26"/>
          <w:szCs w:val="26"/>
        </w:rPr>
        <w:t>»</w:t>
      </w:r>
      <w:r w:rsidR="006D410A">
        <w:rPr>
          <w:rFonts w:ascii="Times New Roman" w:hAnsi="Times New Roman" w:cs="Times New Roman"/>
          <w:b/>
          <w:i/>
          <w:sz w:val="26"/>
          <w:szCs w:val="26"/>
        </w:rPr>
        <w:t xml:space="preserve"> </w:t>
      </w:r>
      <w:r w:rsidR="00BB0EBD" w:rsidRPr="00B53AAF">
        <w:rPr>
          <w:rFonts w:ascii="Times New Roman" w:hAnsi="Times New Roman" w:cs="Times New Roman"/>
          <w:sz w:val="26"/>
          <w:szCs w:val="26"/>
        </w:rPr>
        <w:t>направлено на приоб</w:t>
      </w:r>
      <w:r w:rsidRPr="00B53AAF">
        <w:rPr>
          <w:rFonts w:ascii="Times New Roman" w:hAnsi="Times New Roman" w:cs="Times New Roman"/>
          <w:sz w:val="26"/>
          <w:szCs w:val="26"/>
        </w:rPr>
        <w:t xml:space="preserve">щение детей к ценностям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Жизнь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Здоровье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Э</w:t>
      </w:r>
      <w:r w:rsidR="00BB0EBD" w:rsidRPr="00B53AAF">
        <w:rPr>
          <w:rFonts w:ascii="Times New Roman" w:hAnsi="Times New Roman" w:cs="Times New Roman"/>
          <w:sz w:val="26"/>
          <w:szCs w:val="26"/>
        </w:rPr>
        <w:t>то предполагает:</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формирование у ребёнка возрастосообразных представлений о жизни, здоровье и физической культуре;</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Pr="00B53AAF" w:rsidRDefault="00F5100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воспитание активности, самостоятельности, уверенности, нравственных и волевых качеств.</w:t>
      </w:r>
    </w:p>
    <w:p w:rsidR="00F51008" w:rsidRPr="00B53AAF" w:rsidRDefault="00F51008" w:rsidP="005B6CBF">
      <w:pPr>
        <w:suppressAutoHyphens/>
        <w:spacing w:after="0" w:line="240" w:lineRule="auto"/>
        <w:ind w:firstLine="709"/>
        <w:jc w:val="both"/>
        <w:rPr>
          <w:rFonts w:ascii="Times New Roman" w:hAnsi="Times New Roman" w:cs="Times New Roman"/>
          <w:sz w:val="26"/>
          <w:szCs w:val="26"/>
        </w:rPr>
      </w:pPr>
    </w:p>
    <w:p w:rsidR="00BB0EBD" w:rsidRPr="00B53AAF" w:rsidRDefault="00F51008"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2.</w:t>
      </w:r>
      <w:r w:rsidR="00BB0EBD" w:rsidRPr="00B53AAF">
        <w:rPr>
          <w:rFonts w:ascii="Times New Roman" w:hAnsi="Times New Roman" w:cs="Times New Roman"/>
          <w:b/>
          <w:sz w:val="26"/>
          <w:szCs w:val="26"/>
        </w:rPr>
        <w:t>5.</w:t>
      </w:r>
      <w:r w:rsidR="00C31440" w:rsidRPr="00B53AAF">
        <w:rPr>
          <w:rFonts w:ascii="Times New Roman" w:hAnsi="Times New Roman" w:cs="Times New Roman"/>
          <w:b/>
          <w:sz w:val="26"/>
          <w:szCs w:val="26"/>
        </w:rPr>
        <w:t> </w:t>
      </w:r>
      <w:r w:rsidR="00BB0EBD" w:rsidRPr="00B53AAF">
        <w:rPr>
          <w:rFonts w:ascii="Times New Roman" w:hAnsi="Times New Roman" w:cs="Times New Roman"/>
          <w:b/>
          <w:sz w:val="26"/>
          <w:szCs w:val="26"/>
        </w:rPr>
        <w:t>Формы совместной деятельност</w:t>
      </w:r>
      <w:r w:rsidRPr="00B53AAF">
        <w:rPr>
          <w:rFonts w:ascii="Times New Roman" w:hAnsi="Times New Roman" w:cs="Times New Roman"/>
          <w:b/>
          <w:sz w:val="26"/>
          <w:szCs w:val="26"/>
        </w:rPr>
        <w:t>и в образовательной организации</w:t>
      </w:r>
    </w:p>
    <w:p w:rsidR="00BB0EBD" w:rsidRPr="00B53AAF" w:rsidRDefault="00C31440"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lastRenderedPageBreak/>
        <w:t>2.5.1. </w:t>
      </w:r>
      <w:r w:rsidR="00BB0EBD" w:rsidRPr="00B53AAF">
        <w:rPr>
          <w:rFonts w:ascii="Times New Roman" w:hAnsi="Times New Roman" w:cs="Times New Roman"/>
          <w:b/>
          <w:sz w:val="26"/>
          <w:szCs w:val="26"/>
        </w:rPr>
        <w:t>Работа с родителями (законными представителями).</w:t>
      </w:r>
    </w:p>
    <w:p w:rsidR="00BB0EBD" w:rsidRPr="00B53AAF" w:rsidRDefault="00BB0EBD"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sz w:val="26"/>
          <w:szCs w:val="26"/>
        </w:rPr>
        <w:t xml:space="preserve">Работа с родителями (законными представителями) детей дошкольного возраста </w:t>
      </w:r>
      <w:r w:rsidR="00D802F3" w:rsidRPr="00B53AAF">
        <w:rPr>
          <w:rFonts w:ascii="Times New Roman" w:hAnsi="Times New Roman" w:cs="Times New Roman"/>
          <w:sz w:val="26"/>
          <w:szCs w:val="26"/>
        </w:rPr>
        <w:t>строит</w:t>
      </w:r>
      <w:r w:rsidRPr="00B53AAF">
        <w:rPr>
          <w:rFonts w:ascii="Times New Roman" w:hAnsi="Times New Roman" w:cs="Times New Roman"/>
          <w:sz w:val="26"/>
          <w:szCs w:val="26"/>
        </w:rPr>
        <w:t xml:space="preserve">ся </w:t>
      </w:r>
      <w:r w:rsidRPr="00B53AAF">
        <w:rPr>
          <w:rFonts w:ascii="Times New Roman" w:hAnsi="Times New Roman" w:cs="Times New Roman"/>
          <w:i/>
          <w:sz w:val="26"/>
          <w:szCs w:val="26"/>
        </w:rPr>
        <w:t>на принципах ценностного единства и сотрудничества всех субъектов социокультурного окружения ДОО.</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В</w:t>
      </w:r>
      <w:r w:rsidR="00BB0EBD" w:rsidRPr="00B53AAF">
        <w:rPr>
          <w:rFonts w:ascii="Times New Roman" w:hAnsi="Times New Roman" w:cs="Times New Roman"/>
          <w:i/>
          <w:sz w:val="26"/>
          <w:szCs w:val="26"/>
        </w:rPr>
        <w:t>иды и формы деятельности по организации сотрудничества педагогов и роди</w:t>
      </w:r>
      <w:r w:rsidRPr="00B53AAF">
        <w:rPr>
          <w:rFonts w:ascii="Times New Roman" w:hAnsi="Times New Roman" w:cs="Times New Roman"/>
          <w:i/>
          <w:sz w:val="26"/>
          <w:szCs w:val="26"/>
        </w:rPr>
        <w:t>телей (законных представителей):</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Pr="00B53AAF">
        <w:rPr>
          <w:rFonts w:ascii="Times New Roman" w:hAnsi="Times New Roman" w:cs="Times New Roman"/>
          <w:sz w:val="26"/>
          <w:szCs w:val="26"/>
        </w:rPr>
        <w:t>родительские собрания</w:t>
      </w:r>
      <w:r w:rsidR="00BB0EBD" w:rsidRPr="00B53AAF">
        <w:rPr>
          <w:rFonts w:ascii="Times New Roman" w:hAnsi="Times New Roman" w:cs="Times New Roman"/>
          <w:sz w:val="26"/>
          <w:szCs w:val="26"/>
        </w:rPr>
        <w:t>;</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педагогические лектории;</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родительские конференции;</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круглые столы;</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родительские клубы, клубы выходного дня;</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мастер-классы;</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иные формы вза</w:t>
      </w:r>
      <w:r w:rsidR="00F01C72" w:rsidRPr="00B53AAF">
        <w:rPr>
          <w:rFonts w:ascii="Times New Roman" w:hAnsi="Times New Roman" w:cs="Times New Roman"/>
          <w:sz w:val="26"/>
          <w:szCs w:val="26"/>
        </w:rPr>
        <w:t>имодействия, существующие в ДОО;</w:t>
      </w:r>
    </w:p>
    <w:p w:rsidR="00F01C72"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другое.</w:t>
      </w:r>
    </w:p>
    <w:p w:rsidR="00D802F3" w:rsidRPr="00B53AAF" w:rsidRDefault="00D802F3" w:rsidP="005B6CBF">
      <w:pPr>
        <w:suppressAutoHyphens/>
        <w:spacing w:after="0" w:line="240" w:lineRule="auto"/>
        <w:ind w:firstLine="709"/>
        <w:jc w:val="both"/>
        <w:rPr>
          <w:rFonts w:ascii="Times New Roman" w:hAnsi="Times New Roman" w:cs="Times New Roman"/>
          <w:b/>
          <w:sz w:val="26"/>
          <w:szCs w:val="26"/>
        </w:rPr>
      </w:pPr>
    </w:p>
    <w:p w:rsidR="00BB0EBD" w:rsidRPr="00B53AAF" w:rsidRDefault="00D802F3"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2.5.2. </w:t>
      </w:r>
      <w:r w:rsidR="00BB0EBD" w:rsidRPr="00B53AAF">
        <w:rPr>
          <w:rFonts w:ascii="Times New Roman" w:hAnsi="Times New Roman" w:cs="Times New Roman"/>
          <w:b/>
          <w:sz w:val="26"/>
          <w:szCs w:val="26"/>
        </w:rPr>
        <w:t>События о</w:t>
      </w:r>
      <w:r w:rsidRPr="00B53AAF">
        <w:rPr>
          <w:rFonts w:ascii="Times New Roman" w:hAnsi="Times New Roman" w:cs="Times New Roman"/>
          <w:b/>
          <w:sz w:val="26"/>
          <w:szCs w:val="26"/>
        </w:rPr>
        <w:t>бразовательной организации</w:t>
      </w:r>
    </w:p>
    <w:p w:rsidR="00D802F3"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802F3"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Это помогает </w:t>
      </w:r>
      <w:r w:rsidR="00BB0EBD" w:rsidRPr="00B53AAF">
        <w:rPr>
          <w:rFonts w:ascii="Times New Roman" w:hAnsi="Times New Roman" w:cs="Times New Roman"/>
          <w:sz w:val="26"/>
          <w:szCs w:val="26"/>
        </w:rPr>
        <w:t>каждому педагогу спроектировать работу с группой в целом, с подгруппами детей, с каждым ребёнком.</w:t>
      </w:r>
    </w:p>
    <w:p w:rsidR="00D802F3" w:rsidRPr="00B53AAF" w:rsidRDefault="00D802F3"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 xml:space="preserve">События ДОО включают: </w:t>
      </w:r>
      <w:r w:rsidRPr="00B53AAF">
        <w:rPr>
          <w:rFonts w:ascii="Times New Roman" w:hAnsi="Times New Roman" w:cs="Times New Roman"/>
          <w:sz w:val="26"/>
          <w:szCs w:val="26"/>
        </w:rPr>
        <w:t>(раскрыть, можно указать названия и др.)</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проекты воспитательной направленности;</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праздники;</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общие дела;</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ритмы жизни (утренний и вечерний круг, прогулка);</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режимные моменты (прием пищи, подготовка ко сну и прочее);</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свободную игру</w:t>
      </w:r>
      <w:r w:rsidR="00BB0EBD" w:rsidRPr="00B53AAF">
        <w:rPr>
          <w:rFonts w:ascii="Times New Roman" w:hAnsi="Times New Roman" w:cs="Times New Roman"/>
          <w:sz w:val="26"/>
          <w:szCs w:val="26"/>
        </w:rPr>
        <w:t>;</w:t>
      </w:r>
    </w:p>
    <w:p w:rsidR="00BB0EBD" w:rsidRPr="00B53AAF" w:rsidRDefault="00D802F3"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свободную</w:t>
      </w:r>
      <w:r w:rsidR="00F01C72" w:rsidRPr="00B53AAF">
        <w:rPr>
          <w:rFonts w:ascii="Times New Roman" w:hAnsi="Times New Roman" w:cs="Times New Roman"/>
          <w:sz w:val="26"/>
          <w:szCs w:val="26"/>
        </w:rPr>
        <w:t xml:space="preserve"> деятельность детей;</w:t>
      </w:r>
    </w:p>
    <w:p w:rsidR="00F01C72"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другое.</w:t>
      </w:r>
    </w:p>
    <w:p w:rsidR="00D802F3" w:rsidRPr="00B53AAF" w:rsidRDefault="00D802F3" w:rsidP="005B6CBF">
      <w:pPr>
        <w:suppressAutoHyphens/>
        <w:spacing w:after="0" w:line="240" w:lineRule="auto"/>
        <w:ind w:firstLine="709"/>
        <w:jc w:val="both"/>
        <w:rPr>
          <w:rFonts w:ascii="Times New Roman" w:hAnsi="Times New Roman" w:cs="Times New Roman"/>
          <w:b/>
          <w:sz w:val="26"/>
          <w:szCs w:val="26"/>
        </w:rPr>
      </w:pPr>
    </w:p>
    <w:p w:rsidR="00BB0EBD" w:rsidRPr="00B53AAF" w:rsidRDefault="00D802F3"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2.</w:t>
      </w:r>
      <w:r w:rsidR="00BB0EBD" w:rsidRPr="00B53AAF">
        <w:rPr>
          <w:rFonts w:ascii="Times New Roman" w:hAnsi="Times New Roman" w:cs="Times New Roman"/>
          <w:b/>
          <w:sz w:val="26"/>
          <w:szCs w:val="26"/>
        </w:rPr>
        <w:t>5.3.</w:t>
      </w:r>
      <w:r w:rsidR="008A6CE2" w:rsidRPr="00B53AAF">
        <w:rPr>
          <w:rFonts w:ascii="Times New Roman" w:hAnsi="Times New Roman" w:cs="Times New Roman"/>
          <w:b/>
          <w:sz w:val="26"/>
          <w:szCs w:val="26"/>
        </w:rPr>
        <w:t> </w:t>
      </w:r>
      <w:r w:rsidR="00BB0EBD" w:rsidRPr="00B53AAF">
        <w:rPr>
          <w:rFonts w:ascii="Times New Roman" w:hAnsi="Times New Roman" w:cs="Times New Roman"/>
          <w:b/>
          <w:sz w:val="26"/>
          <w:szCs w:val="26"/>
        </w:rPr>
        <w:t>Совместная деятельно</w:t>
      </w:r>
      <w:r w:rsidRPr="00B53AAF">
        <w:rPr>
          <w:rFonts w:ascii="Times New Roman" w:hAnsi="Times New Roman" w:cs="Times New Roman"/>
          <w:b/>
          <w:sz w:val="26"/>
          <w:szCs w:val="26"/>
        </w:rPr>
        <w:t>сть в образовательных ситуациях</w:t>
      </w:r>
    </w:p>
    <w:p w:rsidR="00BB0EBD" w:rsidRPr="006D410A" w:rsidRDefault="00BB0EBD" w:rsidP="005B6CBF">
      <w:pPr>
        <w:suppressAutoHyphens/>
        <w:spacing w:after="0" w:line="240" w:lineRule="auto"/>
        <w:ind w:firstLine="709"/>
        <w:jc w:val="both"/>
        <w:rPr>
          <w:rFonts w:ascii="Times New Roman" w:hAnsi="Times New Roman" w:cs="Times New Roman"/>
          <w:i/>
          <w:sz w:val="26"/>
          <w:szCs w:val="26"/>
        </w:rPr>
      </w:pPr>
      <w:r w:rsidRPr="006D410A">
        <w:rPr>
          <w:rFonts w:ascii="Times New Roman" w:hAnsi="Times New Roman" w:cs="Times New Roman"/>
          <w:i/>
          <w:sz w:val="26"/>
          <w:szCs w:val="26"/>
        </w:rPr>
        <w:t>Совместная деятельность в образовательных ситуациях является ведущей формой организации совместной деятельности в</w:t>
      </w:r>
      <w:r w:rsidR="006D410A" w:rsidRPr="006D410A">
        <w:rPr>
          <w:rFonts w:ascii="Times New Roman" w:hAnsi="Times New Roman" w:cs="Times New Roman"/>
          <w:i/>
          <w:sz w:val="26"/>
          <w:szCs w:val="26"/>
        </w:rPr>
        <w:t xml:space="preserve">зрослого и ребёнка по освоению </w:t>
      </w:r>
      <w:r w:rsidRPr="006D410A">
        <w:rPr>
          <w:rFonts w:ascii="Times New Roman" w:hAnsi="Times New Roman" w:cs="Times New Roman"/>
          <w:i/>
          <w:sz w:val="26"/>
          <w:szCs w:val="26"/>
        </w:rPr>
        <w:t>ОП ДО, в рамках которой возможно решение конкретных задач воспитания.</w:t>
      </w:r>
    </w:p>
    <w:p w:rsidR="00BB0EBD" w:rsidRPr="006D410A" w:rsidRDefault="00BB0EBD" w:rsidP="005B6CBF">
      <w:pPr>
        <w:suppressAutoHyphens/>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Воспитание в образовательной деятельности осуществляется в течение всего времени пребывания ребёнка в ДОО.</w:t>
      </w:r>
    </w:p>
    <w:p w:rsidR="00BB0EBD" w:rsidRPr="006D410A" w:rsidRDefault="00F01C72" w:rsidP="005B6CBF">
      <w:pPr>
        <w:suppressAutoHyphens/>
        <w:spacing w:after="0" w:line="240" w:lineRule="auto"/>
        <w:ind w:firstLine="709"/>
        <w:jc w:val="both"/>
        <w:rPr>
          <w:rFonts w:ascii="Times New Roman" w:hAnsi="Times New Roman" w:cs="Times New Roman"/>
          <w:i/>
          <w:sz w:val="26"/>
          <w:szCs w:val="26"/>
        </w:rPr>
      </w:pPr>
      <w:r w:rsidRPr="006D410A">
        <w:rPr>
          <w:rFonts w:ascii="Times New Roman" w:hAnsi="Times New Roman" w:cs="Times New Roman"/>
          <w:i/>
          <w:sz w:val="26"/>
          <w:szCs w:val="26"/>
        </w:rPr>
        <w:t>О</w:t>
      </w:r>
      <w:r w:rsidR="00BB0EBD" w:rsidRPr="006D410A">
        <w:rPr>
          <w:rFonts w:ascii="Times New Roman" w:hAnsi="Times New Roman" w:cs="Times New Roman"/>
          <w:i/>
          <w:sz w:val="26"/>
          <w:szCs w:val="26"/>
        </w:rPr>
        <w:t>сновным</w:t>
      </w:r>
      <w:r w:rsidRPr="006D410A">
        <w:rPr>
          <w:rFonts w:ascii="Times New Roman" w:hAnsi="Times New Roman" w:cs="Times New Roman"/>
          <w:i/>
          <w:sz w:val="26"/>
          <w:szCs w:val="26"/>
        </w:rPr>
        <w:t>и</w:t>
      </w:r>
      <w:r w:rsidR="00BB0EBD" w:rsidRPr="006D410A">
        <w:rPr>
          <w:rFonts w:ascii="Times New Roman" w:hAnsi="Times New Roman" w:cs="Times New Roman"/>
          <w:i/>
          <w:sz w:val="26"/>
          <w:szCs w:val="26"/>
        </w:rPr>
        <w:t xml:space="preserve"> видам</w:t>
      </w:r>
      <w:r w:rsidRPr="006D410A">
        <w:rPr>
          <w:rFonts w:ascii="Times New Roman" w:hAnsi="Times New Roman" w:cs="Times New Roman"/>
          <w:i/>
          <w:sz w:val="26"/>
          <w:szCs w:val="26"/>
        </w:rPr>
        <w:t>и</w:t>
      </w:r>
      <w:r w:rsidR="00BB0EBD" w:rsidRPr="006D410A">
        <w:rPr>
          <w:rFonts w:ascii="Times New Roman" w:hAnsi="Times New Roman" w:cs="Times New Roman"/>
          <w:i/>
          <w:sz w:val="26"/>
          <w:szCs w:val="26"/>
        </w:rPr>
        <w:t xml:space="preserve"> организации совместной деятельности в образовательны</w:t>
      </w:r>
      <w:r w:rsidRPr="006D410A">
        <w:rPr>
          <w:rFonts w:ascii="Times New Roman" w:hAnsi="Times New Roman" w:cs="Times New Roman"/>
          <w:i/>
          <w:sz w:val="26"/>
          <w:szCs w:val="26"/>
        </w:rPr>
        <w:t xml:space="preserve">х ситуациях в ДОО можно отнести: </w:t>
      </w:r>
    </w:p>
    <w:p w:rsidR="00BB0EBD" w:rsidRPr="006D410A" w:rsidRDefault="00F01C72" w:rsidP="005B6CBF">
      <w:pPr>
        <w:suppressAutoHyphens/>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w:t>
      </w:r>
      <w:r w:rsidRPr="006D410A">
        <w:rPr>
          <w:rFonts w:ascii="Times New Roman" w:hAnsi="Times New Roman" w:cs="Times New Roman"/>
          <w:sz w:val="26"/>
          <w:szCs w:val="26"/>
          <w:lang w:val="en-US"/>
        </w:rPr>
        <w:t> </w:t>
      </w:r>
      <w:r w:rsidR="00BB0EBD" w:rsidRPr="006D410A">
        <w:rPr>
          <w:rFonts w:ascii="Times New Roman" w:hAnsi="Times New Roman" w:cs="Times New Roman"/>
          <w:sz w:val="26"/>
          <w:szCs w:val="26"/>
        </w:rPr>
        <w:t>ситуативная беседа, рассказ, советы, вопросы;</w:t>
      </w:r>
    </w:p>
    <w:p w:rsidR="00BB0EBD" w:rsidRPr="006D410A" w:rsidRDefault="00F01C72" w:rsidP="005B6CBF">
      <w:pPr>
        <w:suppressAutoHyphens/>
        <w:spacing w:after="0" w:line="240" w:lineRule="auto"/>
        <w:ind w:firstLine="709"/>
        <w:jc w:val="both"/>
        <w:rPr>
          <w:rFonts w:ascii="Times New Roman" w:hAnsi="Times New Roman" w:cs="Times New Roman"/>
          <w:sz w:val="26"/>
          <w:szCs w:val="26"/>
        </w:rPr>
      </w:pPr>
      <w:r w:rsidRPr="006D410A">
        <w:rPr>
          <w:rFonts w:ascii="Times New Roman" w:hAnsi="Times New Roman" w:cs="Times New Roman"/>
          <w:sz w:val="26"/>
          <w:szCs w:val="26"/>
        </w:rPr>
        <w:t>-</w:t>
      </w:r>
      <w:r w:rsidRPr="006D410A">
        <w:rPr>
          <w:rFonts w:ascii="Times New Roman" w:hAnsi="Times New Roman" w:cs="Times New Roman"/>
          <w:sz w:val="26"/>
          <w:szCs w:val="26"/>
          <w:lang w:val="en-US"/>
        </w:rPr>
        <w:t> </w:t>
      </w:r>
      <w:r w:rsidR="00BB0EBD" w:rsidRPr="006D410A">
        <w:rPr>
          <w:rFonts w:ascii="Times New Roman" w:hAnsi="Times New Roman" w:cs="Times New Roman"/>
          <w:sz w:val="26"/>
          <w:szCs w:val="26"/>
        </w:rPr>
        <w:t>социальное моделирование, воспитывающая (проблемная) ситуация, составление рассказов из личного опыта;</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разучивание и исполнение песен, театрализация, драматизация, этюды-инсценировки;</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рассматривание и обсуждение картин и книжных иллюстраций, просмотр видеороликов, презентаций, мультфильмов;</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организация выставок (книг, репродукций картин, тематических или авторских, детских поделок и тому подобное),</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экскурсии (в музей, в общеобразовательную организацию и тому подобное), посещение спектаклей, выставок;</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игровые методы (игровая роль, игровая ситуация, игровое действие и другие);</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BB0EBD" w:rsidRPr="00B53AAF">
        <w:rPr>
          <w:rFonts w:ascii="Times New Roman" w:hAnsi="Times New Roman" w:cs="Times New Roman"/>
          <w:sz w:val="26"/>
          <w:szCs w:val="26"/>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01C72" w:rsidRPr="00B53AAF" w:rsidRDefault="00F01C72" w:rsidP="005B6CBF">
      <w:pPr>
        <w:suppressAutoHyphens/>
        <w:spacing w:after="0" w:line="240" w:lineRule="auto"/>
        <w:ind w:firstLine="709"/>
        <w:jc w:val="both"/>
        <w:rPr>
          <w:rFonts w:ascii="Times New Roman" w:hAnsi="Times New Roman" w:cs="Times New Roman"/>
          <w:sz w:val="26"/>
          <w:szCs w:val="26"/>
        </w:rPr>
      </w:pPr>
    </w:p>
    <w:p w:rsidR="00BB0EBD" w:rsidRPr="00B53AAF" w:rsidRDefault="00F01C72"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2.6. </w:t>
      </w:r>
      <w:r w:rsidR="00BB0EBD" w:rsidRPr="00B53AAF">
        <w:rPr>
          <w:rFonts w:ascii="Times New Roman" w:hAnsi="Times New Roman" w:cs="Times New Roman"/>
          <w:b/>
          <w:sz w:val="26"/>
          <w:szCs w:val="26"/>
        </w:rPr>
        <w:t>Организация п</w:t>
      </w:r>
      <w:r w:rsidRPr="00B53AAF">
        <w:rPr>
          <w:rFonts w:ascii="Times New Roman" w:hAnsi="Times New Roman" w:cs="Times New Roman"/>
          <w:b/>
          <w:sz w:val="26"/>
          <w:szCs w:val="26"/>
        </w:rPr>
        <w:t>редметно-пространственной среды</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Реализация воспитательного потенциала предметно-пространственной среды предусматрива</w:t>
      </w:r>
      <w:r w:rsidR="00F01C72" w:rsidRPr="00B53AAF">
        <w:rPr>
          <w:rFonts w:ascii="Times New Roman" w:hAnsi="Times New Roman" w:cs="Times New Roman"/>
          <w:sz w:val="26"/>
          <w:szCs w:val="26"/>
        </w:rPr>
        <w:t>ет</w:t>
      </w:r>
      <w:r w:rsidRPr="00B53AAF">
        <w:rPr>
          <w:rFonts w:ascii="Times New Roman" w:hAnsi="Times New Roman" w:cs="Times New Roman"/>
          <w:sz w:val="26"/>
          <w:szCs w:val="26"/>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01C72" w:rsidRPr="00B53AAF">
        <w:rPr>
          <w:rFonts w:ascii="Times New Roman" w:hAnsi="Times New Roman" w:cs="Times New Roman"/>
          <w:sz w:val="26"/>
          <w:szCs w:val="26"/>
        </w:rPr>
        <w:t>, а именно: (по возможности раскрыть)</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 xml:space="preserve">знаки и символы государства, региона, </w:t>
      </w:r>
      <w:r w:rsidRPr="00B53AAF">
        <w:rPr>
          <w:rFonts w:ascii="Times New Roman" w:hAnsi="Times New Roman" w:cs="Times New Roman"/>
          <w:sz w:val="26"/>
          <w:szCs w:val="26"/>
        </w:rPr>
        <w:t xml:space="preserve">населенного пункта </w:t>
      </w:r>
      <w:r w:rsidR="00BB0EBD" w:rsidRPr="00B53AAF">
        <w:rPr>
          <w:rFonts w:ascii="Times New Roman" w:hAnsi="Times New Roman" w:cs="Times New Roman"/>
          <w:sz w:val="26"/>
          <w:szCs w:val="26"/>
        </w:rPr>
        <w:t>и ДОО;</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компоненты среды, отражающие региональные, этнографические и другие особенности социокультурных условий, в которых находится ДОО;</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компоненты среды, отражающие экологичность, природосообразность и безопасность;</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компоненты среды, обеспечивающие детям возможность общения, игры и совместной деятельности;</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компоненты среды, отражающие ценность семьи, людей разных поколений, радость общения с семьей;</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компоненты среды, обеспечивающие ребёнку возможность посильного труда, а также отражающие ценности труда в жизни человека и государства;</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BB0EBD" w:rsidRPr="00B53AAF">
        <w:rPr>
          <w:rFonts w:ascii="Times New Roman" w:hAnsi="Times New Roman" w:cs="Times New Roman"/>
          <w:sz w:val="26"/>
          <w:szCs w:val="26"/>
        </w:rPr>
        <w:t>компоненты среды, предоставляющие ребёнку возможность погружения в культуру России, знакомства с особенностями традиций многон</w:t>
      </w:r>
      <w:r w:rsidRPr="00B53AAF">
        <w:rPr>
          <w:rFonts w:ascii="Times New Roman" w:hAnsi="Times New Roman" w:cs="Times New Roman"/>
          <w:sz w:val="26"/>
          <w:szCs w:val="26"/>
        </w:rPr>
        <w:t>ационального российского народа;</w:t>
      </w:r>
    </w:p>
    <w:p w:rsidR="00F01C72"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Pr="00B53AAF">
        <w:rPr>
          <w:rFonts w:ascii="Times New Roman" w:hAnsi="Times New Roman" w:cs="Times New Roman"/>
          <w:sz w:val="26"/>
          <w:szCs w:val="26"/>
        </w:rPr>
        <w:t>другое.</w:t>
      </w:r>
    </w:p>
    <w:p w:rsidR="00BB0EBD" w:rsidRPr="00B53AAF" w:rsidRDefault="00F01C7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Развитие среды</w:t>
      </w:r>
      <w:r w:rsidR="00BB0EBD" w:rsidRPr="00B53AAF">
        <w:rPr>
          <w:rFonts w:ascii="Times New Roman" w:hAnsi="Times New Roman" w:cs="Times New Roman"/>
          <w:sz w:val="26"/>
          <w:szCs w:val="26"/>
        </w:rPr>
        <w:t xml:space="preserve"> ДОО </w:t>
      </w:r>
      <w:r w:rsidRPr="00B53AAF">
        <w:rPr>
          <w:rFonts w:ascii="Times New Roman" w:hAnsi="Times New Roman" w:cs="Times New Roman"/>
          <w:sz w:val="26"/>
          <w:szCs w:val="26"/>
        </w:rPr>
        <w:t xml:space="preserve">- управляемый процесс, направленный на то, чтобы среда была </w:t>
      </w:r>
      <w:r w:rsidR="00BB0EBD" w:rsidRPr="00B53AAF">
        <w:rPr>
          <w:rFonts w:ascii="Times New Roman" w:hAnsi="Times New Roman" w:cs="Times New Roman"/>
          <w:sz w:val="26"/>
          <w:szCs w:val="26"/>
        </w:rPr>
        <w:t>гармоничной и эстетически привлекательной.</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При выборе материалов и игрушек для ППС необходимо ориентироваться на продукцию отечественных и территориальных производителей. Игрушки, </w:t>
      </w:r>
      <w:r w:rsidRPr="00B53AAF">
        <w:rPr>
          <w:rFonts w:ascii="Times New Roman" w:hAnsi="Times New Roman" w:cs="Times New Roman"/>
          <w:sz w:val="26"/>
          <w:szCs w:val="26"/>
        </w:rPr>
        <w:lastRenderedPageBreak/>
        <w:t>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01C72" w:rsidRPr="00B53AAF" w:rsidRDefault="00F01C72" w:rsidP="005B6CBF">
      <w:pPr>
        <w:suppressAutoHyphens/>
        <w:spacing w:after="0" w:line="240" w:lineRule="auto"/>
        <w:ind w:firstLine="709"/>
        <w:jc w:val="both"/>
        <w:rPr>
          <w:rFonts w:ascii="Times New Roman" w:hAnsi="Times New Roman" w:cs="Times New Roman"/>
          <w:sz w:val="26"/>
          <w:szCs w:val="26"/>
        </w:rPr>
      </w:pPr>
    </w:p>
    <w:p w:rsidR="00BB0EBD" w:rsidRPr="00B53AAF" w:rsidRDefault="00F01C72"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2.7. Социальное партнерство</w:t>
      </w:r>
    </w:p>
    <w:p w:rsidR="006D410A" w:rsidRPr="006D410A" w:rsidRDefault="006D410A" w:rsidP="006D410A">
      <w:pPr>
        <w:suppressAutoHyphens/>
        <w:spacing w:after="0" w:line="240" w:lineRule="auto"/>
        <w:ind w:firstLine="709"/>
        <w:jc w:val="both"/>
        <w:rPr>
          <w:rFonts w:ascii="Times New Roman" w:eastAsia="TimesNewRomanPSMT" w:hAnsi="Times New Roman" w:cs="Times New Roman"/>
          <w:sz w:val="26"/>
          <w:szCs w:val="26"/>
        </w:rPr>
      </w:pPr>
      <w:r w:rsidRPr="006D410A">
        <w:rPr>
          <w:rFonts w:ascii="Times New Roman" w:eastAsia="TimesNewRomanPSMT" w:hAnsi="Times New Roman" w:cs="Times New Roman"/>
          <w:sz w:val="26"/>
          <w:szCs w:val="26"/>
        </w:rPr>
        <w:t xml:space="preserve">Реализация воспитательного потенциала социального партнерства предусматривает: </w:t>
      </w:r>
    </w:p>
    <w:p w:rsidR="006D410A" w:rsidRPr="006D410A" w:rsidRDefault="006D410A" w:rsidP="006D410A">
      <w:pPr>
        <w:suppressAutoHyphens/>
        <w:spacing w:after="0" w:line="240" w:lineRule="auto"/>
        <w:ind w:firstLine="709"/>
        <w:jc w:val="both"/>
        <w:rPr>
          <w:rFonts w:ascii="Times New Roman" w:eastAsia="TimesNewRomanPSMT" w:hAnsi="Times New Roman" w:cs="Times New Roman"/>
          <w:sz w:val="26"/>
          <w:szCs w:val="26"/>
        </w:rPr>
      </w:pPr>
      <w:r w:rsidRPr="006D410A">
        <w:rPr>
          <w:rFonts w:ascii="Times New Roman" w:eastAsia="TimesNewRomanPSMT" w:hAnsi="Times New Roman" w:cs="Times New Roman"/>
          <w:sz w:val="26"/>
          <w:szCs w:val="26"/>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D410A" w:rsidRPr="006D410A" w:rsidRDefault="006D410A" w:rsidP="006D410A">
      <w:pPr>
        <w:suppressAutoHyphens/>
        <w:spacing w:after="0" w:line="240" w:lineRule="auto"/>
        <w:ind w:firstLine="709"/>
        <w:jc w:val="both"/>
        <w:rPr>
          <w:rFonts w:ascii="Times New Roman" w:eastAsia="TimesNewRomanPSMT" w:hAnsi="Times New Roman" w:cs="Times New Roman"/>
          <w:sz w:val="26"/>
          <w:szCs w:val="26"/>
        </w:rPr>
      </w:pPr>
      <w:r w:rsidRPr="006D410A">
        <w:rPr>
          <w:rFonts w:ascii="Times New Roman" w:eastAsia="TimesNewRomanPSMT" w:hAnsi="Times New Roman" w:cs="Times New Roman"/>
          <w:sz w:val="26"/>
          <w:szCs w:val="26"/>
        </w:rPr>
        <w:t>- участие представителей организаций-партнеров в пров</w:t>
      </w:r>
      <w:r>
        <w:rPr>
          <w:rFonts w:ascii="Times New Roman" w:eastAsia="TimesNewRomanPSMT" w:hAnsi="Times New Roman" w:cs="Times New Roman"/>
          <w:sz w:val="26"/>
          <w:szCs w:val="26"/>
        </w:rPr>
        <w:t>едении занятий в рамках дополни</w:t>
      </w:r>
      <w:r w:rsidRPr="006D410A">
        <w:rPr>
          <w:rFonts w:ascii="Times New Roman" w:eastAsia="TimesNewRomanPSMT" w:hAnsi="Times New Roman" w:cs="Times New Roman"/>
          <w:sz w:val="26"/>
          <w:szCs w:val="26"/>
        </w:rPr>
        <w:t>тельного образования;</w:t>
      </w:r>
    </w:p>
    <w:p w:rsidR="006D410A" w:rsidRPr="006D410A" w:rsidRDefault="006D410A" w:rsidP="006D410A">
      <w:pPr>
        <w:suppressAutoHyphens/>
        <w:spacing w:after="0" w:line="240" w:lineRule="auto"/>
        <w:ind w:firstLine="709"/>
        <w:jc w:val="both"/>
        <w:rPr>
          <w:rFonts w:ascii="Times New Roman" w:eastAsia="TimesNewRomanPSMT" w:hAnsi="Times New Roman" w:cs="Times New Roman"/>
          <w:sz w:val="26"/>
          <w:szCs w:val="26"/>
        </w:rPr>
      </w:pPr>
      <w:r w:rsidRPr="006D410A">
        <w:rPr>
          <w:rFonts w:ascii="Times New Roman" w:eastAsia="TimesNewRomanPSMT" w:hAnsi="Times New Roman" w:cs="Times New Roman"/>
          <w:sz w:val="26"/>
          <w:szCs w:val="26"/>
        </w:rPr>
        <w:t>- проведение на базе организаций-партнеров различных мер</w:t>
      </w:r>
      <w:r>
        <w:rPr>
          <w:rFonts w:ascii="Times New Roman" w:eastAsia="TimesNewRomanPSMT" w:hAnsi="Times New Roman" w:cs="Times New Roman"/>
          <w:sz w:val="26"/>
          <w:szCs w:val="26"/>
        </w:rPr>
        <w:t>оприятий, событий и акций воспи</w:t>
      </w:r>
      <w:r w:rsidRPr="006D410A">
        <w:rPr>
          <w:rFonts w:ascii="Times New Roman" w:eastAsia="TimesNewRomanPSMT" w:hAnsi="Times New Roman" w:cs="Times New Roman"/>
          <w:sz w:val="26"/>
          <w:szCs w:val="26"/>
        </w:rPr>
        <w:t>тательной направленности;</w:t>
      </w:r>
    </w:p>
    <w:p w:rsidR="006D11F2" w:rsidRPr="00B53AAF" w:rsidRDefault="006D410A" w:rsidP="006D410A">
      <w:pPr>
        <w:suppressAutoHyphens/>
        <w:spacing w:after="0" w:line="240" w:lineRule="auto"/>
        <w:ind w:firstLine="709"/>
        <w:jc w:val="both"/>
        <w:rPr>
          <w:rFonts w:ascii="Times New Roman" w:hAnsi="Times New Roman" w:cs="Times New Roman"/>
          <w:sz w:val="26"/>
          <w:szCs w:val="26"/>
        </w:rPr>
      </w:pPr>
      <w:r w:rsidRPr="006D410A">
        <w:rPr>
          <w:rFonts w:ascii="Times New Roman" w:eastAsia="TimesNewRomanPSMT" w:hAnsi="Times New Roman" w:cs="Times New Roman"/>
          <w:sz w:val="26"/>
          <w:szCs w:val="26"/>
        </w:rPr>
        <w:t>- реализация различных проектов воспитательной направл</w:t>
      </w:r>
      <w:r>
        <w:rPr>
          <w:rFonts w:ascii="Times New Roman" w:eastAsia="TimesNewRomanPSMT" w:hAnsi="Times New Roman" w:cs="Times New Roman"/>
          <w:sz w:val="26"/>
          <w:szCs w:val="26"/>
        </w:rPr>
        <w:t>енности, совместно разрабатывае</w:t>
      </w:r>
      <w:r w:rsidRPr="006D410A">
        <w:rPr>
          <w:rFonts w:ascii="Times New Roman" w:eastAsia="TimesNewRomanPSMT" w:hAnsi="Times New Roman" w:cs="Times New Roman"/>
          <w:sz w:val="26"/>
          <w:szCs w:val="26"/>
        </w:rPr>
        <w:t>мых детьми, родителями (законными представителями) и педагогами с организациями-партнерами.</w:t>
      </w:r>
    </w:p>
    <w:p w:rsidR="006D11F2" w:rsidRPr="00B53AAF" w:rsidRDefault="006D11F2" w:rsidP="005B6CBF">
      <w:pPr>
        <w:suppressAutoHyphens/>
        <w:spacing w:after="0" w:line="240" w:lineRule="auto"/>
        <w:ind w:firstLine="709"/>
        <w:jc w:val="both"/>
        <w:rPr>
          <w:rFonts w:ascii="Times New Roman" w:hAnsi="Times New Roman" w:cs="Times New Roman"/>
          <w:sz w:val="26"/>
          <w:szCs w:val="26"/>
        </w:rPr>
      </w:pPr>
    </w:p>
    <w:p w:rsidR="00BB0EBD" w:rsidRPr="00B53AAF" w:rsidRDefault="006D11F2"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3. ОРГАНИЗАЦИОННЫЙ РАЗДЕЛ</w:t>
      </w:r>
    </w:p>
    <w:p w:rsidR="00BB0EBD" w:rsidRPr="00B53AAF" w:rsidRDefault="006D11F2"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3.1. </w:t>
      </w:r>
      <w:r w:rsidR="00BB0EBD" w:rsidRPr="00B53AAF">
        <w:rPr>
          <w:rFonts w:ascii="Times New Roman" w:hAnsi="Times New Roman" w:cs="Times New Roman"/>
          <w:b/>
          <w:sz w:val="26"/>
          <w:szCs w:val="26"/>
        </w:rPr>
        <w:t>Кадровое</w:t>
      </w:r>
      <w:r w:rsidRPr="00B53AAF">
        <w:rPr>
          <w:rFonts w:ascii="Times New Roman" w:hAnsi="Times New Roman" w:cs="Times New Roman"/>
          <w:b/>
          <w:sz w:val="26"/>
          <w:szCs w:val="26"/>
        </w:rPr>
        <w:t xml:space="preserve"> обеспечение</w:t>
      </w:r>
      <w:r w:rsidR="008A6CE2" w:rsidRPr="00B53AAF">
        <w:rPr>
          <w:rFonts w:ascii="Times New Roman" w:hAnsi="Times New Roman" w:cs="Times New Roman"/>
          <w:b/>
          <w:sz w:val="26"/>
          <w:szCs w:val="26"/>
        </w:rPr>
        <w:t xml:space="preserve"> рабочей программы воспитания</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т.ч. с ОВЗ и других категорий; привлечению специалистов других организаций (образовательных, социальных, правоохранительных и других).</w:t>
      </w:r>
    </w:p>
    <w:p w:rsidR="006D11F2" w:rsidRPr="00B53AAF" w:rsidRDefault="006D11F2" w:rsidP="005B6CBF">
      <w:pPr>
        <w:suppressAutoHyphens/>
        <w:spacing w:after="0" w:line="240" w:lineRule="auto"/>
        <w:ind w:firstLine="709"/>
        <w:jc w:val="both"/>
        <w:rPr>
          <w:rFonts w:ascii="Times New Roman" w:hAnsi="Times New Roman" w:cs="Times New Roman"/>
          <w:sz w:val="26"/>
          <w:szCs w:val="26"/>
        </w:rPr>
      </w:pPr>
    </w:p>
    <w:p w:rsidR="00BB0EBD" w:rsidRPr="00B53AAF" w:rsidRDefault="006D11F2"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3.2. </w:t>
      </w:r>
      <w:r w:rsidR="00BB0EBD" w:rsidRPr="00B53AAF">
        <w:rPr>
          <w:rFonts w:ascii="Times New Roman" w:hAnsi="Times New Roman" w:cs="Times New Roman"/>
          <w:b/>
          <w:sz w:val="26"/>
          <w:szCs w:val="26"/>
        </w:rPr>
        <w:t>Нормати</w:t>
      </w:r>
      <w:r w:rsidRPr="00B53AAF">
        <w:rPr>
          <w:rFonts w:ascii="Times New Roman" w:hAnsi="Times New Roman" w:cs="Times New Roman"/>
          <w:b/>
          <w:sz w:val="26"/>
          <w:szCs w:val="26"/>
        </w:rPr>
        <w:t>вно</w:t>
      </w:r>
      <w:r w:rsidRPr="00B53AAF">
        <w:rPr>
          <w:rFonts w:ascii="Times New Roman" w:hAnsi="Times New Roman" w:cs="Times New Roman"/>
          <w:sz w:val="26"/>
          <w:szCs w:val="26"/>
        </w:rPr>
        <w:t>-</w:t>
      </w:r>
      <w:r w:rsidRPr="00B53AAF">
        <w:rPr>
          <w:rFonts w:ascii="Times New Roman" w:hAnsi="Times New Roman" w:cs="Times New Roman"/>
          <w:b/>
          <w:sz w:val="26"/>
          <w:szCs w:val="26"/>
        </w:rPr>
        <w:t>методическое обеспечение</w:t>
      </w:r>
      <w:r w:rsidR="008A6CE2" w:rsidRPr="00B53AAF">
        <w:rPr>
          <w:rFonts w:ascii="Times New Roman" w:hAnsi="Times New Roman" w:cs="Times New Roman"/>
          <w:b/>
          <w:sz w:val="26"/>
          <w:szCs w:val="26"/>
        </w:rPr>
        <w:t xml:space="preserve"> рабочей программы воспитания</w:t>
      </w:r>
    </w:p>
    <w:p w:rsidR="00150526" w:rsidRPr="00B53AAF" w:rsidRDefault="00150526"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b/>
          <w:i/>
          <w:sz w:val="26"/>
          <w:szCs w:val="26"/>
        </w:rPr>
        <w:t>Нормативн</w:t>
      </w:r>
      <w:r w:rsidR="005C6FF4">
        <w:rPr>
          <w:rFonts w:ascii="Times New Roman" w:hAnsi="Times New Roman" w:cs="Times New Roman"/>
          <w:b/>
          <w:i/>
          <w:sz w:val="26"/>
          <w:szCs w:val="26"/>
        </w:rPr>
        <w:t>ое обеспечение программы</w:t>
      </w:r>
      <w:r w:rsidR="005C6FF4">
        <w:rPr>
          <w:rFonts w:ascii="Times New Roman" w:hAnsi="Times New Roman" w:cs="Times New Roman"/>
          <w:sz w:val="26"/>
          <w:szCs w:val="26"/>
        </w:rPr>
        <w:t>:</w:t>
      </w:r>
    </w:p>
    <w:p w:rsidR="005C6FF4" w:rsidRPr="005C6FF4" w:rsidRDefault="005C6FF4" w:rsidP="005C6FF4">
      <w:pPr>
        <w:suppressAutoHyphens/>
        <w:spacing w:after="0" w:line="240" w:lineRule="auto"/>
        <w:ind w:firstLine="709"/>
        <w:jc w:val="both"/>
        <w:rPr>
          <w:rFonts w:ascii="Times New Roman" w:hAnsi="Times New Roman" w:cs="Times New Roman"/>
          <w:sz w:val="26"/>
          <w:szCs w:val="26"/>
        </w:rPr>
      </w:pPr>
      <w:r w:rsidRPr="005C6FF4">
        <w:rPr>
          <w:rFonts w:ascii="Times New Roman" w:hAnsi="Times New Roman" w:cs="Times New Roman"/>
          <w:sz w:val="26"/>
          <w:szCs w:val="26"/>
        </w:rPr>
        <w:t>- Программа развития МБДОУ ДС №1 «Лучик»;</w:t>
      </w:r>
    </w:p>
    <w:p w:rsidR="005C6FF4" w:rsidRPr="005C6FF4" w:rsidRDefault="005C6FF4" w:rsidP="005C6FF4">
      <w:pPr>
        <w:suppressAutoHyphens/>
        <w:spacing w:after="0" w:line="240" w:lineRule="auto"/>
        <w:ind w:firstLine="709"/>
        <w:jc w:val="both"/>
        <w:rPr>
          <w:rFonts w:ascii="Times New Roman" w:hAnsi="Times New Roman" w:cs="Times New Roman"/>
          <w:sz w:val="26"/>
          <w:szCs w:val="26"/>
        </w:rPr>
      </w:pPr>
      <w:r w:rsidRPr="005C6FF4">
        <w:rPr>
          <w:rFonts w:ascii="Times New Roman" w:hAnsi="Times New Roman" w:cs="Times New Roman"/>
          <w:sz w:val="26"/>
          <w:szCs w:val="26"/>
        </w:rPr>
        <w:t>- Федеральная основная образовательная программа дошкольного образования;</w:t>
      </w:r>
    </w:p>
    <w:p w:rsidR="005C6FF4" w:rsidRPr="005C6FF4" w:rsidRDefault="005C6FF4" w:rsidP="005C6FF4">
      <w:pPr>
        <w:suppressAutoHyphens/>
        <w:spacing w:after="0" w:line="240" w:lineRule="auto"/>
        <w:ind w:firstLine="709"/>
        <w:jc w:val="both"/>
        <w:rPr>
          <w:rFonts w:ascii="Times New Roman" w:hAnsi="Times New Roman" w:cs="Times New Roman"/>
          <w:sz w:val="26"/>
          <w:szCs w:val="26"/>
        </w:rPr>
      </w:pPr>
      <w:r w:rsidRPr="005C6FF4">
        <w:rPr>
          <w:rFonts w:ascii="Times New Roman" w:hAnsi="Times New Roman" w:cs="Times New Roman"/>
          <w:sz w:val="26"/>
          <w:szCs w:val="26"/>
        </w:rPr>
        <w:t>- План деятельности МБДОУ на образовательный год;</w:t>
      </w:r>
    </w:p>
    <w:p w:rsidR="005C6FF4" w:rsidRPr="005C6FF4" w:rsidRDefault="005C6FF4" w:rsidP="005C6FF4">
      <w:pPr>
        <w:suppressAutoHyphens/>
        <w:spacing w:after="0" w:line="240" w:lineRule="auto"/>
        <w:ind w:firstLine="709"/>
        <w:jc w:val="both"/>
        <w:rPr>
          <w:rFonts w:ascii="Times New Roman" w:hAnsi="Times New Roman" w:cs="Times New Roman"/>
          <w:sz w:val="26"/>
          <w:szCs w:val="26"/>
        </w:rPr>
      </w:pPr>
      <w:r w:rsidRPr="005C6FF4">
        <w:rPr>
          <w:rFonts w:ascii="Times New Roman" w:hAnsi="Times New Roman" w:cs="Times New Roman"/>
          <w:sz w:val="26"/>
          <w:szCs w:val="26"/>
        </w:rPr>
        <w:t>- Календарный учебный график;</w:t>
      </w:r>
    </w:p>
    <w:p w:rsidR="005C6FF4" w:rsidRPr="005C6FF4" w:rsidRDefault="005C6FF4" w:rsidP="005C6FF4">
      <w:pPr>
        <w:suppressAutoHyphens/>
        <w:spacing w:after="0" w:line="240" w:lineRule="auto"/>
        <w:ind w:firstLine="709"/>
        <w:jc w:val="both"/>
        <w:rPr>
          <w:rFonts w:ascii="Times New Roman" w:hAnsi="Times New Roman" w:cs="Times New Roman"/>
          <w:sz w:val="26"/>
          <w:szCs w:val="26"/>
        </w:rPr>
      </w:pPr>
      <w:r w:rsidRPr="005C6FF4">
        <w:rPr>
          <w:rFonts w:ascii="Times New Roman" w:hAnsi="Times New Roman" w:cs="Times New Roman"/>
          <w:sz w:val="26"/>
          <w:szCs w:val="26"/>
        </w:rPr>
        <w:t>- Должностные инструкции педагогов, отвечающих за организацию воспитательной деятельности в ДОУ;</w:t>
      </w:r>
    </w:p>
    <w:p w:rsidR="005C6FF4" w:rsidRPr="005C6FF4" w:rsidRDefault="005C6FF4" w:rsidP="005C6FF4">
      <w:pPr>
        <w:suppressAutoHyphens/>
        <w:spacing w:after="0" w:line="240" w:lineRule="auto"/>
        <w:ind w:firstLine="709"/>
        <w:jc w:val="both"/>
        <w:rPr>
          <w:rFonts w:ascii="Times New Roman" w:hAnsi="Times New Roman" w:cs="Times New Roman"/>
          <w:sz w:val="26"/>
          <w:szCs w:val="26"/>
        </w:rPr>
      </w:pPr>
      <w:r w:rsidRPr="005C6FF4">
        <w:rPr>
          <w:rFonts w:ascii="Times New Roman" w:hAnsi="Times New Roman" w:cs="Times New Roman"/>
          <w:sz w:val="26"/>
          <w:szCs w:val="26"/>
        </w:rPr>
        <w:t>- Документы, регламентирующие воспитательную деятельность в ДОУ (штатное расписание).</w:t>
      </w:r>
    </w:p>
    <w:p w:rsidR="00150526" w:rsidRPr="00B53AAF" w:rsidRDefault="005C6FF4" w:rsidP="005C6FF4">
      <w:pPr>
        <w:suppressAutoHyphens/>
        <w:spacing w:after="0" w:line="240" w:lineRule="auto"/>
        <w:ind w:firstLine="709"/>
        <w:jc w:val="both"/>
        <w:rPr>
          <w:rFonts w:ascii="Times New Roman" w:hAnsi="Times New Roman" w:cs="Times New Roman"/>
          <w:b/>
          <w:sz w:val="26"/>
          <w:szCs w:val="26"/>
        </w:rPr>
      </w:pPr>
      <w:r w:rsidRPr="005C6FF4">
        <w:rPr>
          <w:rFonts w:ascii="Times New Roman" w:hAnsi="Times New Roman" w:cs="Times New Roman"/>
          <w:sz w:val="26"/>
          <w:szCs w:val="26"/>
        </w:rPr>
        <w:t>- Программа ВСОКО.</w:t>
      </w:r>
    </w:p>
    <w:p w:rsidR="00B7640F" w:rsidRPr="00B53AAF" w:rsidRDefault="00B7640F" w:rsidP="005B6CBF">
      <w:pPr>
        <w:suppressAutoHyphens/>
        <w:spacing w:after="0" w:line="240" w:lineRule="auto"/>
        <w:ind w:firstLine="709"/>
        <w:jc w:val="both"/>
        <w:rPr>
          <w:rFonts w:ascii="Times New Roman" w:hAnsi="Times New Roman" w:cs="Times New Roman"/>
          <w:b/>
          <w:sz w:val="26"/>
          <w:szCs w:val="26"/>
        </w:rPr>
      </w:pPr>
    </w:p>
    <w:p w:rsidR="00BB0EBD" w:rsidRPr="00B53AAF" w:rsidRDefault="008A6CE2" w:rsidP="005B6CBF">
      <w:pPr>
        <w:suppressAutoHyphens/>
        <w:spacing w:after="0" w:line="240" w:lineRule="auto"/>
        <w:ind w:firstLine="709"/>
        <w:jc w:val="both"/>
        <w:rPr>
          <w:rFonts w:ascii="Times New Roman" w:hAnsi="Times New Roman" w:cs="Times New Roman"/>
          <w:b/>
          <w:sz w:val="26"/>
          <w:szCs w:val="26"/>
        </w:rPr>
      </w:pPr>
      <w:r w:rsidRPr="00B53AAF">
        <w:rPr>
          <w:rFonts w:ascii="Times New Roman" w:hAnsi="Times New Roman" w:cs="Times New Roman"/>
          <w:b/>
          <w:sz w:val="26"/>
          <w:szCs w:val="26"/>
        </w:rPr>
        <w:t>3.</w:t>
      </w:r>
      <w:r w:rsidR="005C6FF4">
        <w:rPr>
          <w:rFonts w:ascii="Times New Roman" w:hAnsi="Times New Roman" w:cs="Times New Roman"/>
          <w:b/>
          <w:sz w:val="26"/>
          <w:szCs w:val="26"/>
        </w:rPr>
        <w:t>3</w:t>
      </w:r>
      <w:r w:rsidRPr="00B53AAF">
        <w:rPr>
          <w:rFonts w:ascii="Times New Roman" w:hAnsi="Times New Roman" w:cs="Times New Roman"/>
          <w:b/>
          <w:sz w:val="26"/>
          <w:szCs w:val="26"/>
        </w:rPr>
        <w:t>. </w:t>
      </w:r>
      <w:r w:rsidR="00BB0EBD" w:rsidRPr="00B53AAF">
        <w:rPr>
          <w:rFonts w:ascii="Times New Roman" w:hAnsi="Times New Roman" w:cs="Times New Roman"/>
          <w:b/>
          <w:sz w:val="26"/>
          <w:szCs w:val="26"/>
        </w:rPr>
        <w:t>Требования к условиям раб</w:t>
      </w:r>
      <w:r w:rsidRPr="00B53AAF">
        <w:rPr>
          <w:rFonts w:ascii="Times New Roman" w:hAnsi="Times New Roman" w:cs="Times New Roman"/>
          <w:b/>
          <w:sz w:val="26"/>
          <w:szCs w:val="26"/>
        </w:rPr>
        <w:t>оты с особыми категориями детей</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основе процесса воспитания детей в ДОО </w:t>
      </w:r>
      <w:r w:rsidR="008A6CE2" w:rsidRPr="00B53AAF">
        <w:rPr>
          <w:rFonts w:ascii="Times New Roman" w:hAnsi="Times New Roman" w:cs="Times New Roman"/>
          <w:sz w:val="26"/>
          <w:szCs w:val="26"/>
        </w:rPr>
        <w:t>лежат</w:t>
      </w:r>
      <w:r w:rsidRPr="00B53AAF">
        <w:rPr>
          <w:rFonts w:ascii="Times New Roman" w:hAnsi="Times New Roman" w:cs="Times New Roman"/>
          <w:sz w:val="26"/>
          <w:szCs w:val="26"/>
        </w:rPr>
        <w:t xml:space="preserve"> традиционные ценности российского общества. </w:t>
      </w:r>
    </w:p>
    <w:p w:rsidR="00BB0EBD" w:rsidRPr="00B53AAF" w:rsidRDefault="008A6CE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В ДОО создаются </w:t>
      </w:r>
      <w:r w:rsidR="00BB0EBD" w:rsidRPr="00B53AAF">
        <w:rPr>
          <w:rFonts w:ascii="Times New Roman" w:hAnsi="Times New Roman" w:cs="Times New Roman"/>
          <w:sz w:val="26"/>
          <w:szCs w:val="26"/>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B53AAF" w:rsidRDefault="008A6CE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ДОО готова </w:t>
      </w:r>
      <w:r w:rsidR="00BB0EBD" w:rsidRPr="00B53AAF">
        <w:rPr>
          <w:rFonts w:ascii="Times New Roman" w:hAnsi="Times New Roman" w:cs="Times New Roman"/>
          <w:sz w:val="26"/>
          <w:szCs w:val="26"/>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B53AAF">
        <w:rPr>
          <w:rFonts w:ascii="Times New Roman" w:hAnsi="Times New Roman" w:cs="Times New Roman"/>
          <w:sz w:val="26"/>
          <w:szCs w:val="26"/>
        </w:rPr>
        <w:t>ую социальную ситуацию развития в условиях инклюзивного образования.</w:t>
      </w:r>
    </w:p>
    <w:p w:rsidR="00BB0EBD" w:rsidRPr="00B53AAF" w:rsidRDefault="008A6CE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Для реализации рабочей программы воспитания созданы</w:t>
      </w:r>
      <w:r w:rsidR="005C6FF4">
        <w:rPr>
          <w:rFonts w:ascii="Times New Roman" w:hAnsi="Times New Roman" w:cs="Times New Roman"/>
          <w:i/>
          <w:sz w:val="26"/>
          <w:szCs w:val="26"/>
        </w:rPr>
        <w:t xml:space="preserve"> </w:t>
      </w:r>
      <w:r w:rsidRPr="00B53AAF">
        <w:rPr>
          <w:rFonts w:ascii="Times New Roman" w:hAnsi="Times New Roman" w:cs="Times New Roman"/>
          <w:i/>
          <w:sz w:val="26"/>
          <w:szCs w:val="26"/>
        </w:rPr>
        <w:t>условия, обеспечивающие</w:t>
      </w:r>
      <w:r w:rsidR="00BB0EBD" w:rsidRPr="00B53AAF">
        <w:rPr>
          <w:rFonts w:ascii="Times New Roman" w:hAnsi="Times New Roman" w:cs="Times New Roman"/>
          <w:i/>
          <w:sz w:val="26"/>
          <w:szCs w:val="26"/>
        </w:rPr>
        <w:t xml:space="preserve"> достижение целевых ориентиров в работе с особыми категориями детей:</w:t>
      </w:r>
    </w:p>
    <w:p w:rsidR="00BB0EBD" w:rsidRPr="00B53AAF" w:rsidRDefault="008A6CE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1) осуществляется </w:t>
      </w:r>
      <w:r w:rsidR="00BB0EBD" w:rsidRPr="00B53AAF">
        <w:rPr>
          <w:rFonts w:ascii="Times New Roman" w:hAnsi="Times New Roman" w:cs="Times New Roman"/>
          <w:sz w:val="26"/>
          <w:szCs w:val="26"/>
        </w:rPr>
        <w:t>взаимодействие взрослых с детьми, предполагающее создание таких ситуаций, в которых каждому ребёнку с</w:t>
      </w:r>
      <w:r w:rsidR="005C6FF4">
        <w:rPr>
          <w:rFonts w:ascii="Times New Roman" w:hAnsi="Times New Roman" w:cs="Times New Roman"/>
          <w:sz w:val="26"/>
          <w:szCs w:val="26"/>
        </w:rPr>
        <w:t xml:space="preserve"> </w:t>
      </w:r>
      <w:r w:rsidRPr="00B53AAF">
        <w:rPr>
          <w:rFonts w:ascii="Times New Roman" w:hAnsi="Times New Roman" w:cs="Times New Roman"/>
          <w:sz w:val="26"/>
          <w:szCs w:val="26"/>
        </w:rPr>
        <w:t xml:space="preserve">ОП </w:t>
      </w:r>
      <w:r w:rsidR="00BB0EBD" w:rsidRPr="00B53AAF">
        <w:rPr>
          <w:rFonts w:ascii="Times New Roman" w:hAnsi="Times New Roman" w:cs="Times New Roman"/>
          <w:sz w:val="26"/>
          <w:szCs w:val="26"/>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B53AAF" w:rsidRDefault="008A6CE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используется игра как важнейший фактор</w:t>
      </w:r>
      <w:r w:rsidR="00BB0EBD" w:rsidRPr="00B53AAF">
        <w:rPr>
          <w:rFonts w:ascii="Times New Roman" w:hAnsi="Times New Roman" w:cs="Times New Roman"/>
          <w:sz w:val="26"/>
          <w:szCs w:val="26"/>
        </w:rPr>
        <w:t xml:space="preserve"> воспитания и развития ребёнка с </w:t>
      </w:r>
      <w:r w:rsidRPr="00B53AAF">
        <w:rPr>
          <w:rFonts w:ascii="Times New Roman" w:hAnsi="Times New Roman" w:cs="Times New Roman"/>
          <w:sz w:val="26"/>
          <w:szCs w:val="26"/>
        </w:rPr>
        <w:t>ОП</w:t>
      </w:r>
      <w:r w:rsidR="00BB0EBD" w:rsidRPr="00B53AAF">
        <w:rPr>
          <w:rFonts w:ascii="Times New Roman" w:hAnsi="Times New Roman" w:cs="Times New Roman"/>
          <w:sz w:val="26"/>
          <w:szCs w:val="26"/>
        </w:rPr>
        <w:t xml:space="preserve"> с учётом необходимости разв</w:t>
      </w:r>
      <w:r w:rsidRPr="00B53AAF">
        <w:rPr>
          <w:rFonts w:ascii="Times New Roman" w:hAnsi="Times New Roman" w:cs="Times New Roman"/>
          <w:sz w:val="26"/>
          <w:szCs w:val="26"/>
        </w:rPr>
        <w:t>ития личности ребёнка, создаются условия</w:t>
      </w:r>
      <w:r w:rsidR="00BB0EBD" w:rsidRPr="00B53AAF">
        <w:rPr>
          <w:rFonts w:ascii="Times New Roman" w:hAnsi="Times New Roman" w:cs="Times New Roman"/>
          <w:sz w:val="26"/>
          <w:szCs w:val="26"/>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w:t>
      </w:r>
      <w:r w:rsidR="008A6CE2" w:rsidRPr="00B53AAF">
        <w:rPr>
          <w:rFonts w:ascii="Times New Roman" w:hAnsi="Times New Roman" w:cs="Times New Roman"/>
          <w:sz w:val="26"/>
          <w:szCs w:val="26"/>
        </w:rPr>
        <w:t xml:space="preserve"> задействуются ресурсы</w:t>
      </w:r>
      <w:r w:rsidRPr="00B53AAF">
        <w:rPr>
          <w:rFonts w:ascii="Times New Roman" w:hAnsi="Times New Roman" w:cs="Times New Roman"/>
          <w:sz w:val="26"/>
          <w:szCs w:val="26"/>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4) </w:t>
      </w:r>
      <w:r w:rsidR="008A6CE2" w:rsidRPr="00B53AAF">
        <w:rPr>
          <w:rFonts w:ascii="Times New Roman" w:hAnsi="Times New Roman" w:cs="Times New Roman"/>
          <w:sz w:val="26"/>
          <w:szCs w:val="26"/>
        </w:rPr>
        <w:t xml:space="preserve">обеспечивается физическая и интеллектуальная </w:t>
      </w:r>
      <w:r w:rsidRPr="00B53AAF">
        <w:rPr>
          <w:rFonts w:ascii="Times New Roman" w:hAnsi="Times New Roman" w:cs="Times New Roman"/>
          <w:sz w:val="26"/>
          <w:szCs w:val="26"/>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B53AAF" w:rsidRDefault="00BB0EBD"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5) </w:t>
      </w:r>
      <w:r w:rsidR="008A6CE2" w:rsidRPr="00B53AAF">
        <w:rPr>
          <w:rFonts w:ascii="Times New Roman" w:hAnsi="Times New Roman" w:cs="Times New Roman"/>
          <w:sz w:val="26"/>
          <w:szCs w:val="26"/>
        </w:rPr>
        <w:t>осуществляется взаимодействие с семьей</w:t>
      </w:r>
      <w:r w:rsidRPr="00B53AAF">
        <w:rPr>
          <w:rFonts w:ascii="Times New Roman" w:hAnsi="Times New Roman" w:cs="Times New Roman"/>
          <w:sz w:val="26"/>
          <w:szCs w:val="26"/>
        </w:rPr>
        <w:t xml:space="preserve"> как необходимое условие для полноценного воспитания </w:t>
      </w:r>
      <w:r w:rsidR="005C6FF4">
        <w:rPr>
          <w:rFonts w:ascii="Times New Roman" w:hAnsi="Times New Roman" w:cs="Times New Roman"/>
          <w:sz w:val="26"/>
          <w:szCs w:val="26"/>
        </w:rPr>
        <w:t xml:space="preserve">ребёнка дошкольного возраста с </w:t>
      </w:r>
      <w:r w:rsidR="008A6CE2" w:rsidRPr="00B53AAF">
        <w:rPr>
          <w:rFonts w:ascii="Times New Roman" w:hAnsi="Times New Roman" w:cs="Times New Roman"/>
          <w:sz w:val="26"/>
          <w:szCs w:val="26"/>
        </w:rPr>
        <w:t>ОП;</w:t>
      </w:r>
    </w:p>
    <w:p w:rsidR="008A6CE2" w:rsidRPr="00B53AAF" w:rsidRDefault="008A6CE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другое.</w:t>
      </w:r>
    </w:p>
    <w:p w:rsidR="00B262B3" w:rsidRPr="00B53AAF" w:rsidRDefault="008A6CE2" w:rsidP="005B6CBF">
      <w:pPr>
        <w:suppressAutoHyphens/>
        <w:rPr>
          <w:rFonts w:ascii="Times New Roman" w:hAnsi="Times New Roman" w:cs="Times New Roman"/>
          <w:sz w:val="26"/>
          <w:szCs w:val="26"/>
        </w:rPr>
      </w:pPr>
      <w:r w:rsidRPr="00B53AAF">
        <w:rPr>
          <w:rFonts w:ascii="Times New Roman" w:hAnsi="Times New Roman" w:cs="Times New Roman"/>
          <w:sz w:val="26"/>
          <w:szCs w:val="26"/>
        </w:rPr>
        <w:br w:type="page"/>
      </w:r>
    </w:p>
    <w:p w:rsidR="00223270" w:rsidRPr="00B53AAF" w:rsidRDefault="008A6CE2" w:rsidP="001F523A">
      <w:pPr>
        <w:pStyle w:val="2"/>
        <w:rPr>
          <w:rFonts w:ascii="Times New Roman" w:hAnsi="Times New Roman" w:cs="Times New Roman"/>
          <w:color w:val="auto"/>
        </w:rPr>
      </w:pPr>
      <w:r w:rsidRPr="00B53AAF">
        <w:rPr>
          <w:rFonts w:ascii="Times New Roman" w:hAnsi="Times New Roman" w:cs="Times New Roman"/>
          <w:color w:val="auto"/>
        </w:rPr>
        <w:lastRenderedPageBreak/>
        <w:t>3. </w:t>
      </w:r>
      <w:r w:rsidR="00223270" w:rsidRPr="00B53AAF">
        <w:rPr>
          <w:rFonts w:ascii="Times New Roman" w:hAnsi="Times New Roman" w:cs="Times New Roman"/>
          <w:color w:val="auto"/>
        </w:rPr>
        <w:t>ОРГАНИЗАЦИОННЫЙ РАЗДЕЛ</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p>
    <w:p w:rsidR="00D55F8E" w:rsidRPr="00B53AAF" w:rsidRDefault="00D55F8E" w:rsidP="001F523A">
      <w:pPr>
        <w:pStyle w:val="2"/>
        <w:rPr>
          <w:rFonts w:ascii="Times New Roman" w:hAnsi="Times New Roman" w:cs="Times New Roman"/>
          <w:color w:val="auto"/>
        </w:rPr>
      </w:pPr>
      <w:r w:rsidRPr="00B53AAF">
        <w:rPr>
          <w:rFonts w:ascii="Times New Roman" w:hAnsi="Times New Roman" w:cs="Times New Roman"/>
          <w:color w:val="auto"/>
        </w:rPr>
        <w:t>3.1. Психолого-педагогические условия реализации Программы</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Успешная реализация Программы обеспечивается следующими психолого-педагогическими условиями:</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w:t>
      </w:r>
      <w:r w:rsidR="00D55F8E" w:rsidRPr="00B53AAF">
        <w:rPr>
          <w:rFonts w:ascii="Times New Roman" w:hAnsi="Times New Roman" w:cs="Times New Roman"/>
          <w:i/>
          <w:sz w:val="26"/>
          <w:szCs w:val="26"/>
        </w:rPr>
        <w:t>признание детства как уникального периода в становлении человека</w:t>
      </w:r>
      <w:r w:rsidR="00D55F8E" w:rsidRPr="00B53AAF">
        <w:rPr>
          <w:rFonts w:ascii="Times New Roman" w:hAnsi="Times New Roman" w:cs="Times New Roman"/>
          <w:sz w:val="26"/>
          <w:szCs w:val="26"/>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w:t>
      </w:r>
      <w:r w:rsidR="00D55F8E" w:rsidRPr="00B53AAF">
        <w:rPr>
          <w:rFonts w:ascii="Times New Roman" w:hAnsi="Times New Roman" w:cs="Times New Roman"/>
          <w:i/>
          <w:sz w:val="26"/>
          <w:szCs w:val="26"/>
        </w:rPr>
        <w:t>решение образовательных задач с использованием как новых форм организации процесса образования</w:t>
      </w:r>
      <w:r w:rsidR="00D55F8E" w:rsidRPr="00B53AAF">
        <w:rPr>
          <w:rFonts w:ascii="Times New Roman" w:hAnsi="Times New Roman" w:cs="Times New Roman"/>
          <w:sz w:val="26"/>
          <w:szCs w:val="26"/>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w:t>
      </w:r>
      <w:r w:rsidR="00D55F8E" w:rsidRPr="00B53AAF">
        <w:rPr>
          <w:rFonts w:ascii="Times New Roman" w:hAnsi="Times New Roman" w:cs="Times New Roman"/>
          <w:i/>
          <w:sz w:val="26"/>
          <w:szCs w:val="26"/>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B53AAF">
        <w:rPr>
          <w:rFonts w:ascii="Times New Roman" w:hAnsi="Times New Roman" w:cs="Times New Roman"/>
          <w:sz w:val="26"/>
          <w:szCs w:val="26"/>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w:t>
      </w:r>
      <w:r w:rsidR="00D55F8E" w:rsidRPr="00B53AAF">
        <w:rPr>
          <w:rFonts w:ascii="Times New Roman" w:hAnsi="Times New Roman" w:cs="Times New Roman"/>
          <w:i/>
          <w:sz w:val="26"/>
          <w:szCs w:val="26"/>
        </w:rPr>
        <w:t>учёт специфики возрастного и индивидуального психофизического развития обучающихся</w:t>
      </w:r>
      <w:r w:rsidR="00D55F8E" w:rsidRPr="00B53AAF">
        <w:rPr>
          <w:rFonts w:ascii="Times New Roman" w:hAnsi="Times New Roman" w:cs="Times New Roman"/>
          <w:sz w:val="26"/>
          <w:szCs w:val="26"/>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5) </w:t>
      </w:r>
      <w:r w:rsidR="00D55F8E" w:rsidRPr="00B53AAF">
        <w:rPr>
          <w:rFonts w:ascii="Times New Roman" w:hAnsi="Times New Roman" w:cs="Times New Roman"/>
          <w:i/>
          <w:sz w:val="26"/>
          <w:szCs w:val="26"/>
        </w:rPr>
        <w:t xml:space="preserve">создание развивающей и эмоционально комфортной для ребёнка образовательной среды, </w:t>
      </w:r>
      <w:r w:rsidR="00D55F8E" w:rsidRPr="00B53AAF">
        <w:rPr>
          <w:rFonts w:ascii="Times New Roman" w:hAnsi="Times New Roman" w:cs="Times New Roman"/>
          <w:sz w:val="26"/>
          <w:szCs w:val="26"/>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6) </w:t>
      </w:r>
      <w:r w:rsidR="00D55F8E" w:rsidRPr="00B53AAF">
        <w:rPr>
          <w:rFonts w:ascii="Times New Roman" w:hAnsi="Times New Roman" w:cs="Times New Roman"/>
          <w:i/>
          <w:sz w:val="26"/>
          <w:szCs w:val="26"/>
        </w:rPr>
        <w:t>построение образовательной деятельности на основе взаимодействия взрослых с детьми,</w:t>
      </w:r>
      <w:r w:rsidR="00D55F8E" w:rsidRPr="00B53AAF">
        <w:rPr>
          <w:rFonts w:ascii="Times New Roman" w:hAnsi="Times New Roman" w:cs="Times New Roman"/>
          <w:sz w:val="26"/>
          <w:szCs w:val="26"/>
        </w:rPr>
        <w:t xml:space="preserve"> ориентированного на интересы и возможности каждого ребёнка и учитывающего социальную ситуацию его развития;</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7) </w:t>
      </w:r>
      <w:r w:rsidR="00D55F8E" w:rsidRPr="00B53AAF">
        <w:rPr>
          <w:rFonts w:ascii="Times New Roman" w:hAnsi="Times New Roman" w:cs="Times New Roman"/>
          <w:i/>
          <w:sz w:val="26"/>
          <w:szCs w:val="26"/>
        </w:rPr>
        <w:t>индивидуализация образования</w:t>
      </w:r>
      <w:r w:rsidR="00D55F8E" w:rsidRPr="00B53AAF">
        <w:rPr>
          <w:rFonts w:ascii="Times New Roman" w:hAnsi="Times New Roman" w:cs="Times New Roman"/>
          <w:sz w:val="26"/>
          <w:szCs w:val="26"/>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8) </w:t>
      </w:r>
      <w:r w:rsidR="00D55F8E" w:rsidRPr="00B53AAF">
        <w:rPr>
          <w:rFonts w:ascii="Times New Roman" w:hAnsi="Times New Roman" w:cs="Times New Roman"/>
          <w:i/>
          <w:sz w:val="26"/>
          <w:szCs w:val="26"/>
        </w:rPr>
        <w:t>оказание ранней коррекционной помощи детям с ООП,</w:t>
      </w:r>
      <w:r w:rsidR="00D55F8E" w:rsidRPr="00B53AAF">
        <w:rPr>
          <w:rFonts w:ascii="Times New Roman" w:hAnsi="Times New Roman" w:cs="Times New Roman"/>
          <w:sz w:val="26"/>
          <w:szCs w:val="26"/>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9) </w:t>
      </w:r>
      <w:r w:rsidR="00D55F8E" w:rsidRPr="00B53AAF">
        <w:rPr>
          <w:rFonts w:ascii="Times New Roman" w:hAnsi="Times New Roman" w:cs="Times New Roman"/>
          <w:i/>
          <w:sz w:val="26"/>
          <w:szCs w:val="26"/>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10) </w:t>
      </w:r>
      <w:r w:rsidR="00D55F8E" w:rsidRPr="00B53AAF">
        <w:rPr>
          <w:rFonts w:ascii="Times New Roman" w:hAnsi="Times New Roman" w:cs="Times New Roman"/>
          <w:i/>
          <w:sz w:val="26"/>
          <w:szCs w:val="26"/>
        </w:rPr>
        <w:t>психологическая, педагогическая и методическая помощь и поддержка, консультирование родителей</w:t>
      </w:r>
      <w:r w:rsidR="00D55F8E" w:rsidRPr="00B53AAF">
        <w:rPr>
          <w:rFonts w:ascii="Times New Roman" w:hAnsi="Times New Roman" w:cs="Times New Roman"/>
          <w:sz w:val="26"/>
          <w:szCs w:val="26"/>
        </w:rPr>
        <w:t xml:space="preserve"> (законных представителей) в вопросах обучения, воспитания и развитии детей, охраны и укрепления их здоровья;</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11) </w:t>
      </w:r>
      <w:r w:rsidR="00D55F8E" w:rsidRPr="00B53AAF">
        <w:rPr>
          <w:rFonts w:ascii="Times New Roman" w:hAnsi="Times New Roman" w:cs="Times New Roman"/>
          <w:i/>
          <w:sz w:val="26"/>
          <w:szCs w:val="26"/>
        </w:rPr>
        <w:t xml:space="preserve">вовлечение родителей (законных представителей) в процесс реализации образовательной программы </w:t>
      </w:r>
      <w:r w:rsidR="00D55F8E" w:rsidRPr="00B53AAF">
        <w:rPr>
          <w:rFonts w:ascii="Times New Roman" w:hAnsi="Times New Roman" w:cs="Times New Roman"/>
          <w:sz w:val="26"/>
          <w:szCs w:val="26"/>
        </w:rPr>
        <w:t>и построение отношений сотрудничества в соответствии с образовательными потребностями и возможностями семьи обучающихся;</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12) </w:t>
      </w:r>
      <w:r w:rsidR="00D55F8E" w:rsidRPr="00B53AAF">
        <w:rPr>
          <w:rFonts w:ascii="Times New Roman" w:hAnsi="Times New Roman" w:cs="Times New Roman"/>
          <w:i/>
          <w:sz w:val="26"/>
          <w:szCs w:val="26"/>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13) </w:t>
      </w:r>
      <w:r w:rsidR="00D55F8E" w:rsidRPr="00B53AAF">
        <w:rPr>
          <w:rFonts w:ascii="Times New Roman" w:hAnsi="Times New Roman" w:cs="Times New Roman"/>
          <w:i/>
          <w:sz w:val="26"/>
          <w:szCs w:val="26"/>
        </w:rPr>
        <w:t xml:space="preserve">непрерывное психолого-педагогическое сопровождение участников образовательных отношений </w:t>
      </w:r>
      <w:r w:rsidR="00D55F8E" w:rsidRPr="00B53AAF">
        <w:rPr>
          <w:rFonts w:ascii="Times New Roman" w:hAnsi="Times New Roman" w:cs="Times New Roman"/>
          <w:sz w:val="26"/>
          <w:szCs w:val="26"/>
        </w:rPr>
        <w:t xml:space="preserve">в процессе реализации </w:t>
      </w:r>
      <w:r w:rsidRPr="00B53AAF">
        <w:rPr>
          <w:rFonts w:ascii="Times New Roman" w:hAnsi="Times New Roman" w:cs="Times New Roman"/>
          <w:sz w:val="26"/>
          <w:szCs w:val="26"/>
        </w:rPr>
        <w:t>Программы</w:t>
      </w:r>
      <w:r w:rsidR="00D55F8E" w:rsidRPr="00B53AAF">
        <w:rPr>
          <w:rFonts w:ascii="Times New Roman" w:hAnsi="Times New Roman" w:cs="Times New Roman"/>
          <w:sz w:val="26"/>
          <w:szCs w:val="26"/>
        </w:rPr>
        <w:t>, обеспечение вариативности его содержания, направлений и форм, согласно запросам родительского и профессионального сообществ;</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14) </w:t>
      </w:r>
      <w:r w:rsidR="00D55F8E" w:rsidRPr="00B53AAF">
        <w:rPr>
          <w:rFonts w:ascii="Times New Roman" w:hAnsi="Times New Roman" w:cs="Times New Roman"/>
          <w:i/>
          <w:sz w:val="26"/>
          <w:szCs w:val="26"/>
        </w:rPr>
        <w:t>взаимодействие с различными социальными институтами</w:t>
      </w:r>
      <w:r w:rsidR="00D55F8E" w:rsidRPr="00B53AAF">
        <w:rPr>
          <w:rFonts w:ascii="Times New Roman" w:hAnsi="Times New Roman" w:cs="Times New Roman"/>
          <w:sz w:val="26"/>
          <w:szCs w:val="26"/>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15) </w:t>
      </w:r>
      <w:r w:rsidR="00D55F8E" w:rsidRPr="00B53AAF">
        <w:rPr>
          <w:rFonts w:ascii="Times New Roman" w:hAnsi="Times New Roman" w:cs="Times New Roman"/>
          <w:i/>
          <w:sz w:val="26"/>
          <w:szCs w:val="26"/>
        </w:rPr>
        <w:t>использование широких возможностей социальной среды, социума</w:t>
      </w:r>
      <w:r w:rsidR="00D55F8E" w:rsidRPr="00B53AAF">
        <w:rPr>
          <w:rFonts w:ascii="Times New Roman" w:hAnsi="Times New Roman" w:cs="Times New Roman"/>
          <w:sz w:val="26"/>
          <w:szCs w:val="26"/>
        </w:rPr>
        <w:t xml:space="preserve"> как дополнительного средства развития личности, совершенствования процесса её социализации;</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16) </w:t>
      </w:r>
      <w:r w:rsidR="00D55F8E" w:rsidRPr="00B53AAF">
        <w:rPr>
          <w:rFonts w:ascii="Times New Roman" w:hAnsi="Times New Roman" w:cs="Times New Roman"/>
          <w:i/>
          <w:sz w:val="26"/>
          <w:szCs w:val="26"/>
        </w:rPr>
        <w:t xml:space="preserve">предоставление информации о </w:t>
      </w:r>
      <w:r w:rsidRPr="00B53AAF">
        <w:rPr>
          <w:rFonts w:ascii="Times New Roman" w:hAnsi="Times New Roman" w:cs="Times New Roman"/>
          <w:i/>
          <w:sz w:val="26"/>
          <w:szCs w:val="26"/>
        </w:rPr>
        <w:t>П</w:t>
      </w:r>
      <w:r w:rsidR="00D55F8E" w:rsidRPr="00B53AAF">
        <w:rPr>
          <w:rFonts w:ascii="Times New Roman" w:hAnsi="Times New Roman" w:cs="Times New Roman"/>
          <w:i/>
          <w:sz w:val="26"/>
          <w:szCs w:val="26"/>
        </w:rPr>
        <w:t>рограмме</w:t>
      </w:r>
      <w:r w:rsidR="00D55F8E" w:rsidRPr="00B53AAF">
        <w:rPr>
          <w:rFonts w:ascii="Times New Roman" w:hAnsi="Times New Roman" w:cs="Times New Roman"/>
          <w:sz w:val="26"/>
          <w:szCs w:val="26"/>
        </w:rPr>
        <w:t xml:space="preserve"> семье, заинтересованным лицам, вовлеченным в образовательную деятельность, а также широкой общественности;</w:t>
      </w:r>
    </w:p>
    <w:p w:rsidR="00D55F8E" w:rsidRPr="00B53AAF" w:rsidRDefault="00BD63E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17) </w:t>
      </w:r>
      <w:r w:rsidR="00D55F8E" w:rsidRPr="00B53AAF">
        <w:rPr>
          <w:rFonts w:ascii="Times New Roman" w:hAnsi="Times New Roman" w:cs="Times New Roman"/>
          <w:sz w:val="26"/>
          <w:szCs w:val="26"/>
        </w:rPr>
        <w:t xml:space="preserve">обеспечение возможностей для обсуждения </w:t>
      </w:r>
      <w:r w:rsidRPr="00B53AAF">
        <w:rPr>
          <w:rFonts w:ascii="Times New Roman" w:hAnsi="Times New Roman" w:cs="Times New Roman"/>
          <w:sz w:val="26"/>
          <w:szCs w:val="26"/>
        </w:rPr>
        <w:t>П</w:t>
      </w:r>
      <w:r w:rsidR="00D55F8E" w:rsidRPr="00B53AAF">
        <w:rPr>
          <w:rFonts w:ascii="Times New Roman" w:hAnsi="Times New Roman" w:cs="Times New Roman"/>
          <w:sz w:val="26"/>
          <w:szCs w:val="26"/>
        </w:rPr>
        <w:t>рограммы, поиска, использования материалов, обеспечивающих её реализацию, в т.ч. в информационной среде.</w:t>
      </w:r>
    </w:p>
    <w:p w:rsidR="00BD63E9" w:rsidRPr="00B53AAF" w:rsidRDefault="00BD63E9" w:rsidP="005B6CBF">
      <w:pPr>
        <w:suppressAutoHyphens/>
        <w:spacing w:after="0" w:line="240" w:lineRule="auto"/>
        <w:ind w:firstLine="709"/>
        <w:jc w:val="both"/>
        <w:rPr>
          <w:rFonts w:ascii="Times New Roman" w:hAnsi="Times New Roman" w:cs="Times New Roman"/>
          <w:sz w:val="26"/>
          <w:szCs w:val="26"/>
        </w:rPr>
      </w:pPr>
    </w:p>
    <w:p w:rsidR="00D55F8E" w:rsidRPr="00B53AAF" w:rsidRDefault="002F4A68" w:rsidP="001F523A">
      <w:pPr>
        <w:pStyle w:val="2"/>
        <w:rPr>
          <w:rFonts w:ascii="Times New Roman" w:hAnsi="Times New Roman" w:cs="Times New Roman"/>
          <w:color w:val="auto"/>
        </w:rPr>
      </w:pPr>
      <w:r w:rsidRPr="00B53AAF">
        <w:rPr>
          <w:rFonts w:ascii="Times New Roman" w:hAnsi="Times New Roman" w:cs="Times New Roman"/>
          <w:color w:val="auto"/>
        </w:rPr>
        <w:t>3.2. </w:t>
      </w:r>
      <w:r w:rsidR="00D55F8E" w:rsidRPr="00B53AAF">
        <w:rPr>
          <w:rFonts w:ascii="Times New Roman" w:hAnsi="Times New Roman" w:cs="Times New Roman"/>
          <w:color w:val="auto"/>
        </w:rPr>
        <w:t>Особенности организации развивающей п</w:t>
      </w:r>
      <w:r w:rsidRPr="00B53AAF">
        <w:rPr>
          <w:rFonts w:ascii="Times New Roman" w:hAnsi="Times New Roman" w:cs="Times New Roman"/>
          <w:color w:val="auto"/>
        </w:rPr>
        <w:t>редметно-пространственной среды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 xml:space="preserve">РППС рассматривается как часть образовательной среды и фактор, обогащающий развитие детей. </w:t>
      </w:r>
      <w:r w:rsidRPr="00B53AAF">
        <w:rPr>
          <w:rFonts w:ascii="Times New Roman" w:hAnsi="Times New Roman" w:cs="Times New Roman"/>
          <w:sz w:val="26"/>
          <w:szCs w:val="26"/>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РППС включает</w:t>
      </w:r>
      <w:r w:rsidRPr="00B53AAF">
        <w:rPr>
          <w:rFonts w:ascii="Times New Roman" w:hAnsi="Times New Roman" w:cs="Times New Roman"/>
          <w:sz w:val="26"/>
          <w:szCs w:val="26"/>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РППС ДОО </w:t>
      </w:r>
      <w:r w:rsidR="002F4A68" w:rsidRPr="00B53AAF">
        <w:rPr>
          <w:rFonts w:ascii="Times New Roman" w:hAnsi="Times New Roman" w:cs="Times New Roman"/>
          <w:sz w:val="26"/>
          <w:szCs w:val="26"/>
        </w:rPr>
        <w:t>создана и развивается</w:t>
      </w:r>
      <w:r w:rsidRPr="00B53AAF">
        <w:rPr>
          <w:rFonts w:ascii="Times New Roman" w:hAnsi="Times New Roman" w:cs="Times New Roman"/>
          <w:sz w:val="26"/>
          <w:szCs w:val="26"/>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B53AAF" w:rsidRDefault="002F4A68"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При проектировании РППС ДОО учтены</w:t>
      </w:r>
      <w:r w:rsidR="00D55F8E" w:rsidRPr="00B53AAF">
        <w:rPr>
          <w:rFonts w:ascii="Times New Roman" w:hAnsi="Times New Roman" w:cs="Times New Roman"/>
          <w:i/>
          <w:sz w:val="26"/>
          <w:szCs w:val="26"/>
        </w:rPr>
        <w:t>:</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местные этнопсихологические, социокультурные, культурно-исторические и природно-климатические условия, в которых находится ДОО;</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возраст, уровень развития детей и особенности их деятельности, содержание образования;</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 xml:space="preserve">задачи </w:t>
      </w:r>
      <w:r w:rsidRPr="00B53AAF">
        <w:rPr>
          <w:rFonts w:ascii="Times New Roman" w:hAnsi="Times New Roman" w:cs="Times New Roman"/>
          <w:sz w:val="26"/>
          <w:szCs w:val="26"/>
        </w:rPr>
        <w:t>П</w:t>
      </w:r>
      <w:r w:rsidR="00D55F8E" w:rsidRPr="00B53AAF">
        <w:rPr>
          <w:rFonts w:ascii="Times New Roman" w:hAnsi="Times New Roman" w:cs="Times New Roman"/>
          <w:sz w:val="26"/>
          <w:szCs w:val="26"/>
        </w:rPr>
        <w:t>рограммы для разных возрастных групп;</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 xml:space="preserve">РППС </w:t>
      </w:r>
      <w:r w:rsidR="002F4A68" w:rsidRPr="00B53AAF">
        <w:rPr>
          <w:rFonts w:ascii="Times New Roman" w:hAnsi="Times New Roman" w:cs="Times New Roman"/>
          <w:i/>
          <w:sz w:val="26"/>
          <w:szCs w:val="26"/>
        </w:rPr>
        <w:t>соответствует</w:t>
      </w:r>
      <w:r w:rsidRPr="00B53AAF">
        <w:rPr>
          <w:rFonts w:ascii="Times New Roman" w:hAnsi="Times New Roman" w:cs="Times New Roman"/>
          <w:i/>
          <w:sz w:val="26"/>
          <w:szCs w:val="26"/>
        </w:rPr>
        <w:t>:</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требованиям ФГОС ДО;</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образовательной программе ДОО;</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материально-техническим и медико-социальным условиям пребывания детей в ДОО;</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возрастным особенностям детей;</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воспитывающему характеру обучения детей в ДОО;</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требованиям безопасности и надежности.</w:t>
      </w:r>
    </w:p>
    <w:p w:rsidR="00D55F8E" w:rsidRPr="00B53AAF" w:rsidRDefault="002F4A68"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Наполняемость РППС способствует сохранению </w:t>
      </w:r>
      <w:r w:rsidR="00D55F8E" w:rsidRPr="00B53AAF">
        <w:rPr>
          <w:rFonts w:ascii="Times New Roman" w:hAnsi="Times New Roman" w:cs="Times New Roman"/>
          <w:sz w:val="26"/>
          <w:szCs w:val="26"/>
        </w:rPr>
        <w:t>целостности образовательного процесса и включа</w:t>
      </w:r>
      <w:r w:rsidRPr="00B53AAF">
        <w:rPr>
          <w:rFonts w:ascii="Times New Roman" w:hAnsi="Times New Roman" w:cs="Times New Roman"/>
          <w:sz w:val="26"/>
          <w:szCs w:val="26"/>
        </w:rPr>
        <w:t>ет</w:t>
      </w:r>
      <w:r w:rsidR="005C6FF4">
        <w:rPr>
          <w:rFonts w:ascii="Times New Roman" w:hAnsi="Times New Roman" w:cs="Times New Roman"/>
          <w:sz w:val="26"/>
          <w:szCs w:val="26"/>
        </w:rPr>
        <w:t xml:space="preserve"> </w:t>
      </w:r>
      <w:r w:rsidRPr="00B53AAF">
        <w:rPr>
          <w:rFonts w:ascii="Times New Roman" w:hAnsi="Times New Roman" w:cs="Times New Roman"/>
          <w:sz w:val="26"/>
          <w:szCs w:val="26"/>
        </w:rPr>
        <w:t xml:space="preserve">все </w:t>
      </w:r>
      <w:r w:rsidR="00D55F8E" w:rsidRPr="00B53AAF">
        <w:rPr>
          <w:rFonts w:ascii="Times New Roman" w:hAnsi="Times New Roman" w:cs="Times New Roman"/>
          <w:sz w:val="26"/>
          <w:szCs w:val="26"/>
        </w:rPr>
        <w:t>необходимое для реализации содержания каждого из направлений развития и образования детей согласно ФГОС ДО.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РППС ДОО обеспечива</w:t>
      </w:r>
      <w:r w:rsidR="002F4A68" w:rsidRPr="00B53AAF">
        <w:rPr>
          <w:rFonts w:ascii="Times New Roman" w:hAnsi="Times New Roman" w:cs="Times New Roman"/>
          <w:sz w:val="26"/>
          <w:szCs w:val="26"/>
        </w:rPr>
        <w:t>ет</w:t>
      </w:r>
      <w:r w:rsidRPr="00B53AAF">
        <w:rPr>
          <w:rFonts w:ascii="Times New Roman" w:hAnsi="Times New Roman" w:cs="Times New Roman"/>
          <w:sz w:val="26"/>
          <w:szCs w:val="26"/>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соответствии с ФГОС ДО РППС </w:t>
      </w:r>
      <w:r w:rsidR="002F4A68" w:rsidRPr="00B53AAF">
        <w:rPr>
          <w:rFonts w:ascii="Times New Roman" w:hAnsi="Times New Roman" w:cs="Times New Roman"/>
          <w:sz w:val="26"/>
          <w:szCs w:val="26"/>
        </w:rPr>
        <w:t>является</w:t>
      </w:r>
      <w:r w:rsidRPr="00B53AAF">
        <w:rPr>
          <w:rFonts w:ascii="Times New Roman" w:hAnsi="Times New Roman" w:cs="Times New Roman"/>
          <w:sz w:val="26"/>
          <w:szCs w:val="26"/>
        </w:rPr>
        <w:t xml:space="preserve"> содержательно-насыщенной; трансформируемой; полифункциональной; доступной; безопасной.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РППС в ДОО обеспечива</w:t>
      </w:r>
      <w:r w:rsidR="002F4A68" w:rsidRPr="00B53AAF">
        <w:rPr>
          <w:rFonts w:ascii="Times New Roman" w:hAnsi="Times New Roman" w:cs="Times New Roman"/>
          <w:sz w:val="26"/>
          <w:szCs w:val="26"/>
        </w:rPr>
        <w:t>ет</w:t>
      </w:r>
      <w:r w:rsidRPr="00B53AAF">
        <w:rPr>
          <w:rFonts w:ascii="Times New Roman" w:hAnsi="Times New Roman" w:cs="Times New Roman"/>
          <w:sz w:val="26"/>
          <w:szCs w:val="26"/>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В ДОО </w:t>
      </w:r>
      <w:r w:rsidRPr="00B53AAF">
        <w:rPr>
          <w:rFonts w:ascii="Times New Roman" w:hAnsi="Times New Roman" w:cs="Times New Roman"/>
          <w:i/>
          <w:sz w:val="26"/>
          <w:szCs w:val="26"/>
        </w:rPr>
        <w:t>созда</w:t>
      </w:r>
      <w:r w:rsidR="005C6FF4">
        <w:rPr>
          <w:rFonts w:ascii="Times New Roman" w:hAnsi="Times New Roman" w:cs="Times New Roman"/>
          <w:i/>
          <w:sz w:val="26"/>
          <w:szCs w:val="26"/>
        </w:rPr>
        <w:t>ются</w:t>
      </w:r>
      <w:r w:rsidRPr="00B53AAF">
        <w:rPr>
          <w:rFonts w:ascii="Times New Roman" w:hAnsi="Times New Roman" w:cs="Times New Roman"/>
          <w:sz w:val="26"/>
          <w:szCs w:val="26"/>
        </w:rPr>
        <w:t xml:space="preserve"> условия для информатизации образовательного процесса. </w:t>
      </w:r>
      <w:r w:rsidR="002F4A68" w:rsidRPr="00B53AAF">
        <w:rPr>
          <w:rFonts w:ascii="Times New Roman" w:hAnsi="Times New Roman" w:cs="Times New Roman"/>
          <w:sz w:val="26"/>
          <w:szCs w:val="26"/>
        </w:rPr>
        <w:t>В</w:t>
      </w:r>
      <w:r w:rsidRPr="00B53AAF">
        <w:rPr>
          <w:rFonts w:ascii="Times New Roman" w:hAnsi="Times New Roman" w:cs="Times New Roman"/>
          <w:sz w:val="26"/>
          <w:szCs w:val="26"/>
        </w:rPr>
        <w:t xml:space="preserve"> групповых</w:t>
      </w:r>
      <w:r w:rsidR="002F4A68" w:rsidRPr="00B53AAF">
        <w:rPr>
          <w:rFonts w:ascii="Times New Roman" w:hAnsi="Times New Roman" w:cs="Times New Roman"/>
          <w:sz w:val="26"/>
          <w:szCs w:val="26"/>
        </w:rPr>
        <w:t xml:space="preserve"> и прочих помещениях ДОО имеется</w:t>
      </w:r>
      <w:r w:rsidRPr="00B53AAF">
        <w:rPr>
          <w:rFonts w:ascii="Times New Roman" w:hAnsi="Times New Roman" w:cs="Times New Roman"/>
          <w:sz w:val="26"/>
          <w:szCs w:val="26"/>
        </w:rPr>
        <w:t xml:space="preserve"> оборудование для использования информационно-коммуникационных технологий в образовательном процессе. </w:t>
      </w:r>
    </w:p>
    <w:p w:rsidR="002F4A68" w:rsidRPr="00B53AAF" w:rsidRDefault="002F4A68" w:rsidP="005B6CBF">
      <w:pPr>
        <w:suppressAutoHyphens/>
        <w:spacing w:after="0" w:line="240" w:lineRule="auto"/>
        <w:ind w:firstLine="709"/>
        <w:jc w:val="both"/>
        <w:rPr>
          <w:rFonts w:ascii="Times New Roman" w:hAnsi="Times New Roman" w:cs="Times New Roman"/>
          <w:sz w:val="26"/>
          <w:szCs w:val="26"/>
        </w:rPr>
      </w:pPr>
    </w:p>
    <w:p w:rsidR="00D55F8E" w:rsidRPr="00B53AAF" w:rsidRDefault="00D964D9" w:rsidP="001F523A">
      <w:pPr>
        <w:pStyle w:val="2"/>
        <w:rPr>
          <w:rFonts w:ascii="Times New Roman" w:hAnsi="Times New Roman" w:cs="Times New Roman"/>
          <w:color w:val="auto"/>
        </w:rPr>
      </w:pPr>
      <w:r w:rsidRPr="00B53AAF">
        <w:rPr>
          <w:rFonts w:ascii="Times New Roman" w:hAnsi="Times New Roman" w:cs="Times New Roman"/>
          <w:color w:val="auto"/>
        </w:rPr>
        <w:t>3.3</w:t>
      </w:r>
      <w:r w:rsidR="002F4A68" w:rsidRPr="00B53AAF">
        <w:rPr>
          <w:rFonts w:ascii="Times New Roman" w:hAnsi="Times New Roman" w:cs="Times New Roman"/>
          <w:color w:val="auto"/>
        </w:rPr>
        <w:t>. </w:t>
      </w:r>
      <w:r w:rsidR="00D55F8E" w:rsidRPr="00B53AAF">
        <w:rPr>
          <w:rFonts w:ascii="Times New Roman" w:hAnsi="Times New Roman" w:cs="Times New Roman"/>
          <w:color w:val="auto"/>
        </w:rPr>
        <w:t>Материально-техни</w:t>
      </w:r>
      <w:r w:rsidR="002F4A68" w:rsidRPr="00B53AAF">
        <w:rPr>
          <w:rFonts w:ascii="Times New Roman" w:hAnsi="Times New Roman" w:cs="Times New Roman"/>
          <w:color w:val="auto"/>
        </w:rPr>
        <w:t>ческое обеспечение П</w:t>
      </w:r>
      <w:r w:rsidR="00D55F8E" w:rsidRPr="00B53AAF">
        <w:rPr>
          <w:rFonts w:ascii="Times New Roman" w:hAnsi="Times New Roman" w:cs="Times New Roman"/>
          <w:color w:val="auto"/>
        </w:rPr>
        <w:t>рограммы, обеспеченность методическими материалами и с</w:t>
      </w:r>
      <w:r w:rsidR="002F4A68" w:rsidRPr="00B53AAF">
        <w:rPr>
          <w:rFonts w:ascii="Times New Roman" w:hAnsi="Times New Roman" w:cs="Times New Roman"/>
          <w:color w:val="auto"/>
        </w:rPr>
        <w:t>редствами обучения и воспитания</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В ДОО созданы материально-технические условия, обеспечивающие:</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w:t>
      </w:r>
      <w:r w:rsidR="00D55F8E" w:rsidRPr="00B53AAF">
        <w:rPr>
          <w:rFonts w:ascii="Times New Roman" w:hAnsi="Times New Roman" w:cs="Times New Roman"/>
          <w:sz w:val="26"/>
          <w:szCs w:val="26"/>
        </w:rPr>
        <w:t xml:space="preserve">возможность достижения обучающимися планируемых результатов освоения </w:t>
      </w:r>
      <w:r w:rsidRPr="00B53AAF">
        <w:rPr>
          <w:rFonts w:ascii="Times New Roman" w:hAnsi="Times New Roman" w:cs="Times New Roman"/>
          <w:sz w:val="26"/>
          <w:szCs w:val="26"/>
        </w:rPr>
        <w:t>П</w:t>
      </w:r>
      <w:r w:rsidR="00D55F8E" w:rsidRPr="00B53AAF">
        <w:rPr>
          <w:rFonts w:ascii="Times New Roman" w:hAnsi="Times New Roman" w:cs="Times New Roman"/>
          <w:sz w:val="26"/>
          <w:szCs w:val="26"/>
        </w:rPr>
        <w:t>рограммы;</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2) </w:t>
      </w:r>
      <w:r w:rsidR="00D55F8E" w:rsidRPr="00B53AAF">
        <w:rPr>
          <w:rFonts w:ascii="Times New Roman" w:hAnsi="Times New Roman" w:cs="Times New Roman"/>
          <w:sz w:val="26"/>
          <w:szCs w:val="26"/>
        </w:rPr>
        <w:t>выполнение ДОО требований санитарно-эпидемиологических правил и гигиенических нормативов, содержащихся в СП 2.4.3648-20, СанПиН 2.3/2.4.3590</w:t>
      </w:r>
      <w:r w:rsidRPr="00B53AAF">
        <w:rPr>
          <w:rFonts w:ascii="Times New Roman" w:hAnsi="Times New Roman" w:cs="Times New Roman"/>
          <w:sz w:val="26"/>
          <w:szCs w:val="26"/>
        </w:rPr>
        <w:t xml:space="preserve">-20 </w:t>
      </w:r>
      <w:r w:rsidR="00994E42" w:rsidRPr="00B53AAF">
        <w:rPr>
          <w:rFonts w:ascii="Times New Roman" w:hAnsi="Times New Roman" w:cs="Times New Roman"/>
          <w:sz w:val="26"/>
          <w:szCs w:val="26"/>
        </w:rPr>
        <w:t>«</w:t>
      </w:r>
      <w:r w:rsidR="00D55F8E" w:rsidRPr="00B53AAF">
        <w:rPr>
          <w:rFonts w:ascii="Times New Roman" w:hAnsi="Times New Roman" w:cs="Times New Roman"/>
          <w:sz w:val="26"/>
          <w:szCs w:val="26"/>
        </w:rPr>
        <w:t>Санитарно-эпидемиологические требования к организации общественного питания населения</w:t>
      </w:r>
      <w:r w:rsidR="00994E42" w:rsidRPr="00B53AAF">
        <w:rPr>
          <w:rFonts w:ascii="Times New Roman" w:hAnsi="Times New Roman" w:cs="Times New Roman"/>
          <w:sz w:val="26"/>
          <w:szCs w:val="26"/>
        </w:rPr>
        <w:t>»</w:t>
      </w:r>
      <w:r w:rsidR="00D55F8E" w:rsidRPr="00B53AAF">
        <w:rPr>
          <w:rFonts w:ascii="Times New Roman" w:hAnsi="Times New Roman" w:cs="Times New Roman"/>
          <w:sz w:val="26"/>
          <w:szCs w:val="26"/>
        </w:rPr>
        <w:t xml:space="preserve">, утверждённых </w:t>
      </w:r>
      <w:hyperlink r:id="rId13" w:history="1">
        <w:r w:rsidR="00D55F8E" w:rsidRPr="00B53AAF">
          <w:rPr>
            <w:rStyle w:val="afb"/>
            <w:rFonts w:ascii="Times New Roman" w:hAnsi="Times New Roman"/>
            <w:color w:val="auto"/>
            <w:sz w:val="26"/>
            <w:szCs w:val="26"/>
          </w:rPr>
          <w:t>постановлением</w:t>
        </w:r>
      </w:hyperlink>
      <w:r w:rsidR="00D55F8E" w:rsidRPr="00B53AAF">
        <w:rPr>
          <w:rFonts w:ascii="Times New Roman" w:hAnsi="Times New Roman" w:cs="Times New Roman"/>
          <w:sz w:val="26"/>
          <w:szCs w:val="26"/>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к условиям размещения организаций, осуществляющих образовательную деятельность;</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оборудованию и содержанию территории;</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помещениям, их оборудованию и содержанию;</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естественному и искусственному освещению помещений;</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отоплению и вентиляции;</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водоснабжению и канализации;</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организации питания;</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медицинскому обеспечению;</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приему детей в организации, осуществляющих образовательную деятельность;</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организации режима дня;</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организации физического воспитания;</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w:t>
      </w:r>
      <w:r w:rsidR="00D55F8E" w:rsidRPr="00B53AAF">
        <w:rPr>
          <w:rFonts w:ascii="Times New Roman" w:hAnsi="Times New Roman" w:cs="Times New Roman"/>
          <w:sz w:val="26"/>
          <w:szCs w:val="26"/>
        </w:rPr>
        <w:t>личной гигиене персонала;</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w:t>
      </w:r>
      <w:r w:rsidR="00D55F8E" w:rsidRPr="00B53AAF">
        <w:rPr>
          <w:rFonts w:ascii="Times New Roman" w:hAnsi="Times New Roman" w:cs="Times New Roman"/>
          <w:sz w:val="26"/>
          <w:szCs w:val="26"/>
        </w:rPr>
        <w:t>выполнение ДОО требований пожарной безопасности и электробезопасности;</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w:t>
      </w:r>
      <w:r w:rsidR="00D55F8E" w:rsidRPr="00B53AAF">
        <w:rPr>
          <w:rFonts w:ascii="Times New Roman" w:hAnsi="Times New Roman" w:cs="Times New Roman"/>
          <w:sz w:val="26"/>
          <w:szCs w:val="26"/>
        </w:rPr>
        <w:t>выполнение ДОО требований по охране здоровья обучающихс</w:t>
      </w:r>
      <w:r w:rsidRPr="00B53AAF">
        <w:rPr>
          <w:rFonts w:ascii="Times New Roman" w:hAnsi="Times New Roman" w:cs="Times New Roman"/>
          <w:sz w:val="26"/>
          <w:szCs w:val="26"/>
        </w:rPr>
        <w:t>я и охране труда работников ДОО.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ДОО оснащена полным набором оборудования для различных видов детской деятельности</w:t>
      </w:r>
      <w:r w:rsidRPr="00B53AAF">
        <w:rPr>
          <w:rFonts w:ascii="Times New Roman" w:hAnsi="Times New Roman" w:cs="Times New Roman"/>
          <w:sz w:val="26"/>
          <w:szCs w:val="26"/>
        </w:rPr>
        <w:t xml:space="preserve"> в помещении и на участке, игровыми и физкультурными площадками, озелененной территорией.</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 xml:space="preserve">ДОО </w:t>
      </w:r>
      <w:r w:rsidR="00D964D9" w:rsidRPr="00B53AAF">
        <w:rPr>
          <w:rFonts w:ascii="Times New Roman" w:hAnsi="Times New Roman" w:cs="Times New Roman"/>
          <w:i/>
          <w:sz w:val="26"/>
          <w:szCs w:val="26"/>
        </w:rPr>
        <w:t>имеет</w:t>
      </w:r>
      <w:r w:rsidRPr="00B53AAF">
        <w:rPr>
          <w:rFonts w:ascii="Times New Roman" w:hAnsi="Times New Roman" w:cs="Times New Roman"/>
          <w:i/>
          <w:sz w:val="26"/>
          <w:szCs w:val="26"/>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4) административные помещения, методический кабинет</w:t>
      </w:r>
      <w:r w:rsidR="002B3771">
        <w:rPr>
          <w:rFonts w:ascii="Times New Roman" w:hAnsi="Times New Roman" w:cs="Times New Roman"/>
          <w:sz w:val="26"/>
          <w:szCs w:val="26"/>
        </w:rPr>
        <w:t xml:space="preserve"> (совмещенный с кабинетом заведующего)</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5) помещения для занятий специалистов (</w:t>
      </w:r>
      <w:r w:rsidR="002B3771">
        <w:rPr>
          <w:rFonts w:ascii="Times New Roman" w:hAnsi="Times New Roman" w:cs="Times New Roman"/>
          <w:sz w:val="26"/>
          <w:szCs w:val="26"/>
        </w:rPr>
        <w:t>музыкальный зал</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6) помещения, обеспечивающие охрану и укрепление физического и психологического здоровья, в т.ч. медицинский кабинет;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7) оформленная территория и оборудованные участки для прогулки ДОО.</w:t>
      </w:r>
    </w:p>
    <w:p w:rsidR="00D55F8E" w:rsidRPr="00B53AAF" w:rsidRDefault="00D964D9" w:rsidP="002B3771">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lastRenderedPageBreak/>
        <w:t xml:space="preserve">В ДОО </w:t>
      </w:r>
      <w:r w:rsidR="00D55F8E" w:rsidRPr="00B53AAF">
        <w:rPr>
          <w:rFonts w:ascii="Times New Roman" w:hAnsi="Times New Roman" w:cs="Times New Roman"/>
          <w:i/>
          <w:sz w:val="26"/>
          <w:szCs w:val="26"/>
        </w:rPr>
        <w:t>с</w:t>
      </w:r>
      <w:r w:rsidRPr="00B53AAF">
        <w:rPr>
          <w:rFonts w:ascii="Times New Roman" w:hAnsi="Times New Roman" w:cs="Times New Roman"/>
          <w:i/>
          <w:sz w:val="26"/>
          <w:szCs w:val="26"/>
        </w:rPr>
        <w:t>оздан</w:t>
      </w:r>
      <w:r w:rsidR="002B3771">
        <w:rPr>
          <w:rFonts w:ascii="Times New Roman" w:hAnsi="Times New Roman" w:cs="Times New Roman"/>
          <w:i/>
          <w:sz w:val="26"/>
          <w:szCs w:val="26"/>
        </w:rPr>
        <w:t>а</w:t>
      </w:r>
      <w:r w:rsidR="00D55F8E" w:rsidRPr="00B53AAF">
        <w:rPr>
          <w:rFonts w:ascii="Times New Roman" w:hAnsi="Times New Roman" w:cs="Times New Roman"/>
          <w:i/>
          <w:sz w:val="26"/>
          <w:szCs w:val="26"/>
        </w:rPr>
        <w:t xml:space="preserve"> </w:t>
      </w:r>
      <w:r w:rsidR="00D55F8E" w:rsidRPr="00B53AAF">
        <w:rPr>
          <w:rFonts w:ascii="Times New Roman" w:hAnsi="Times New Roman" w:cs="Times New Roman"/>
          <w:sz w:val="26"/>
          <w:szCs w:val="26"/>
        </w:rPr>
        <w:t>экологическ</w:t>
      </w:r>
      <w:r w:rsidR="002B3771">
        <w:rPr>
          <w:rFonts w:ascii="Times New Roman" w:hAnsi="Times New Roman" w:cs="Times New Roman"/>
          <w:sz w:val="26"/>
          <w:szCs w:val="26"/>
        </w:rPr>
        <w:t>ая</w:t>
      </w:r>
      <w:r w:rsidR="00D55F8E" w:rsidRPr="00B53AAF">
        <w:rPr>
          <w:rFonts w:ascii="Times New Roman" w:hAnsi="Times New Roman" w:cs="Times New Roman"/>
          <w:sz w:val="26"/>
          <w:szCs w:val="26"/>
        </w:rPr>
        <w:t xml:space="preserve"> троп</w:t>
      </w:r>
      <w:r w:rsidR="002B3771">
        <w:rPr>
          <w:rFonts w:ascii="Times New Roman" w:hAnsi="Times New Roman" w:cs="Times New Roman"/>
          <w:sz w:val="26"/>
          <w:szCs w:val="26"/>
        </w:rPr>
        <w:t>а на территории ДОО.</w:t>
      </w:r>
    </w:p>
    <w:p w:rsidR="00D55F8E" w:rsidRPr="00B53AAF" w:rsidRDefault="00D964D9"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Закуп</w:t>
      </w:r>
      <w:r w:rsidR="00D55F8E" w:rsidRPr="00B53AAF">
        <w:rPr>
          <w:rFonts w:ascii="Times New Roman" w:hAnsi="Times New Roman" w:cs="Times New Roman"/>
          <w:sz w:val="26"/>
          <w:szCs w:val="26"/>
        </w:rPr>
        <w:t>к</w:t>
      </w:r>
      <w:r w:rsidRPr="00B53AAF">
        <w:rPr>
          <w:rFonts w:ascii="Times New Roman" w:hAnsi="Times New Roman" w:cs="Times New Roman"/>
          <w:sz w:val="26"/>
          <w:szCs w:val="26"/>
        </w:rPr>
        <w:t>и</w:t>
      </w:r>
      <w:r w:rsidR="00D55F8E" w:rsidRPr="00B53AAF">
        <w:rPr>
          <w:rFonts w:ascii="Times New Roman" w:hAnsi="Times New Roman" w:cs="Times New Roman"/>
          <w:sz w:val="26"/>
          <w:szCs w:val="26"/>
        </w:rPr>
        <w:t xml:space="preserve"> оборудования и средств обучения и воспитания </w:t>
      </w:r>
      <w:r w:rsidRPr="00B53AAF">
        <w:rPr>
          <w:rFonts w:ascii="Times New Roman" w:hAnsi="Times New Roman" w:cs="Times New Roman"/>
          <w:sz w:val="26"/>
          <w:szCs w:val="26"/>
        </w:rPr>
        <w:t xml:space="preserve">осуществляются в соответствии с </w:t>
      </w:r>
      <w:r w:rsidR="00D55F8E" w:rsidRPr="00B53AAF">
        <w:rPr>
          <w:rFonts w:ascii="Times New Roman" w:hAnsi="Times New Roman" w:cs="Times New Roman"/>
          <w:sz w:val="26"/>
          <w:szCs w:val="26"/>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5F8E" w:rsidRPr="00B53AAF" w:rsidRDefault="00D964D9" w:rsidP="001F523A">
      <w:pPr>
        <w:pStyle w:val="2"/>
        <w:rPr>
          <w:rFonts w:ascii="Times New Roman" w:hAnsi="Times New Roman" w:cs="Times New Roman"/>
          <w:color w:val="auto"/>
        </w:rPr>
      </w:pPr>
      <w:r w:rsidRPr="00B53AAF">
        <w:rPr>
          <w:rFonts w:ascii="Times New Roman" w:hAnsi="Times New Roman" w:cs="Times New Roman"/>
          <w:color w:val="auto"/>
        </w:rPr>
        <w:t>3.4. П</w:t>
      </w:r>
      <w:r w:rsidR="00D55F8E" w:rsidRPr="00B53AAF">
        <w:rPr>
          <w:rFonts w:ascii="Times New Roman" w:hAnsi="Times New Roman" w:cs="Times New Roman"/>
          <w:color w:val="auto"/>
        </w:rPr>
        <w:t xml:space="preserve">еречень литературных, музыкальных, художественных, анимационных произведений для реализации </w:t>
      </w:r>
      <w:r w:rsidRPr="00B53AAF">
        <w:rPr>
          <w:rFonts w:ascii="Times New Roman" w:hAnsi="Times New Roman" w:cs="Times New Roman"/>
          <w:color w:val="auto"/>
        </w:rPr>
        <w:t>Программы</w:t>
      </w:r>
    </w:p>
    <w:p w:rsidR="00D1265A" w:rsidRPr="00B53AAF" w:rsidRDefault="00D1265A"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Внимательно прочитайте. Скорректируйте информацию с учетом условий, имеющихся в вашей ДОО.</w:t>
      </w:r>
    </w:p>
    <w:p w:rsidR="00D1265A" w:rsidRPr="00B53AAF" w:rsidRDefault="00D1265A" w:rsidP="005B6CBF">
      <w:pPr>
        <w:suppressAutoHyphens/>
        <w:spacing w:after="0" w:line="240" w:lineRule="auto"/>
        <w:ind w:firstLine="709"/>
        <w:jc w:val="both"/>
        <w:rPr>
          <w:rFonts w:ascii="Times New Roman" w:hAnsi="Times New Roman" w:cs="Times New Roman"/>
          <w:b/>
          <w:sz w:val="26"/>
          <w:szCs w:val="26"/>
        </w:rPr>
      </w:pPr>
    </w:p>
    <w:p w:rsidR="00D55F8E" w:rsidRPr="00B53AAF" w:rsidRDefault="00D964D9"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3.4.1. </w:t>
      </w:r>
      <w:r w:rsidR="00D55F8E" w:rsidRPr="00B53AAF">
        <w:rPr>
          <w:rFonts w:ascii="Times New Roman" w:hAnsi="Times New Roman" w:cs="Times New Roman"/>
          <w:b/>
          <w:i/>
          <w:sz w:val="26"/>
          <w:szCs w:val="26"/>
        </w:rPr>
        <w:t>Пер</w:t>
      </w:r>
      <w:r w:rsidRPr="00B53AAF">
        <w:rPr>
          <w:rFonts w:ascii="Times New Roman" w:hAnsi="Times New Roman" w:cs="Times New Roman"/>
          <w:b/>
          <w:i/>
          <w:sz w:val="26"/>
          <w:szCs w:val="26"/>
        </w:rPr>
        <w:t>ечень художественной литературы</w:t>
      </w:r>
    </w:p>
    <w:p w:rsidR="00D55F8E" w:rsidRPr="00B53AAF" w:rsidRDefault="00D964D9"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w:t>
      </w:r>
      <w:r w:rsidR="00994E42" w:rsidRPr="00B53AAF">
        <w:rPr>
          <w:rFonts w:ascii="Times New Roman" w:hAnsi="Times New Roman" w:cs="Times New Roman"/>
          <w:b/>
          <w:i/>
          <w:sz w:val="26"/>
          <w:szCs w:val="26"/>
        </w:rPr>
        <w:t>1.1. От 1 года до 2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Малые формы фольклора.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у нашего кота...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Киска, киска, киска, брысь!..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Наши уточки с утра...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Еду-еду к бабе, к деду...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Большие ноги...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Пальчик-мальчик...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 петушок...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Пошел кот под мосток...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Радуга-дуга...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Русские народные сказки.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Козлятки и волк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К.Д. Ушинского),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Колобок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К.Д. Ушинского),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Золотое яичко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К.Д. Ушинского),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Маша и медведь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М.А.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Репка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К.Д. Ушинского),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Теремок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(обраб. М.А. Булатова).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Поэзия.</w:t>
      </w:r>
      <w:r w:rsidRPr="00B53AAF">
        <w:rPr>
          <w:rFonts w:ascii="Times New Roman" w:hAnsi="Times New Roman" w:cs="Times New Roman"/>
          <w:sz w:val="26"/>
          <w:szCs w:val="26"/>
        </w:rPr>
        <w:t xml:space="preserve"> Александрова З.Н.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Прятки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Топотушки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Барто 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Бычок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Мячик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Слон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Грузовик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Лошадка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Кораблик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Самолет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цикла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Игрушки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как кричит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Берестов В.Д.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Курица с цыплятами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Благинина Е.А.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Аленушка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Жуковский 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Ивенсен М.И.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Поглядите, зайка плачет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Клокова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Мой конь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Гоп-гоп</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Лагздынь Г.Р.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Зайка, зайка, попляши!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Маршак С.Я.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Слон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Тигренок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Совята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цикла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Детки в клетке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Орлова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Пальчики-мальчики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Стрельникова К.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Кряк-кряк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Токмакова И.П.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Баиньки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Усачев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Рукавичка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Проза.</w:t>
      </w:r>
      <w:r w:rsidRPr="00B53AAF">
        <w:rPr>
          <w:rFonts w:ascii="Times New Roman" w:hAnsi="Times New Roman" w:cs="Times New Roman"/>
          <w:sz w:val="26"/>
          <w:szCs w:val="26"/>
        </w:rPr>
        <w:t xml:space="preserve"> Александрова З.Н.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Хрюшка и Чушка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Б.Ф.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Маша и Миша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Пантелеев 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поросенок говорить научился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Сутеев В.Г.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Цыпленок и утенок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Чарушин Е.И.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цикла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Большие и маленькие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Чуковский 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Цыпленок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994E4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3.4.1.2. От 2 до 3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Малые формы фольклора.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 баиньки-баиньки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Бежала лесочком лиса с кузовочком...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Большие ноги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Водичка, водичка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Вот и люди спят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Дождик, дождик, полно лить...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Заяц Егорка...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Идет коза рогатая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Из-за леса, из-за гор...</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Катя, Катя...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Кисонька-мурысонька...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Наша Маша маленька...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Наши уточки с утра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Огуречик, огуречик...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Ой ду-ду, ду-ду, ду-ду! Сидит ворон на дубу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Поехали, поехали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Пошел котик на Торжок...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Тили-бом!...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Уж ты, радуга-дуга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Улитка, улитка...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Чики, чики, кички...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Русские народные сказки.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Заюшкина избушка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О. Капицы),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коза избушку построила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М.А.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 петух и лиса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 Боголюбской),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Лиса и заяц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В. Даля),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Маша и медведь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М.А.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Снегурушка и лиса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(обраб. А.Н. Толстого).</w:t>
      </w:r>
    </w:p>
    <w:p w:rsidR="00994E42"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Фольклор народов мира.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 гостях у королевы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Разговор</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англ. нар. песенки (пер. и обраб. С. Маршака);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Ой ты заюшка-пострел...</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пер. с молд. И. </w:t>
      </w:r>
      <w:r w:rsidRPr="00B53AAF">
        <w:rPr>
          <w:rFonts w:ascii="Times New Roman" w:hAnsi="Times New Roman" w:cs="Times New Roman"/>
          <w:sz w:val="26"/>
          <w:szCs w:val="26"/>
        </w:rPr>
        <w:t xml:space="preserve">Токмаковой;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Снегирек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нем. В. Викторова,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веселых братца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w:t>
      </w:r>
      <w:r w:rsidRPr="00B53AAF">
        <w:rPr>
          <w:rFonts w:ascii="Times New Roman" w:hAnsi="Times New Roman" w:cs="Times New Roman"/>
          <w:sz w:val="26"/>
          <w:szCs w:val="26"/>
        </w:rPr>
        <w:lastRenderedPageBreak/>
        <w:t xml:space="preserve">нем. Л. Яхнина;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Ты, собачка, не лай...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молд. И. Токмаковой;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 солнышка в гостях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словацк. нар. сказка (пе</w:t>
      </w:r>
      <w:r w:rsidR="00D1265A" w:rsidRPr="00B53AAF">
        <w:rPr>
          <w:rFonts w:ascii="Times New Roman" w:hAnsi="Times New Roman" w:cs="Times New Roman"/>
          <w:sz w:val="26"/>
          <w:szCs w:val="26"/>
        </w:rPr>
        <w:t>р. и обраб. С. Могилевской и Л. </w:t>
      </w:r>
      <w:r w:rsidRPr="00B53AAF">
        <w:rPr>
          <w:rFonts w:ascii="Times New Roman" w:hAnsi="Times New Roman" w:cs="Times New Roman"/>
          <w:sz w:val="26"/>
          <w:szCs w:val="26"/>
        </w:rPr>
        <w:t>Зориной).</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Произведения поэтов и писателей России.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Поэзия.</w:t>
      </w:r>
      <w:r w:rsidRPr="00B53AAF">
        <w:rPr>
          <w:rFonts w:ascii="Times New Roman" w:hAnsi="Times New Roman" w:cs="Times New Roman"/>
          <w:sz w:val="26"/>
          <w:szCs w:val="26"/>
        </w:rPr>
        <w:t xml:space="preserve"> Аким Я.Л.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Александрова З.Н.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Гули-гули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Арбуз</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Барто А., Барто 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Девочка-рёвушка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Берестов В.Д.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Веселое лето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Мишка, мишка, лежебока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Котенок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Воробушки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Введенский А.И.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Мышка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Лагздынь Г.Р.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Лермонтов М.Ю.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Спи, младенец...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стихотворения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Казачья 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Маршак С.Я.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глупом мышонке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Мошковская Э.Э.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Приказ</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(в сокр.),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Мчится поезд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Пикулева Н.В.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Лисий хвостик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Надувала кошка шар...</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Плещеев А.Н.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Травка зеленеет...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Саконская Н.П.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Где мой пальчик?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Сапгир Г.В.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Хармс Д.И.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Кораблик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Чуковский 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Путаница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Проза.</w:t>
      </w:r>
      <w:r w:rsidRPr="00B53AAF">
        <w:rPr>
          <w:rFonts w:ascii="Times New Roman" w:hAnsi="Times New Roman" w:cs="Times New Roman"/>
          <w:sz w:val="26"/>
          <w:szCs w:val="26"/>
        </w:rPr>
        <w:t xml:space="preserve"> Бианки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 и мышонок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Калинина Н.Д.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 лесу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книги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Летом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 жука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Саша и Алеша пришли в детский сад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Павлова Н.М.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Земляничка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Симбирская Ю.С.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 тропинке, по дорожке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Сутеев В.Г.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Кто сказал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мяу?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Под грибом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Тайц Я.М.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Кубик на кубик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Впереди всех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(рассказы по выбору); Толстой Л.Н.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медведя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Косточка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Ушинский К.Д.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Васька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 с семьей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Уточки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(рассказы по выбору); Чарушин Е.И.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 лесу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(1-3 рассказа по выбору),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Волчишко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Чуковский 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Мойдодыр</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Произведения поэтов и писателей разных стран.</w:t>
      </w:r>
      <w:r w:rsidRPr="00B53AAF">
        <w:rPr>
          <w:rFonts w:ascii="Times New Roman" w:hAnsi="Times New Roman" w:cs="Times New Roman"/>
          <w:sz w:val="26"/>
          <w:szCs w:val="26"/>
        </w:rPr>
        <w:t xml:space="preserve">Биссет 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Га-га-га!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англ. Н. Шерешевской; Дональдсон 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Мишка-почтальон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М. Бородицкой; Капутикян С.Б.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Все спят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Маша обедает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арм. Т. Спендиаровой; Остервальдер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Приключения маленького Бобо. Истории в картинках для самых маленьких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Т. Зборовская; Эрик К.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Очень голодная гусеница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994E4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3.4.1.3. От 3 до 4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Малые формы фольклора.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Ай, качи-качи-качи...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Божья коровка...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Волчок-волчок, шерстяной бочок...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Дождик, дождик, пуще...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Еду-еду к бабе, к деду...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Жили у бабуси...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Заинька, попляши...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Заря-заряница...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без дудки, без дуды...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у нашего кота...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Кисонька-мурысенька...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Курочка-рябушечка...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улице три курицы...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Ночь пришла...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Пальчик-мальчик...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Привяжу я козлика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Радуга-дуга...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Сидит белка на тележке...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Сорока, сорока...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Тень, тень, потетень...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Тили-бом! Тили-бом!..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Травка-муравка...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Чики-чики-чикалочки...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Русские народные сказки.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Бычок - черный бочок, белые копытца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Волк и козлята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А.Н. Толстого);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 петух и лиса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 Боголюбской);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Лиса и заяц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В. Даля);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Снегурочка и лиса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 страха глаза велики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(обраб. М. Серовой).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Фольклор народов мира.</w:t>
      </w:r>
      <w:r w:rsidRPr="00B53AAF">
        <w:rPr>
          <w:rFonts w:ascii="Times New Roman" w:hAnsi="Times New Roman" w:cs="Times New Roman"/>
          <w:sz w:val="26"/>
          <w:szCs w:val="26"/>
        </w:rPr>
        <w:t xml:space="preserve"> Песенки.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Кораблик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Храбрецы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Маленькие феи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зверолова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англ., обр. С. Маршака;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Что за грохот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латыш. С. Маршака;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Купите лук...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шотл. И. Токмаковой;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Разговор лягушек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Несговорчивый удод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Помогите!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 с чеш. С. Маршака.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Сказки.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Два жадных медвежонка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венг., обр. А. Краснова и В. Важдаева;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Упрямые козы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узб. обр. Ш. Сагдуллы;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 солнышка в гостях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со словац. С. Могилевской и Л. Зориной;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Храбрец-молодец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болг. Л. Грибовой;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Пых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белорус. обр. Н. Мялика: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Лесной мишка и проказница мышка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латыш., обр. Ю. Ванага, пер. Л. Воронковой.</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Произведения поэтов и писателей России.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lastRenderedPageBreak/>
        <w:t>Поэзия.</w:t>
      </w:r>
      <w:r w:rsidRPr="00B53AAF">
        <w:rPr>
          <w:rFonts w:ascii="Times New Roman" w:hAnsi="Times New Roman" w:cs="Times New Roman"/>
          <w:sz w:val="26"/>
          <w:szCs w:val="26"/>
        </w:rPr>
        <w:t xml:space="preserve"> Бальмонт К.Д.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Благинина Е.А.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Радуга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Городецкий С.М.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это?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Заболоцкий 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мыши с котом воевали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Кольцов А.В.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Дуют ветры...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стихотворения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Русская песня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Косяков И.И.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Все она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Майков А.Н.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 песня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Маршак С.Я.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Детки в клетке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(стихотворения из цикла по выбору),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Тихая сказка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об умном мышонке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Михалков С.В.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Песенка друзей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Мошковская Э.Э.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Жадина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Плещеев А.Н.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Осень наступила...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(в сокр.); Пушкин А.С.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Ветер, ветер! Ты могуч!..</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Свет наш, солнышко!..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по выбору); Токмакова И.П.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Медведь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Чуковский 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Мойдодыр</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Муха-цокотуха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Ёжики смеются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Ёлка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Айболит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Чудо-дерево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Черепаха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 выбору).</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Проза.</w:t>
      </w:r>
      <w:r w:rsidRPr="00B53AAF">
        <w:rPr>
          <w:rFonts w:ascii="Times New Roman" w:hAnsi="Times New Roman" w:cs="Times New Roman"/>
          <w:sz w:val="26"/>
          <w:szCs w:val="26"/>
        </w:rPr>
        <w:t xml:space="preserve"> Бианки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Купание медвежат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Воронкова Л.Ф.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Снег идет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книги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Снег идет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Дмитриев 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Синий шалашик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Житков Б.С.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Что я видел</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Зартайская 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Душевные истории про Пряника и Вареника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Зощенко М.М.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Умная птичка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Прокофьева С.П.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Маша и Ойка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Сказка про грубое слово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Уходи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невоспитанном мышонке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книги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Машины сказки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по выбору); Сутеев В.Г.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котенка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Толстой Л.Н.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Птица свила гнездо...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Таня знала буквы...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 Вари был чиж...</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Пришла весна...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Ушинский К.Д.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 с семьей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Уточки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Васька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Лиса-Патрикеевна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Хармс Д.И.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Храбрый ёж</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Произведения поэтов и писателей разных стран.</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Поэзия.</w:t>
      </w:r>
      <w:r w:rsidRPr="00B53AAF">
        <w:rPr>
          <w:rFonts w:ascii="Times New Roman" w:hAnsi="Times New Roman" w:cs="Times New Roman"/>
          <w:sz w:val="26"/>
          <w:szCs w:val="26"/>
        </w:rPr>
        <w:t xml:space="preserve">Виеру 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Ёжик и барабан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молд. Я. Акима; Воронько 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Хитрый ёжик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укр. С. Маршака; Дьюдни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Лама красная пижама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Т. Духановой; Забила Н.Л.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Карандаш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укр. 3. Александровой; Капутикян 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скорее допьет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арм. Спендиаровой; Карем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Мой кот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франц. М. Кудиновой; Макбратни 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Знаешь, как я тебя люблю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Е. Канищевой, Я. Шапиро; Милева 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Быстроножка и серая Одежка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пер. с болг. М. Маринова.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Проза.</w:t>
      </w:r>
      <w:r w:rsidRPr="00B53AAF">
        <w:rPr>
          <w:rFonts w:ascii="Times New Roman" w:hAnsi="Times New Roman" w:cs="Times New Roman"/>
          <w:sz w:val="26"/>
          <w:szCs w:val="26"/>
        </w:rPr>
        <w:t xml:space="preserve">Бехлерова X.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Капустный лист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польск. Г. Лукина; Биссет 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Лягушка в зеркале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англ. Н. Шерешевской; Муур 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Крошка Енот и Тот, кто сидит в пруду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англ. О. Образцовой; Чапек 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 лесу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книги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Приключения песика и кошечки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пер. чешск. Г. Лукина.</w:t>
      </w:r>
    </w:p>
    <w:p w:rsidR="00D55F8E" w:rsidRPr="00B53AAF" w:rsidRDefault="00994E4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3.4.1.4. От 4 до 5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Малые формы фольклора.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Барашеньки...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Гуси, вы гуси...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Дождик-дождик, веселей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Дон! Дон! Дон!...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Жил у бабушки козел</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Зайчишка-трусишка...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Идет лисичка по мосту...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Иди весна, иди, красна...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 на печку пошел...</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 козел...</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Ножки, ножки, где вы были?..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Раз, два, три, четыре, пять - вышел зайчик погулять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Сегодня день целый...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Сидит, сидит зайка...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Солнышко-ведрышко...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Стучит, бренчит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Тень-тень, потетень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Русские народные сказки.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Гуси-лебеди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М.А.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Жихарка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И. Карнауховой);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Заяц-хваста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А.Н. Толстого);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Зимовье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И. Соколова-Микитова);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Коза-дереза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М.А.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 и бобовое зернышко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О. Капицы);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Лиса-лапотница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В. Даля);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Лисичка-сестричка и волк (обраб. М.А.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Смоляной бычок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М.А.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Снегурочка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(обраб. М.А. Булатова).</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Фольклор народов мира.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Песенки.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Утята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франц., обраб. Н. Гернет и С. Гиппиус;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Пальцы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нем. Л. Яхина;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Песня моряка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норвежек, нар. песенка (обраб. Ю. Вронского); </w:t>
      </w:r>
      <w:r w:rsidR="00994E42" w:rsidRPr="00B53AAF">
        <w:rPr>
          <w:rFonts w:ascii="Times New Roman" w:hAnsi="Times New Roman" w:cs="Times New Roman"/>
          <w:sz w:val="26"/>
          <w:szCs w:val="26"/>
        </w:rPr>
        <w:lastRenderedPageBreak/>
        <w:t>«</w:t>
      </w:r>
      <w:r w:rsidRPr="00B53AAF">
        <w:rPr>
          <w:rFonts w:ascii="Times New Roman" w:hAnsi="Times New Roman" w:cs="Times New Roman"/>
          <w:sz w:val="26"/>
          <w:szCs w:val="26"/>
        </w:rPr>
        <w:t>Барабек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англ. (обраб. К. Чуковского);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Шалтай-Болтай</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англ. (обраб. С. </w:t>
      </w:r>
      <w:r w:rsidRPr="00B53AAF">
        <w:rPr>
          <w:rFonts w:ascii="Times New Roman" w:hAnsi="Times New Roman" w:cs="Times New Roman"/>
          <w:sz w:val="26"/>
          <w:szCs w:val="26"/>
        </w:rPr>
        <w:t>Маршака).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Сказки.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Бременские музыканты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сказок братьев Гримм, пер. с. нем. A. Введенского, под ред. С. Маршака;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Два жадных медвежонка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венгер. сказка (обраб. А. Красновой и В. Важдаева);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Колосок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укр. нар. сказка (обраб. С. </w:t>
      </w:r>
      <w:r w:rsidR="004452A4" w:rsidRPr="00B53AAF">
        <w:rPr>
          <w:rFonts w:ascii="Times New Roman" w:hAnsi="Times New Roman" w:cs="Times New Roman"/>
          <w:sz w:val="26"/>
          <w:szCs w:val="26"/>
        </w:rPr>
        <w:t>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поросенка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пер. с англ. С. Михалкова.</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Произведения поэтов и писателей России.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Поэзия.</w:t>
      </w:r>
      <w:r w:rsidRPr="00B53AAF">
        <w:rPr>
          <w:rFonts w:ascii="Times New Roman" w:hAnsi="Times New Roman" w:cs="Times New Roman"/>
          <w:sz w:val="26"/>
          <w:szCs w:val="26"/>
        </w:rPr>
        <w:t xml:space="preserve"> Аким Я.Л.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Первый снег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Александрова З.Н.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Таня пропала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Теплый дождик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Бальмонт К.Д.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Росинка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Барто 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Уехали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Я знаю, что надо придумать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Берестов В.Д.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Искалочка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Благинина Е.А.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Дождик, дождик...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Посидим в тишине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Брюсов B.Я.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Бунин И.А.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Листопад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(отрывок); Гамазкова 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 для бабушки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Гернет Н. и Хармс 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Очень-очень вкусный пирог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Есенин С.А.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Поет зима - аукает...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Заходер Б.В.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Волчок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Кискино горе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Кушак Ю.Н.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Сорок сорок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Лукашина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Розовые очки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Маршак С.Я.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Багаж</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 все на свете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Вот какой рассеянный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Мяч</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Усатый-полосатый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Пограничники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по выбору); Матвеева 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Она умеет превращаться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Маяковский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Что такое хорошо и что такое плохо?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Михалков С.В.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 что у Вас?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Рисунок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Дядя Степа - милиционер</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по выбору); Мориц Ю.П.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Песенка про сказку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Дом гнома, гном - дома!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Огромный собачий секрет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по выбору); Мошковская Э.Э.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Добежали до вечера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Орлова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Невероятно длинная история про таксу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Пушкин А.С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Месяц, месяц...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Сказки о мертвой царевне...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 лукоморья...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вступления к поэме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Руслан и Людмила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Уж небо осенью дышало...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романа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Евгений Онегин) (по выбору); Сапгир Г.В.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Садовник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Серова 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Похвалили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Сеф Р.С.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свете все на все похоже...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Чудо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Токмакова И.П.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Ивы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Сосны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Плим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Где спит рыбка?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Толстой А.К.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Колокольчики мои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Усачев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Выбрал папа ёлочку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Успенский Э.Н.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Разгром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Фет А.А.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Мама! Глянь-ка из окошка...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Хармс Д.И.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Очень страшная история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Игра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Черный 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Приставалка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Чуковский 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Путаница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Закаляка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Радость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Тараканище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 выбору).</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Проза.</w:t>
      </w:r>
      <w:r w:rsidRPr="00B53AAF">
        <w:rPr>
          <w:rFonts w:ascii="Times New Roman" w:hAnsi="Times New Roman" w:cs="Times New Roman"/>
          <w:sz w:val="26"/>
          <w:szCs w:val="26"/>
        </w:rPr>
        <w:t xml:space="preserve"> Абрамцева Н.К.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Дождик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у зайчонка зуб болел</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Берестов В.Д.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найти дорожку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Бианки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Подкидыш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 и мышонок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Первая охота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Лесной колобок - колючий бок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Вересаев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Братишка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Воронин С.А.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Воинственный Жако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Воронкова Л.Ф.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Аленка разбила зеркало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книги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Солнечный денек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Дмитриев 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Синий шалашик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Драгунский В.Ю.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Он живой и светится...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Тайное становится явным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Зощенко М.М.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Показательный ребёнок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Глупая история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Коваль Ю.И.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Дед, баба и Алеша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Козлов С.Г.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Необыкновенная весна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Такое дерево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Носов Н.Н.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Заплатка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Затейники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Пришвин М.М.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Ребята и утята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Журка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Сахарнов С.В.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прячется лучше всех?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Сладков Н.И.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Неслух</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Сутеев </w:t>
      </w:r>
      <w:r w:rsidRPr="00B53AAF">
        <w:rPr>
          <w:rFonts w:ascii="Times New Roman" w:hAnsi="Times New Roman" w:cs="Times New Roman"/>
          <w:sz w:val="26"/>
          <w:szCs w:val="26"/>
        </w:rPr>
        <w:t xml:space="preserve">В.Г.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Мышонок и карандаш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Тайц Я.М.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 пояс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Все здесь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Толстой Л.Н.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Собака шла по дощечке...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Хотела галка пить...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Правда всего дороже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Какая бывает роса на траве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Отец приказал сыновьям...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по выбору); Ушинский К.Д.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Ласточка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Цыферов Г.М.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 медвежачий час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Чарушин Е.И.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Тюпа, Томка и сорока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(1-2 рассказа по выбору).</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Литературные сказки.</w:t>
      </w:r>
      <w:r w:rsidRPr="00B53AAF">
        <w:rPr>
          <w:rFonts w:ascii="Times New Roman" w:hAnsi="Times New Roman" w:cs="Times New Roman"/>
          <w:sz w:val="26"/>
          <w:szCs w:val="26"/>
        </w:rPr>
        <w:t xml:space="preserve"> Горький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Воробьишко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Мамин-Сибиряк Д.Н.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Сказка про Комара Комаровича - Длинный Нос и про Мохнатого Мишу - </w:t>
      </w:r>
      <w:r w:rsidRPr="00B53AAF">
        <w:rPr>
          <w:rFonts w:ascii="Times New Roman" w:hAnsi="Times New Roman" w:cs="Times New Roman"/>
          <w:sz w:val="26"/>
          <w:szCs w:val="26"/>
        </w:rPr>
        <w:lastRenderedPageBreak/>
        <w:t>Короткий Хвост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Москвина М.Л.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Что случилось с крокодилом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Сеф Р.С.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кругленьких и длинненьких человечках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Чуковский 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Телефон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Тараканище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Федорино горе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Айболит и воробей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w:t>
      </w:r>
      <w:r w:rsidRPr="00B53AAF">
        <w:rPr>
          <w:rFonts w:ascii="Times New Roman" w:hAnsi="Times New Roman" w:cs="Times New Roman"/>
          <w:i/>
          <w:sz w:val="26"/>
          <w:szCs w:val="26"/>
        </w:rPr>
        <w:t>выбору).</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Произведения поэтов и писателей разных стран.</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Поэзия. Бжехва 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Клей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польск. Б. Заходер; Грубин Ф.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Слезы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чеш. Е. Солоновича; Квитко Л.М.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Бабушкины руки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(пер. с евр. Т. </w:t>
      </w:r>
      <w:r w:rsidRPr="00B53AAF">
        <w:rPr>
          <w:rFonts w:ascii="Times New Roman" w:hAnsi="Times New Roman" w:cs="Times New Roman"/>
          <w:sz w:val="26"/>
          <w:szCs w:val="26"/>
        </w:rPr>
        <w:t xml:space="preserve">Спендиаровой); Райнис 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Наперегонки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латыш. Л. Мезинова; Тувим 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Чудеса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польск. В. Приходько;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 пана Трулялинского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пересказ с польск. Б. Заходера;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Овощи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пер. с польск. С. Михалкова.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 xml:space="preserve">Литературные сказки. </w:t>
      </w:r>
      <w:r w:rsidRPr="00B53AAF">
        <w:rPr>
          <w:rFonts w:ascii="Times New Roman" w:hAnsi="Times New Roman" w:cs="Times New Roman"/>
          <w:sz w:val="26"/>
          <w:szCs w:val="26"/>
        </w:rPr>
        <w:t xml:space="preserve">Балинт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Гном Гномыч и Изюмка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главы из книги по выбору), пер. с венг. Г. Лейбутина; Дональдсон 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Груффало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Хочу к маме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М. Бородицкой) (по выбору); Ивамура К.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14 лесных мышей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Е. Байбиковой); Ингавес 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Мишка Бруно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О. Мяэотс); Керр 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Мяули. Истории из жизни удивительной кошки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М. Аромштам); Лангройтер 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 дома лучше!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В. Фербикова); Мугур Ф.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Рилэ-Йепурилэ и Жучок с золотыми крылышками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румынск. Д. Шполянской); Пени 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Поцелуй в ладошке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Е. Сорокиной); Родари 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Собака, которая не умела лаять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книги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Сказки, у которых три конца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итал. И. Константиновой; Хогарт Э.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Мафии и его веселые друзья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главы из книги по выбору), пер. с англ. О. Образцовой и Н. Шанько; Юхансон 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Мулле Мек и Буффа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 Л. Затолокиной).</w:t>
      </w:r>
    </w:p>
    <w:p w:rsidR="00D55F8E" w:rsidRPr="00B53AAF" w:rsidRDefault="00994E4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3.4.1.5. От 5 до 6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Малые формы фольклора.</w:t>
      </w:r>
      <w:r w:rsidRPr="00B53AAF">
        <w:rPr>
          <w:rFonts w:ascii="Times New Roman" w:hAnsi="Times New Roman" w:cs="Times New Roman"/>
          <w:sz w:val="26"/>
          <w:szCs w:val="26"/>
        </w:rPr>
        <w:t xml:space="preserve"> Загадки, небылицы, дразнилки, считалки, пословицы, поговорки, заклички, народные песенки, прибаутки, скороговорки.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Русские народные сказки</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Жил-был карась...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(докучная сказка);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Жили-были два братца...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(докучная сказка);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Заяц-хвастун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О.И. Капицы/ пересказ А.Н. Толстого);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Крылатый, мохнатый да масляный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И.В. Карнауховой);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Лиса и кувшин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О.И. Капицы);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Морозко</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(пересказ М. </w:t>
      </w:r>
      <w:r w:rsidRPr="00B53AAF">
        <w:rPr>
          <w:rFonts w:ascii="Times New Roman" w:hAnsi="Times New Roman" w:cs="Times New Roman"/>
          <w:sz w:val="26"/>
          <w:szCs w:val="26"/>
        </w:rPr>
        <w:t xml:space="preserve">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 щучьему веленью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А.Н. Толстого);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Сестрица Алёнушка и братец Иванушка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(пересказ А.Н. Толстого);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Сивка-бурка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М.А. Булатова/ обраб. А.Н. Толстого/ пересказ К.Д. Ушинского);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Царевна-лягушка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(обраб. А.Н. Толстого/ обраб. М. Булатова).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Сказки народов мира.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Госпожа Метелица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пересказ с нем. А. Введенского, под редакцией С.Я. Маршака, из сказок братьев Гримм;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Жёлтый аист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кит. Ф. Ярлина;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Златовласка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чешск. К.Г. Паустовского;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Летучий корабль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укр. А. Нечаева;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Рапунцель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 с нем. Г. Петникова/ пер. и обраб. И. Архангельской.</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Произведения поэтов и писателей России.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Поэзия.</w:t>
      </w:r>
      <w:r w:rsidRPr="00B53AAF">
        <w:rPr>
          <w:rFonts w:ascii="Times New Roman" w:hAnsi="Times New Roman" w:cs="Times New Roman"/>
          <w:sz w:val="26"/>
          <w:szCs w:val="26"/>
        </w:rPr>
        <w:t xml:space="preserve"> Аким Я.Л.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Жадина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Барто 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Верёвочка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Гуси-лебеди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Есть такие мальчики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Мы не заметили жука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стихотворения по выбору); Бородицкая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Тетушка Луна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Бунин И.А.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Первый снег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Волкова 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Воздушные замки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Городецкий С.М.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Котёнок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Дядина 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Пуговичный городок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Есенин С.А.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Берёза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Заходер Б.В.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Моя Вообразилия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Маршак С.Я.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Пудель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Мориц Ю.П.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Домик с трубой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Мошковская Э.Э.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Какие бывают подарки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Пивоварова И.М.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Сосчитать не могу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Пушкин А.С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 лукоморья дуб зелёный....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(отрывок из поэмы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Руслан и Людмила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Ель растёт перед дворцом....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(отрывок из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Сказки о царе Салтане....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Сеф Р.С.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Бесконечные стихи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Симбирская 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Ехал дождь в командировку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Степанов 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Родные просторы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Суриков И.З.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Белый снег пушистый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(отрывок); </w:t>
      </w:r>
      <w:r w:rsidRPr="00B53AAF">
        <w:rPr>
          <w:rFonts w:ascii="Times New Roman" w:hAnsi="Times New Roman" w:cs="Times New Roman"/>
          <w:sz w:val="26"/>
          <w:szCs w:val="26"/>
        </w:rPr>
        <w:lastRenderedPageBreak/>
        <w:t xml:space="preserve">Токмакова И.П.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Осенние листья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Тютчев Ф.И.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Зима недаром злится....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Усачев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 книга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 нам приходит Новый год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Фет А.А.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Мама, глянь-ка из окошка....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Цветаева М.И.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 кроватки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Чёрный 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Чуковский 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Ёлка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Яснов М.Д.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Мирная считалка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Жила-была семья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Подарки для Елки. Зимняя книга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 выбору).</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Проза.</w:t>
      </w:r>
      <w:r w:rsidRPr="00B53AAF">
        <w:rPr>
          <w:rFonts w:ascii="Times New Roman" w:hAnsi="Times New Roman" w:cs="Times New Roman"/>
          <w:sz w:val="26"/>
          <w:szCs w:val="26"/>
        </w:rPr>
        <w:t xml:space="preserve"> Аксаков С.Т.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Сурка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Алмазов Б.А.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Горбушка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Баруздин С.А.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Берегите свои косы!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Забракованный мишка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Бианки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Лесная газета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(2-3 рассказа по выбору); Гайдар А.П.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Чук и Гек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Поход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Голявкин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 мы помогали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Язык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я помогал маме мыть пол</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Закутанный мальчик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Дмитриева В.И.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Малыш и Жучка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Драгунский В.Ю.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Денискины рассказы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Москвина М.Л.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Кроха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Носов Н.Н.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Живая шляпа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Дружок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горке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Пантелеев 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Буква ТЫ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Паустовский К.Г.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Кот-ворюга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Погодин Р.П.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Книжка про Гришку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Пришвин М.М.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Глоток молока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Беличья память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Курица на столбах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Симбирская 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Лапин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Сладков Н.И.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Серьёзная птица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Карлуха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Снегирёв Г.Я.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 пингвинов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Толстой Л.Н.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Косточка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Котёнок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Ушинский К.Д.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Четыре желания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Фадеева 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Фрося - ель обыкновенная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Шим Э.Ю.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Петух и наседка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Солнечная капля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 выбору).</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Литературные сказки.</w:t>
      </w:r>
      <w:r w:rsidRPr="00B53AAF">
        <w:rPr>
          <w:rFonts w:ascii="Times New Roman" w:hAnsi="Times New Roman" w:cs="Times New Roman"/>
          <w:sz w:val="26"/>
          <w:szCs w:val="26"/>
        </w:rPr>
        <w:t xml:space="preserve"> Александрова Т.И.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Домовёнок Кузька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Бажов П.П.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Серебряное копытце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Бианки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муравьишка домой спешил</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Синичкин календарь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Молодая ворона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Хвосты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Чей нос лучше?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Чьи это ноги?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чем поёт?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Лесные домишки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Красная горка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Кукушонок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Где раки зимуют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(2-3 сказки по выбору); Даль В.И.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Старик-годовик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Ершов П.П.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Конёк-горбунок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Заходер Б.В.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Серая Звёздочка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Катаев В.П.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Цветик-семицветик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Дудочка и кувшинчик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Мамин-Сибиряк Д.Н.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Алёнушкины сказки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сказки по выбору); Михайлов М.Л.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Два Мороза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Носов Н.Н.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Бобик в гостях у Барбоса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Петрушевская Л.С.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От тебя одни слёзы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Пушкин А.С.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царе Салтане, о сыне его славном и могучем богатыре князе ГвидонеСалтановиче и о прекрасной царевне лебеди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мёртвой царевне и о семи богатырях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Сапгир Г.Л.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лягушку продавали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Телешов Н.Д.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Крупеничка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Ушинский К.Д.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Слепая лошадь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Чуковский 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Доктор Айболит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 мотивам романа X. Лофтинга).</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Произведения поэтов и писателей разных стран.</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 xml:space="preserve">Поэзия. </w:t>
      </w:r>
      <w:r w:rsidRPr="00B53AAF">
        <w:rPr>
          <w:rFonts w:ascii="Times New Roman" w:hAnsi="Times New Roman" w:cs="Times New Roman"/>
          <w:sz w:val="26"/>
          <w:szCs w:val="26"/>
        </w:rPr>
        <w:t xml:space="preserve">Бжехва 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Горизонтских островах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польск. Б.В. Заходера); Валек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Мудрецы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со словацк. Р.С. Сефа); Капутикян С.Б.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Моя бабушка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армянск. Т. Спендиаровой); Карем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Мирная считалка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франц. В.Д. Берестова); Сиххад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Сад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азербайдж. А. Ахундовой); Смит У.Д.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 летающую корову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англ. Б.В. Заходера); Фройденберг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Великан и мышь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нем. Ю.И. Коринца); Чиарди Дж.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 том, у кого три глаза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 с англ. Р.С. Сефа).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Литературные сказки.</w:t>
      </w:r>
      <w:r w:rsidRPr="00B53AAF">
        <w:rPr>
          <w:rFonts w:ascii="Times New Roman" w:hAnsi="Times New Roman" w:cs="Times New Roman"/>
          <w:sz w:val="26"/>
          <w:szCs w:val="26"/>
        </w:rPr>
        <w:t xml:space="preserve"> Сказки-повести (для длительного чтения). Андерсен Г.Х.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Огниво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Свинопас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Дюймовочка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и пересказ А. Ганзен),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Гадкий утёнок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пересказ Т. Габбе и А. Любарской),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Новое платье короля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Ромашка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Дикие лебеди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(1-2 сказки по выбору); Киплинг Дж. Р.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слонёнке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англ. К.И. Чуковского),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Откуда у кита такая глотка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англ. К.И. Чуковского, стихи </w:t>
      </w:r>
      <w:r w:rsidRPr="00B53AAF">
        <w:rPr>
          <w:rFonts w:ascii="Times New Roman" w:hAnsi="Times New Roman" w:cs="Times New Roman"/>
          <w:sz w:val="26"/>
          <w:szCs w:val="26"/>
        </w:rPr>
        <w:lastRenderedPageBreak/>
        <w:t xml:space="preserve">в пер. С.Я. Маршака) (по выбору); Коллоди К.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Пиноккио. История деревянной куклы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итал. Э.Г. Казакевича); Лагерлёф 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Чудесное путешествие Нильса с дикими гусями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(в пересказе З. Задунайской и А. Любарской); Линдгрен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Карлсон, который живёт на крыше, опять прилетел</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со швед. Л.З. Лунгиной); Лофтинг X.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Путешествия доктора Дулиттла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англ. С. Мещерякова); Милн А.А.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Винни-Пух и все, все, все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(перевод с англ. Б.В. Заходера); Пройслер 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Маленькая Баба-яга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нем. Ю. Коринца),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Маленькое привидение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нем. Ю. Коринца); Родари 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Приключения Чипполино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итал. З. Потаповой),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Сказки, у которых три конца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 с итал. И.Г. Константиновой).</w:t>
      </w:r>
    </w:p>
    <w:p w:rsidR="00D55F8E" w:rsidRPr="00B53AAF" w:rsidRDefault="00994E4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3.4.1.6. От 6 до 7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Малые формы фольклора.</w:t>
      </w:r>
      <w:r w:rsidRPr="00B53AAF">
        <w:rPr>
          <w:rFonts w:ascii="Times New Roman" w:hAnsi="Times New Roman" w:cs="Times New Roman"/>
          <w:sz w:val="26"/>
          <w:szCs w:val="26"/>
        </w:rPr>
        <w:t xml:space="preserve"> Загадки, небылицы, дразнилки, считалки, пословицы, поговорки, заклички, народные песенки, прибаутки, скороговорки.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Русские народные сказки.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Василиса Прекрасная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сборника А.Н. Афанасьева);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Вежливый Кот-воркот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М.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Иван Царевич и Серый Волк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А.Н. Толстого);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Зимовье зверей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А.Н. Толстого);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Кощей Бессмертный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(2 вариант) (из сборника А.Н. Афанасьева);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Рифмы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(авторизованный пересказ Б.В. Шергина);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Семь Симеонов - семь работников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И.В. Карнауховой);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Солдатская загадка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сборника А.Н. Афанасьева);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 страха глаза велики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О.И. Капицы);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Хвосты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(обраб. О.И. Капицы).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Былины.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Садко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(пересказ И.В. Карнауховой/ запись П.Н. Рыбникова);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Добрыня и Змей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(обраб. Н.П. Колпаковой/ пересказ И.В. Карнауховой);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Илья Муромец и Соловей-Разбойник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(обраб. А.Ф. Гильфердинга/ пересказ И.В. Карнауховой).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Сказки народов мира.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Айога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нанайск., обраб. Д. Нагишкина;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Беляночка и Розочка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нем. из сказок Бр. Гримм, пересказ А.К. Покровской;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Самый красивый наряд на свете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пер. с япон. В. Марковой;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Голубая птица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туркм. обраб. А. Александровой и М. Туберовского;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 в сапогах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франц. Т. Габбе),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Волшебница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франц. И.С. Тургенева),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Мальчик с пальчик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франц. Б.А. Дехтерёва),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Золушка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 с франц. Т. Габбе) из сказок Перро Ш.</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Произведения поэтов и писателей России.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Поэзия.</w:t>
      </w:r>
      <w:r w:rsidRPr="00B53AAF">
        <w:rPr>
          <w:rFonts w:ascii="Times New Roman" w:hAnsi="Times New Roman" w:cs="Times New Roman"/>
          <w:sz w:val="26"/>
          <w:szCs w:val="26"/>
        </w:rPr>
        <w:t xml:space="preserve"> Аким Я.Л.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Мой верный чиж</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Бальмонт К.Д.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Снежинка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Благинина Е.А.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Шинель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Одуванчик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 дедушка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Бунин И.А.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Листопад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Владимиров Ю.Д.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Чудаки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Гамзатов Р.Г.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Мой дедушка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(перевод с аварского языка Я. Козловского), Городецкий С.М.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Весенняя песенка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Есенин С.А.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Поёт зима, аукает....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Пороша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Жуковский 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Жаворонок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Левин 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Зелёная история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Маршак С.Я.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Рассказ о неизвестном герое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Маяковский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Эта книжечка моя, про моря и про маяк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Моравская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Апельсинные корки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Мошковская Э.Э.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Добежали до вечера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Хитрые старушки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Никитин И.С.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Встреча зимы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Орлов В.Н.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Дом под крышей голубой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Пляцковский М.С.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Настоящий друг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Пушкин А.С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Зимний вечер</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Унылая пора! Очей очарованье!..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Зимнее утро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Рубцов Н.М.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 зайца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Сапгир Г.В.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Считалки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Скороговорки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Людоед и принцесса, или Всё наоборот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Серова Е.В.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Новогоднее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Соловьёва П.С.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Подснежник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Ночь и день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Степанов 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Что мы Родиной зовём?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Токмакова И.П.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Мне грустно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Куда в машинах снег везут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Тютчев Ф.И.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Чародейкою зимою...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Весенняя гроза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Успенский Э.Н.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Память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Чёрный 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коньках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Волшебник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 выбору).</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lastRenderedPageBreak/>
        <w:t>Проза.</w:t>
      </w:r>
      <w:r w:rsidRPr="00B53AAF">
        <w:rPr>
          <w:rFonts w:ascii="Times New Roman" w:hAnsi="Times New Roman" w:cs="Times New Roman"/>
          <w:sz w:val="26"/>
          <w:szCs w:val="26"/>
        </w:rPr>
        <w:t xml:space="preserve"> Алексеев С.П.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Первый ночной таран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Бианки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Тайна ночного леса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Воробьёв Е.З.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Обрывок провода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Воскобойников В.М.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Когда Александр Пушкин был маленьким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Житков Б.С.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Морские истории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Зощенко М.М.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Рассказы о Лёле и Миньке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Коваль Ю.И.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Русачок-травник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Стожок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Алый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Куприн А.И.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Слон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Мартынова К., Василиади 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Ёлка, кот и Новый год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Носов Н.Н.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Заплатка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Огурцы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Мишкина каша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Митяев А.В.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Мешок овсянки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Погодин Р.П.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Жаба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Шутка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Пришвин М.М.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Лисичкин хлеб</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Изобретатель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Ракитина 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Приключения новогодних игрушек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Серёжик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Раскин А.Б.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папа был маленьким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Сладкое Н.И.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Хитрющий зайчишка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Синичка необыкновенная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Почему ноябрь пегий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Соколов-Микитов И.С.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Листопадничек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Толстой Л.Н.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Филипок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Лев и собачка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Прыжок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Акула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Пожарные собаки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(1-2 рассказа по выбору); Фадеева 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Мне письмо!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Чаплина В.В.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Кинули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Шим Э.Ю.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Хлеб растет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Литературные сказки.</w:t>
      </w:r>
      <w:r w:rsidRPr="00B53AAF">
        <w:rPr>
          <w:rFonts w:ascii="Times New Roman" w:hAnsi="Times New Roman" w:cs="Times New Roman"/>
          <w:sz w:val="26"/>
          <w:szCs w:val="26"/>
        </w:rPr>
        <w:t xml:space="preserve"> Гайдар А.П.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Военной тайне, о Мальчише-Кибальчише и его твёрдом слове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Гаршин В.М.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Лягушка-путешественница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Козлов С.Г.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Ёжик с Медвежонком звёзды протирали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Маршак С.Я.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Двенадцать месяцев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Паустовский К.Г.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Тёплый хлеб</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Дремучий медведь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 выбору); Ремизов A.M.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Гуси-лебеди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Хлебный голос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Скребицкий Г.А.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Всяк по-своему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Соколов-Микитов И.С.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Соль Земли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Произведения поэтов и писателей разных стран.</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Поэзия.</w:t>
      </w:r>
      <w:r w:rsidRPr="00B53AAF">
        <w:rPr>
          <w:rFonts w:ascii="Times New Roman" w:hAnsi="Times New Roman" w:cs="Times New Roman"/>
          <w:sz w:val="26"/>
          <w:szCs w:val="26"/>
        </w:rPr>
        <w:t xml:space="preserve"> Брехт Б.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Зимний вечер через форточку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нем. К. Орешина); Дриз О.О.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сделать утро волшебным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евр. Т. Спендиаровой); Лир Э.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Лимерики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англ. Г. Кружкова); Станчев 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Осенняя гамма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болг. И.П. Токмаковой); Стивенсон Р.Л.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Вычитанные страны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 с англ. Вл.Ф. Ходасевича).</w:t>
      </w:r>
    </w:p>
    <w:p w:rsidR="00994E42"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Литературные сказки</w:t>
      </w:r>
      <w:r w:rsidRPr="00B53AAF">
        <w:rPr>
          <w:rFonts w:ascii="Times New Roman" w:hAnsi="Times New Roman" w:cs="Times New Roman"/>
          <w:i/>
          <w:sz w:val="26"/>
          <w:szCs w:val="26"/>
          <w:u w:val="single"/>
        </w:rPr>
        <w:t>.</w:t>
      </w:r>
      <w:r w:rsidRPr="00B53AAF">
        <w:rPr>
          <w:rFonts w:ascii="Times New Roman" w:hAnsi="Times New Roman" w:cs="Times New Roman"/>
          <w:sz w:val="26"/>
          <w:szCs w:val="26"/>
        </w:rPr>
        <w:t xml:space="preserve"> Сказки-повести (для длительного чтения). Андерсен Г.Х.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Оле-Лукойе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Соловей</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(пер. с датск. А. </w:t>
      </w:r>
      <w:r w:rsidRPr="00B53AAF">
        <w:rPr>
          <w:rFonts w:ascii="Times New Roman" w:hAnsi="Times New Roman" w:cs="Times New Roman"/>
          <w:sz w:val="26"/>
          <w:szCs w:val="26"/>
        </w:rPr>
        <w:t xml:space="preserve">Ганзен, пересказ Т. Габбе и А. Любарской),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Стойкий оловянный солдатик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пересказ Т. Габбе и А. Любарской),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Снежная Королева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Русалочка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датск. А. Ганзен) (1-2 сказки по выбору); Гофман Э.Т.А.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Щелкунчик и мышиный Король</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(пер. с нем. И. </w:t>
      </w:r>
      <w:r w:rsidRPr="00B53AAF">
        <w:rPr>
          <w:rFonts w:ascii="Times New Roman" w:hAnsi="Times New Roman" w:cs="Times New Roman"/>
          <w:sz w:val="26"/>
          <w:szCs w:val="26"/>
        </w:rPr>
        <w:t xml:space="preserve">Татариновой); Киплинг Дж. Р.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Маугли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англ. Н. Дарузес/И. Шустовой),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Кошка, которая гуляла сама по себе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англ. К.И. Чуковского/Н. Дарузерс); Кэррол 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Алиса в стране чудес</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(пер. с англ. Н. Демуровой, Г. </w:t>
      </w:r>
      <w:r w:rsidRPr="00B53AAF">
        <w:rPr>
          <w:rFonts w:ascii="Times New Roman" w:hAnsi="Times New Roman" w:cs="Times New Roman"/>
          <w:sz w:val="26"/>
          <w:szCs w:val="26"/>
        </w:rPr>
        <w:t xml:space="preserve">Кружкова, А. Боченкова, стихи в пер. С.Я. Маршака, Д. Орловской, О. Седаковой); Линдгрен 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повести о Малыше и Карлсоне</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(пер. со шведск. Л.З. </w:t>
      </w:r>
      <w:r w:rsidRPr="00B53AAF">
        <w:rPr>
          <w:rFonts w:ascii="Times New Roman" w:hAnsi="Times New Roman" w:cs="Times New Roman"/>
          <w:sz w:val="26"/>
          <w:szCs w:val="26"/>
        </w:rPr>
        <w:t xml:space="preserve">Лунгиной); Нурдквист 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История о том, как Финдус потерялся, когда был маленьким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Поттер Б.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про ДжемаймуНырнивлужу</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(пер. с англ. И.П. </w:t>
      </w:r>
      <w:r w:rsidRPr="00B53AAF">
        <w:rPr>
          <w:rFonts w:ascii="Times New Roman" w:hAnsi="Times New Roman" w:cs="Times New Roman"/>
          <w:sz w:val="26"/>
          <w:szCs w:val="26"/>
        </w:rPr>
        <w:t xml:space="preserve">Токмаковой); Родари Дж.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Путешествие Голубой Стрелы</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(пер. с итал. Ю. </w:t>
      </w:r>
      <w:r w:rsidRPr="00B53AAF">
        <w:rPr>
          <w:rFonts w:ascii="Times New Roman" w:hAnsi="Times New Roman" w:cs="Times New Roman"/>
          <w:sz w:val="26"/>
          <w:szCs w:val="26"/>
        </w:rPr>
        <w:t xml:space="preserve">Ермаченко); Топпелиус С.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ржаных колоска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со шведск. А. Любарской); Эме 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Краски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(пер. с франц. И. Кузнецовой); Янссон Т.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Шляпа волшебника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 со шведск. языка В.А. Смирнова/Л. Брауде).</w:t>
      </w:r>
    </w:p>
    <w:p w:rsidR="00D55F8E" w:rsidRPr="00B53AAF" w:rsidRDefault="00994E4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3.4.2. </w:t>
      </w:r>
      <w:r w:rsidR="004452A4" w:rsidRPr="00B53AAF">
        <w:rPr>
          <w:rFonts w:ascii="Times New Roman" w:hAnsi="Times New Roman" w:cs="Times New Roman"/>
          <w:b/>
          <w:i/>
          <w:sz w:val="26"/>
          <w:szCs w:val="26"/>
        </w:rPr>
        <w:t>П</w:t>
      </w:r>
      <w:r w:rsidR="00D55F8E" w:rsidRPr="00B53AAF">
        <w:rPr>
          <w:rFonts w:ascii="Times New Roman" w:hAnsi="Times New Roman" w:cs="Times New Roman"/>
          <w:b/>
          <w:i/>
          <w:sz w:val="26"/>
          <w:szCs w:val="26"/>
        </w:rPr>
        <w:t>е</w:t>
      </w:r>
      <w:r w:rsidRPr="00B53AAF">
        <w:rPr>
          <w:rFonts w:ascii="Times New Roman" w:hAnsi="Times New Roman" w:cs="Times New Roman"/>
          <w:b/>
          <w:i/>
          <w:sz w:val="26"/>
          <w:szCs w:val="26"/>
        </w:rPr>
        <w:t>речень музыкальных произведений</w:t>
      </w:r>
    </w:p>
    <w:p w:rsidR="00D55F8E" w:rsidRPr="00B53AAF" w:rsidRDefault="00994E4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3.4.2.1. </w:t>
      </w:r>
      <w:r w:rsidR="00D55F8E" w:rsidRPr="00B53AAF">
        <w:rPr>
          <w:rFonts w:ascii="Times New Roman" w:hAnsi="Times New Roman" w:cs="Times New Roman"/>
          <w:b/>
          <w:i/>
          <w:sz w:val="26"/>
          <w:szCs w:val="26"/>
        </w:rPr>
        <w:t>От 2 месяцев до 1</w:t>
      </w:r>
      <w:r w:rsidRPr="00B53AAF">
        <w:rPr>
          <w:rFonts w:ascii="Times New Roman" w:hAnsi="Times New Roman" w:cs="Times New Roman"/>
          <w:b/>
          <w:i/>
          <w:sz w:val="26"/>
          <w:szCs w:val="26"/>
        </w:rPr>
        <w:t xml:space="preserve"> года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Слушание.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Весело - грустно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Л. Бетховена;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Ласковая просьба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Г. Свиридова;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Смелый наездник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Р. Шумана;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Верхом на лошадке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w:t>
      </w:r>
      <w:r w:rsidRPr="00B53AAF">
        <w:rPr>
          <w:rFonts w:ascii="Times New Roman" w:hAnsi="Times New Roman" w:cs="Times New Roman"/>
          <w:sz w:val="26"/>
          <w:szCs w:val="26"/>
        </w:rPr>
        <w:lastRenderedPageBreak/>
        <w:t xml:space="preserve">Гречанинова;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Лядова;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Н. Римского-Корсакова;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Игра в лошадки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П. Чайковского;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М. Старокадомского.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Подпевание.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Ладушки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Идет коза рогатая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Баюшки-баю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Ой, люлюшки, люлюшки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Кап-кап</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прибаутки, скороговорки, пестушки и игры с пением.</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Музыкально-ритмические движение.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Устали наши ножки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сл. Е. Соковниной;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Маленькая полечка</w:t>
      </w:r>
      <w:r w:rsidR="00994E42" w:rsidRPr="00B53AAF">
        <w:rPr>
          <w:rFonts w:ascii="Times New Roman" w:hAnsi="Times New Roman" w:cs="Times New Roman"/>
          <w:sz w:val="26"/>
          <w:szCs w:val="26"/>
        </w:rPr>
        <w:t>», муз. Е. Тиличеевой, сл. А. </w:t>
      </w:r>
      <w:r w:rsidRPr="00B53AAF">
        <w:rPr>
          <w:rFonts w:ascii="Times New Roman" w:hAnsi="Times New Roman" w:cs="Times New Roman"/>
          <w:sz w:val="26"/>
          <w:szCs w:val="26"/>
        </w:rPr>
        <w:t xml:space="preserve">Шибицкой;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Ой, летали птички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Ай-да!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Верховинца;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Поезд</w:t>
      </w:r>
      <w:r w:rsidR="00994E42" w:rsidRPr="00B53AAF">
        <w:rPr>
          <w:rFonts w:ascii="Times New Roman" w:hAnsi="Times New Roman" w:cs="Times New Roman"/>
          <w:sz w:val="26"/>
          <w:szCs w:val="26"/>
        </w:rPr>
        <w:t>», муз. </w:t>
      </w:r>
      <w:r w:rsidRPr="00B53AAF">
        <w:rPr>
          <w:rFonts w:ascii="Times New Roman" w:hAnsi="Times New Roman" w:cs="Times New Roman"/>
          <w:sz w:val="26"/>
          <w:szCs w:val="26"/>
        </w:rPr>
        <w:t>Н. Метлова, сл. Т. Бабаджан.</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Пляски.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Зайчики и лисичка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Б. Финоровского, сл. В. Антоновой;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Пляска с куклами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нем. нар. мелодия, сл. А. Ануфриевой;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Тихо-тихо мы сидим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мелодия, сл. А. Ануфриевой.</w:t>
      </w:r>
    </w:p>
    <w:p w:rsidR="00D55F8E" w:rsidRPr="00B53AAF" w:rsidRDefault="00D55F8E"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w:t>
      </w:r>
      <w:r w:rsidR="00994E42" w:rsidRPr="00B53AAF">
        <w:rPr>
          <w:rFonts w:ascii="Times New Roman" w:hAnsi="Times New Roman" w:cs="Times New Roman"/>
          <w:b/>
          <w:i/>
          <w:sz w:val="26"/>
          <w:szCs w:val="26"/>
        </w:rPr>
        <w:t>.4</w:t>
      </w:r>
      <w:r w:rsidRPr="00B53AAF">
        <w:rPr>
          <w:rFonts w:ascii="Times New Roman" w:hAnsi="Times New Roman" w:cs="Times New Roman"/>
          <w:b/>
          <w:i/>
          <w:sz w:val="26"/>
          <w:szCs w:val="26"/>
        </w:rPr>
        <w:t>.2.2</w:t>
      </w:r>
      <w:r w:rsidR="00994E42" w:rsidRPr="00B53AAF">
        <w:rPr>
          <w:rFonts w:ascii="Times New Roman" w:hAnsi="Times New Roman" w:cs="Times New Roman"/>
          <w:b/>
          <w:i/>
          <w:sz w:val="26"/>
          <w:szCs w:val="26"/>
        </w:rPr>
        <w:t>. От 1 года до 1 года 6 месяцев</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Слушание.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Полянка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Г. Фрида;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Агафонникова;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Искупался Иванушка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у наших у ворот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А. Быканова;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Мотылек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С. Майкапара.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Пение и подпевание.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Александрова, сл. Н. Френкель;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Наша елочка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сл. М. Клоковой;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Бобик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Попатенко, сл. Н. Найденовой;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Лягушка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Сорока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Чижик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попевки.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Образные упражнения.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Зайка и мишка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Идет коза рогатая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Собачка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М. Раухвергера.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Музыкально-ритмические движения.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Шарик мой голубой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Мы идем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Р. Рустамова, сл. Ю. Островского;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Маленькая кадриль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Раухвергера;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Вот так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белорус.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Микита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обр. С. Полонского, сл. М. Александровской;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Юрочка</w:t>
      </w:r>
      <w:r w:rsidR="00994E42" w:rsidRPr="00B53AAF">
        <w:rPr>
          <w:rFonts w:ascii="Times New Roman" w:hAnsi="Times New Roman" w:cs="Times New Roman"/>
          <w:sz w:val="26"/>
          <w:szCs w:val="26"/>
        </w:rPr>
        <w:t>», белорус. пляска, обр. А. </w:t>
      </w:r>
      <w:r w:rsidRPr="00B53AAF">
        <w:rPr>
          <w:rFonts w:ascii="Times New Roman" w:hAnsi="Times New Roman" w:cs="Times New Roman"/>
          <w:sz w:val="26"/>
          <w:szCs w:val="26"/>
        </w:rPr>
        <w:t xml:space="preserve">Александрова;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Да, да, 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Е. Тиличеевой, сл. Ю. Островского.</w:t>
      </w:r>
    </w:p>
    <w:p w:rsidR="00D55F8E" w:rsidRPr="00B53AAF" w:rsidRDefault="00D55F8E"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w:t>
      </w:r>
      <w:r w:rsidR="00994E42" w:rsidRPr="00B53AAF">
        <w:rPr>
          <w:rFonts w:ascii="Times New Roman" w:hAnsi="Times New Roman" w:cs="Times New Roman"/>
          <w:b/>
          <w:i/>
          <w:sz w:val="26"/>
          <w:szCs w:val="26"/>
        </w:rPr>
        <w:t>.4</w:t>
      </w:r>
      <w:r w:rsidRPr="00B53AAF">
        <w:rPr>
          <w:rFonts w:ascii="Times New Roman" w:hAnsi="Times New Roman" w:cs="Times New Roman"/>
          <w:b/>
          <w:i/>
          <w:sz w:val="26"/>
          <w:szCs w:val="26"/>
        </w:rPr>
        <w:t>.2.</w:t>
      </w:r>
      <w:r w:rsidR="00994E42" w:rsidRPr="00B53AAF">
        <w:rPr>
          <w:rFonts w:ascii="Times New Roman" w:hAnsi="Times New Roman" w:cs="Times New Roman"/>
          <w:b/>
          <w:i/>
          <w:sz w:val="26"/>
          <w:szCs w:val="26"/>
        </w:rPr>
        <w:t>3</w:t>
      </w:r>
      <w:r w:rsidR="008B7402" w:rsidRPr="00B53AAF">
        <w:rPr>
          <w:rFonts w:ascii="Times New Roman" w:hAnsi="Times New Roman" w:cs="Times New Roman"/>
          <w:b/>
          <w:i/>
          <w:sz w:val="26"/>
          <w:szCs w:val="26"/>
        </w:rPr>
        <w:t>.</w:t>
      </w:r>
      <w:r w:rsidR="00994E42" w:rsidRPr="00B53AAF">
        <w:rPr>
          <w:rFonts w:ascii="Times New Roman" w:hAnsi="Times New Roman" w:cs="Times New Roman"/>
          <w:b/>
          <w:i/>
          <w:sz w:val="26"/>
          <w:szCs w:val="26"/>
        </w:rPr>
        <w:t> От 1 года 6 месяцев до 2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Слушание.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Лошадка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Н. Френкель;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Курочки и цыплята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 собачек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Артоболевской;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подружки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Д. Кабалевского;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Весело - грустно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Л. Бетховена;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Прокофьева;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Спортивный марш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И. Дунаевского;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Наша Таня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Уронили мишку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Идет бычок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Э. Елисеевой-Шмидт, стихи А. Барто;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Материнские ласки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Жалоба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Грустная песенка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A. Гречанинова.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Пение и подпевание.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Водичка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А. Шибицкой;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сл. М. Чарной;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Машенька-Маша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В. Герчик, сл. М. Невельштейн;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Воробей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Баю-бай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Едет паровоз</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Сорока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С. Железнова.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Музыкально-ритмические движения.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Марш и бег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Р. Рустамова;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Постучим палочками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Бубен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М. Раухвергера;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Барабан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Г. Фрида;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Н. Френкель;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Догонялки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Н. Александровой, сл. Т. Бабаджан, И. Плакиды.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Пляска.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Вот как хорошо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Попатенко, сл. О. Высотской;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Вот как пляшем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белорус. нар. мелодия, обр. Р. Рустамова;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Солнышко сияет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сл. и муз. М. Чарной.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lastRenderedPageBreak/>
        <w:t>Образные упражнения.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Идет мишка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Ребикова;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Скачет зайка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 А. Александрова;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Лошадка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Зайчики и лисичка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Б. Финоровского, сл. В. Антоновой;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Птичка летает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Птичка клюет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Г. Фрида;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Цыплята и курочка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А. Филиппенко.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Игры с пением.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Солнышко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Идет коза рогатая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игры, муз. А. Гречанинова;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Лядова;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Воробушки и кошка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нем. плясовая мелодия, сл. А. Ануфриевой;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Прокати, лошадка, нас!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B. Агафонникова и К. Козыревой, сл. И. Михайловой;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Мы умеем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Прятки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Разноцветные флажки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мелодия.</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Инсценирование, рус. нар. сказок</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Репка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Курочка Ряба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песен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Пастушок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Филиппенко;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Петрушка и Бобик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Е. Макшанцевой), показ кукольных спектаклей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Петрушкины друзья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 Караманенко;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Зайка простудился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 Буш;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Любочка и её помощники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 Колобова;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Игрушки</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А. </w:t>
      </w:r>
      <w:r w:rsidRPr="00B53AAF">
        <w:rPr>
          <w:rFonts w:ascii="Times New Roman" w:hAnsi="Times New Roman" w:cs="Times New Roman"/>
          <w:sz w:val="26"/>
          <w:szCs w:val="26"/>
        </w:rPr>
        <w:t xml:space="preserve">Барто).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Бабочки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обыгрывание рус. нар. потешек, сюрпризные моменты: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Чудесный мешочек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Волшебный сундучок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к нам пришел?</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 лесу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Праздник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Музыкальные инструменты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Г. Фрида.</w:t>
      </w:r>
    </w:p>
    <w:p w:rsidR="00D55F8E" w:rsidRPr="00B53AAF" w:rsidRDefault="008B740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3.4.2.4. От 2 до 3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Слушание.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Наша погремушка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И. Арсеева, сл. И. Черницкой;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Весною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Осенью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Майкапара;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Цветики</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В. Карасевой, сл. Н. </w:t>
      </w:r>
      <w:r w:rsidRPr="00B53AAF">
        <w:rPr>
          <w:rFonts w:ascii="Times New Roman" w:hAnsi="Times New Roman" w:cs="Times New Roman"/>
          <w:sz w:val="26"/>
          <w:szCs w:val="26"/>
        </w:rPr>
        <w:t xml:space="preserve">Френкель;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Вот как мы умеем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Марш и бег</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Е. Тиличеевой, сл. Н. </w:t>
      </w:r>
      <w:r w:rsidRPr="00B53AAF">
        <w:rPr>
          <w:rFonts w:ascii="Times New Roman" w:hAnsi="Times New Roman" w:cs="Times New Roman"/>
          <w:sz w:val="26"/>
          <w:szCs w:val="26"/>
        </w:rPr>
        <w:t xml:space="preserve">Френкель;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Кошечка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(к игре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Кошка и котята</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В. Витлина, сл. Н. </w:t>
      </w:r>
      <w:r w:rsidRPr="00B53AAF">
        <w:rPr>
          <w:rFonts w:ascii="Times New Roman" w:hAnsi="Times New Roman" w:cs="Times New Roman"/>
          <w:sz w:val="26"/>
          <w:szCs w:val="26"/>
        </w:rPr>
        <w:t xml:space="preserve">Найденовой;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Микита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белорус. нар. мелодия, обраб. С. Полонского;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Пляска с платочком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И. Грантовской;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Полянка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Г. Фрида;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Утро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Г. Гриневича, сл. С. Прокофьевой.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(колыбельная), муз. М. Раухвергера;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Белые гуси</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М. </w:t>
      </w:r>
      <w:r w:rsidRPr="00B53AAF">
        <w:rPr>
          <w:rFonts w:ascii="Times New Roman" w:hAnsi="Times New Roman" w:cs="Times New Roman"/>
          <w:sz w:val="26"/>
          <w:szCs w:val="26"/>
        </w:rPr>
        <w:t xml:space="preserve">Красева, сл. М. Клоковой;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Дождик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В. Фере;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Елочка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М.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Кошечка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Витлина, сл. Н. Найденовой;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Ладушки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Раухвергера, сл. А. Барто;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Собачка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Раухвергера, сл. Н. Комиссаровой;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Цыплята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Филиппенко, сл. Т. Волгиной;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Колокольчик</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И. Арсеева, сл. И. </w:t>
      </w:r>
      <w:r w:rsidRPr="00B53AAF">
        <w:rPr>
          <w:rFonts w:ascii="Times New Roman" w:hAnsi="Times New Roman" w:cs="Times New Roman"/>
          <w:sz w:val="26"/>
          <w:szCs w:val="26"/>
        </w:rPr>
        <w:t>Черницкой.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Музыкально-ритмические движения.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Дождик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и сл. Е. Макшанцевой;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Воробушки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Погремушка, попляши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Колокольчик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Погуляем</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w:t>
      </w:r>
      <w:r w:rsidRPr="00B53AAF">
        <w:rPr>
          <w:rFonts w:ascii="Times New Roman" w:hAnsi="Times New Roman" w:cs="Times New Roman"/>
          <w:sz w:val="26"/>
          <w:szCs w:val="26"/>
        </w:rPr>
        <w:t xml:space="preserve">И. Арсеева, сл. И. Черницкой;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Вот как мы умеем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Е. Тиличе</w:t>
      </w:r>
      <w:r w:rsidR="008B7402" w:rsidRPr="00B53AAF">
        <w:rPr>
          <w:rFonts w:ascii="Times New Roman" w:hAnsi="Times New Roman" w:cs="Times New Roman"/>
          <w:sz w:val="26"/>
          <w:szCs w:val="26"/>
        </w:rPr>
        <w:t>евой, сл. Н. </w:t>
      </w:r>
      <w:r w:rsidRPr="00B53AAF">
        <w:rPr>
          <w:rFonts w:ascii="Times New Roman" w:hAnsi="Times New Roman" w:cs="Times New Roman"/>
          <w:sz w:val="26"/>
          <w:szCs w:val="26"/>
        </w:rPr>
        <w:t>Френкель.</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Рассказы с музыкальными иллюстрациями.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Г. Фрида;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Праздничная прогулка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А. Александрова.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Игры с пением.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Игра с мишкой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Г. Финаровского;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у нас хороший?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песня.</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Музыкальные забавы.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Из-за леса, из-за гор</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 Казакова;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Котик и козлик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Ц. Кюи.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Инсценирование песен.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Кошка и котенок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сл. О. Высотской;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Неваляшки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З. Левиной; Компанейца.</w:t>
      </w:r>
    </w:p>
    <w:p w:rsidR="00D55F8E" w:rsidRPr="00B53AAF" w:rsidRDefault="008B740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3.4.2.5. От 3 до 4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Слушание.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Осенью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Майкапара;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Ласковая песенка</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w:t>
      </w:r>
      <w:r w:rsidR="008B7402" w:rsidRPr="00B53AAF">
        <w:rPr>
          <w:rFonts w:ascii="Times New Roman" w:hAnsi="Times New Roman" w:cs="Times New Roman"/>
          <w:sz w:val="26"/>
          <w:szCs w:val="26"/>
        </w:rPr>
        <w:t>М. </w:t>
      </w:r>
      <w:r w:rsidRPr="00B53AAF">
        <w:rPr>
          <w:rFonts w:ascii="Times New Roman" w:hAnsi="Times New Roman" w:cs="Times New Roman"/>
          <w:sz w:val="26"/>
          <w:szCs w:val="26"/>
        </w:rPr>
        <w:t xml:space="preserve">Раухвергера, сл. Т. Мираджи;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Разаренова;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Мишка с куклой пляшут полечку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Качурбиной;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Л. Лядовой;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Резвушка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Капризуля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Волкова;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Воробей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Руббах;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Дождик и </w:t>
      </w:r>
      <w:r w:rsidRPr="00B53AAF">
        <w:rPr>
          <w:rFonts w:ascii="Times New Roman" w:hAnsi="Times New Roman" w:cs="Times New Roman"/>
          <w:sz w:val="26"/>
          <w:szCs w:val="26"/>
        </w:rPr>
        <w:lastRenderedPageBreak/>
        <w:t>радуга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Прокофьева;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 вьюном я хожу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Лесные картинки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Ю. Слонова.</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Пение</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Упражнения на развитие слуха и голоса.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Лю-лю, бай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колыбельная;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Я иду с цветами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Л. Дымовой;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Маме улыбаемся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Агафонникова, сл. З. Петровой; пение народной потешки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Солнышко-ведрышко; муз. В. Карасевой, сл. Народные.</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Песни.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Ладушки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обр. Н. Лобачева;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Карасевой, сл. Н. Френкель;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Наша елочка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сл. М. Клоковой;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Прокати, лошадка, нас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Агафонникова и К. Козыревой, сл. И. Михайловой;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Маме песенку пою</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Т. </w:t>
      </w:r>
      <w:r w:rsidRPr="00B53AAF">
        <w:rPr>
          <w:rFonts w:ascii="Times New Roman" w:hAnsi="Times New Roman" w:cs="Times New Roman"/>
          <w:sz w:val="26"/>
          <w:szCs w:val="26"/>
        </w:rPr>
        <w:t xml:space="preserve">Попатенко, сл. Е. Авдиенко;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Цыплята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А. Филиппенко, сл. Т. Волгиной.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Песенное творчество.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Бай-бай, бай-бай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Лю-лю, бай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колыбельные;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тебя зовут?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Спой колыбельную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Ах ты, котенька-коток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колыбельная; придумывание колыбельной мелодии и плясовой мелодии.</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Музыкально-ритмические движения</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Игровые упражнения, ходьба и бег</w:t>
      </w:r>
      <w:r w:rsidRPr="00B53AAF">
        <w:rPr>
          <w:rFonts w:ascii="Times New Roman" w:hAnsi="Times New Roman" w:cs="Times New Roman"/>
          <w:sz w:val="26"/>
          <w:szCs w:val="26"/>
        </w:rPr>
        <w:t xml:space="preserve"> под музыку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Марш и бег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A. Александрова;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Скачут лошадки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Попатенко;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Шагаем как физкультурники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Топотушки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Раухвергера;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Птички летают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Л. Банниковой; перекатывание мяча под музыку Д. Шостаковича (вальс-шутка); бег с хлопками под музыку Р. Шумана (игра в жмурки).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Этюды-драматизации.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Зайцы и лиса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Вихаревой;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Медвежата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сл. Н. Френкель;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Птички летают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Л. Банниковой;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Жуки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венгер. нар. мелодия, обраб. Л. Вишкарева.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Солнышко и дождик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Раухвергера, сл. А. Барто;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Жмурки с Мишкой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Ф. Флотова;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Где погремушки?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Александрова;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Заинька, выходи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Игра с куклой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Карасевой;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Ходит Ваня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песня, обр. Н. Метлова.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Хороводы и пляски.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Пляска с погремушками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и сл. В. Антоновой;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Пальчики и ручки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М. Раухвергера; танец с листочками под рус. нар. плясовую мелодию;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Пляска с листочками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Н. Китаевой, сл. А. Ануфриевой;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Танец около елки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Р. Равина, сл. П. Границыной; танец с платочками под рус. нар. мелодию;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Помирились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Т. Вилькорейской.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Характерные танцы.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Танец снежинок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Бекмана;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Фонарики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Р. Рустамова;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Танец зайчиков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Вышли куклы танцевать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В. Витлина.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танцевально-игрового творчества.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Пляска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Р. Рустамова;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Веселые ножки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рус. нар. мелодия, обраб. B. </w:t>
      </w:r>
      <w:r w:rsidRPr="00B53AAF">
        <w:rPr>
          <w:rFonts w:ascii="Times New Roman" w:hAnsi="Times New Roman" w:cs="Times New Roman"/>
          <w:sz w:val="26"/>
          <w:szCs w:val="26"/>
        </w:rPr>
        <w:t xml:space="preserve">Агафонникова;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Волшебные платочки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мелодия, обраб. Р. Рустамова.</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Музыкально-дидактические игры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звуковысотного слуха.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Птицы и птенчики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Веселые матрешки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медведя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ритмического слуха.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как идет?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Веселые дудочки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Развитие тембрового и динамического слуха.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Громко - тихо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Узнай свой инструмент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Колокольчики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Определение жанра и развитие памяти.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Что делает кукла?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Узнай и спой песню по картинке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lastRenderedPageBreak/>
        <w:t>Подыгрывание на детских ударных музыкальных инструментах.</w:t>
      </w:r>
      <w:r w:rsidRPr="00B53AAF">
        <w:rPr>
          <w:rFonts w:ascii="Times New Roman" w:hAnsi="Times New Roman" w:cs="Times New Roman"/>
          <w:sz w:val="26"/>
          <w:szCs w:val="26"/>
        </w:rPr>
        <w:t xml:space="preserve"> Народные мелодии.</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3</w:t>
      </w:r>
      <w:r w:rsidRPr="00B53AAF">
        <w:rPr>
          <w:rFonts w:ascii="Times New Roman" w:hAnsi="Times New Roman" w:cs="Times New Roman"/>
          <w:b/>
          <w:i/>
          <w:sz w:val="26"/>
          <w:szCs w:val="26"/>
        </w:rPr>
        <w:t>.4.2.6. От 4 лет до 5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Слушание.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Ах ты, береза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Осенняя песенка</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w:t>
      </w:r>
      <w:r w:rsidRPr="00B53AAF">
        <w:rPr>
          <w:rFonts w:ascii="Times New Roman" w:hAnsi="Times New Roman" w:cs="Times New Roman"/>
          <w:sz w:val="26"/>
          <w:szCs w:val="26"/>
        </w:rPr>
        <w:t>Д</w:t>
      </w:r>
      <w:r w:rsidR="008B7402" w:rsidRPr="00B53AAF">
        <w:rPr>
          <w:rFonts w:ascii="Times New Roman" w:hAnsi="Times New Roman" w:cs="Times New Roman"/>
          <w:sz w:val="26"/>
          <w:szCs w:val="26"/>
        </w:rPr>
        <w:t>. </w:t>
      </w:r>
      <w:r w:rsidRPr="00B53AAF">
        <w:rPr>
          <w:rFonts w:ascii="Times New Roman" w:hAnsi="Times New Roman" w:cs="Times New Roman"/>
          <w:sz w:val="26"/>
          <w:szCs w:val="26"/>
        </w:rPr>
        <w:t xml:space="preserve">Васильева-Буглая, сл. А. Плещеева;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Музыкальный ящик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Альбома пьес для детей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Г. Свиридова);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 снежных хлопьев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балета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Щелкунчик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П. Чайковского;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Итальянская полька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Рахманинова;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у наших у ворот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П. Чайковского,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Жаворонок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Глинки;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С. Прокофьева.</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Пение</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Упражнения на развитие слуха и голоса.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Путаница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песня-шутка; муз. Е. Тиличеевой, сл. К. Чуковского,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Кукушечка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обраб. И. Арсеева;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Паучок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Кисонька-мурысонька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песни; заклички: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Ой, кулики! Весна поет!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Жаворонушки, прилетите!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Песни.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И. Кишко, сл. Т. Волгиной;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Санки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сл. О. Высотской;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Зима прошла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Н. Метлова, сл. М. Клоковой;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Подарок маме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Филиппенко, сл. Т. Волгиной;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Воробей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Герчик, сл. А. Чельцова;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Дождик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М. Красева, сл. Н. Френкель.</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Музыкально-ритмические движения</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Игровые упражнения.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Пружинки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под рус. нар. мелодию; ходьба под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И. Беркович;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Веселые мячики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(подпрыгивание и бег), муз. </w:t>
      </w:r>
      <w:r w:rsidR="008B7402" w:rsidRPr="00B53AAF">
        <w:rPr>
          <w:rFonts w:ascii="Times New Roman" w:hAnsi="Times New Roman" w:cs="Times New Roman"/>
          <w:sz w:val="26"/>
          <w:szCs w:val="26"/>
        </w:rPr>
        <w:t>М. </w:t>
      </w:r>
      <w:r w:rsidRPr="00B53AAF">
        <w:rPr>
          <w:rFonts w:ascii="Times New Roman" w:hAnsi="Times New Roman" w:cs="Times New Roman"/>
          <w:sz w:val="26"/>
          <w:szCs w:val="26"/>
        </w:rPr>
        <w:t>Сатулиной; лиса и зайцы под муз. А. Майкапара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 садике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ходит медведь под муз.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Этюд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К. Черни;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Глинки;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Всадники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В. </w:t>
      </w:r>
      <w:r w:rsidRPr="00B53AAF">
        <w:rPr>
          <w:rFonts w:ascii="Times New Roman" w:hAnsi="Times New Roman" w:cs="Times New Roman"/>
          <w:sz w:val="26"/>
          <w:szCs w:val="26"/>
        </w:rPr>
        <w:t xml:space="preserve">Витлина; потопаем, покружимся под рус. нар. мелодии;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Петух</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Т. </w:t>
      </w:r>
      <w:r w:rsidRPr="00B53AAF">
        <w:rPr>
          <w:rFonts w:ascii="Times New Roman" w:hAnsi="Times New Roman" w:cs="Times New Roman"/>
          <w:sz w:val="26"/>
          <w:szCs w:val="26"/>
        </w:rPr>
        <w:t xml:space="preserve">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Кукла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Старокадомского;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Упражнения с цветами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под муз.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Вальса</w:t>
      </w:r>
      <w:r w:rsidR="00994E42" w:rsidRPr="00B53AAF">
        <w:rPr>
          <w:rFonts w:ascii="Times New Roman" w:hAnsi="Times New Roman" w:cs="Times New Roman"/>
          <w:sz w:val="26"/>
          <w:szCs w:val="26"/>
        </w:rPr>
        <w:t>»</w:t>
      </w:r>
      <w:r w:rsidRPr="00B53AAF">
        <w:rPr>
          <w:rFonts w:ascii="Times New Roman" w:hAnsi="Times New Roman" w:cs="Times New Roman"/>
          <w:i/>
          <w:sz w:val="26"/>
          <w:szCs w:val="26"/>
        </w:rPr>
        <w:t>А. Жилина.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Этюды-драматизации.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Барабанщик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Танец осенних листочков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Филиппенко, сл. Е. Макшанцевой;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Барабанщики</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Д. </w:t>
      </w:r>
      <w:r w:rsidRPr="00B53AAF">
        <w:rPr>
          <w:rFonts w:ascii="Times New Roman" w:hAnsi="Times New Roman" w:cs="Times New Roman"/>
          <w:sz w:val="26"/>
          <w:szCs w:val="26"/>
        </w:rPr>
        <w:t xml:space="preserve">Кабалевского и С. Левидова;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Считалка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Катилось яблоко</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В. </w:t>
      </w:r>
      <w:r w:rsidRPr="00B53AAF">
        <w:rPr>
          <w:rFonts w:ascii="Times New Roman" w:hAnsi="Times New Roman" w:cs="Times New Roman"/>
          <w:sz w:val="26"/>
          <w:szCs w:val="26"/>
        </w:rPr>
        <w:t>Агафонникова.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Хороводы и пляски.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Топ и хлоп</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Назарова-Метнер, сл. Е. Каргановой;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Танец с ложками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под рус. нар. мелодию; новогодние хороводы по выбору музыкального руководителя.</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Характерные танцы.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Снежинки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О. Берта, обраб. Н. Метлова;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Танец зайчат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Польку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 Штрауса;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Снежинки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Бусинки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под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Галоп</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 Дунаевского.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Музыкальные игры.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Курочка и петушок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Г. Фрида;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Жмурки</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w:t>
      </w:r>
      <w:r w:rsidRPr="00B53AAF">
        <w:rPr>
          <w:rFonts w:ascii="Times New Roman" w:hAnsi="Times New Roman" w:cs="Times New Roman"/>
          <w:sz w:val="26"/>
          <w:szCs w:val="26"/>
        </w:rPr>
        <w:t xml:space="preserve">Ф. Флотова;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Медведь и заяц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Ребикова;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Самолеты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Магиденко;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Найди себе пару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Займи домик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М. Магиденко.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Игры с пением.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Огородная-хороводная</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Б. Можжевелова, сл. А. </w:t>
      </w:r>
      <w:r w:rsidRPr="00B53AAF">
        <w:rPr>
          <w:rFonts w:ascii="Times New Roman" w:hAnsi="Times New Roman" w:cs="Times New Roman"/>
          <w:sz w:val="26"/>
          <w:szCs w:val="26"/>
        </w:rPr>
        <w:t xml:space="preserve">Пассовой;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Гуси, лебеди и волк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М. Булатова;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Мы на луг ходили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А. Филиппенко, сл. Н. Кукловской.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Песенное творчество.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тебя зовут?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Что ты хочешь, кошечка?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Наша песенка простая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Александрова, сл. М. Ивенсен;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Курочка-рябушечка</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Г. Лобачева, сл. н</w:t>
      </w:r>
      <w:r w:rsidRPr="00B53AAF">
        <w:rPr>
          <w:rFonts w:ascii="Times New Roman" w:hAnsi="Times New Roman" w:cs="Times New Roman"/>
          <w:sz w:val="26"/>
          <w:szCs w:val="26"/>
        </w:rPr>
        <w:t>ародные.</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танцевально-игрового творчества.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Лошадка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Н. Потоловского;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Зайчики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Наседка и цыплята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Воробей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Ой, </w:t>
      </w:r>
      <w:r w:rsidRPr="00B53AAF">
        <w:rPr>
          <w:rFonts w:ascii="Times New Roman" w:hAnsi="Times New Roman" w:cs="Times New Roman"/>
          <w:sz w:val="26"/>
          <w:szCs w:val="26"/>
        </w:rPr>
        <w:lastRenderedPageBreak/>
        <w:t>хмель мой, хмелек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М. Раухвергера;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Кукла</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М. </w:t>
      </w:r>
      <w:r w:rsidRPr="00B53AAF">
        <w:rPr>
          <w:rFonts w:ascii="Times New Roman" w:hAnsi="Times New Roman" w:cs="Times New Roman"/>
          <w:sz w:val="26"/>
          <w:szCs w:val="26"/>
        </w:rPr>
        <w:t xml:space="preserve">Старокадомского;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Медвежата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М. Красева, сл. Н. Френкель.</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Музыкально-дидактические игры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звуковысотного слуха.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Птицы и птенчики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Качели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ритмического слуха.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Петушок, курочка и цыпленок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как идет?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Веселые дудочки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Сыграй, как 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тембрового и динамического слуха.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Громко-тихо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Узнай свой инструмент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Угадай, на чем играю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Определение жанра и развитие памяти.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Что делает кукла?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Узнай и спой песню по картинке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Музыкальный магазин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Игра на детских музыкальных инструментах.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Гармошка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Небо синее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Андрей-воробей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М. Долинова;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Сорока-сорока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прибаутка, обр. Т. Попатенко.</w:t>
      </w:r>
    </w:p>
    <w:p w:rsidR="00D55F8E" w:rsidRPr="00B53AAF" w:rsidRDefault="008B7402"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w:t>
      </w:r>
      <w:r w:rsidR="004452A4" w:rsidRPr="00B53AAF">
        <w:rPr>
          <w:rFonts w:ascii="Times New Roman" w:hAnsi="Times New Roman" w:cs="Times New Roman"/>
          <w:b/>
          <w:i/>
          <w:sz w:val="26"/>
          <w:szCs w:val="26"/>
        </w:rPr>
        <w:t>.2.7. </w:t>
      </w:r>
      <w:r w:rsidRPr="00B53AAF">
        <w:rPr>
          <w:rFonts w:ascii="Times New Roman" w:hAnsi="Times New Roman" w:cs="Times New Roman"/>
          <w:b/>
          <w:i/>
          <w:sz w:val="26"/>
          <w:szCs w:val="26"/>
        </w:rPr>
        <w:t>От 5 лет до 6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Слушание.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П. Чайковского, сл. А. Плещеева;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Осенняя песня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из цикла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Времена года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 Чайковского;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Д. Львова-Компанейца, сл. З. Петровой;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Моя Россия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Г. Струве, сл. Н. Соловьевой;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Детская полька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Глинки;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Жаворонок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Глинки;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Мотылек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Майкапара;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Пляска птиц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Н. Римского-Корсакова.</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Пение</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 xml:space="preserve">Упражнения на развитие слуха и голоса.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обраб. Е. 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Андрей-воробей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обр. Ю. Слонова;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Бубенчики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Гармошка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Паровоз</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Барабан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Е. Тиличеевой, сл. Н. Найденовой.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Песни.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 нам гости пришли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Александрова, сл. М. Ивенсен;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Огородная-хороводная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Б. Можжевелова, сл. Н. Пассовой;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Голубые санки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Иорданского, сл. М. Клоковой;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Гуси-гусенята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Александрова, сл. Г. Бойко;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Рыбка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М. Красева, сл. М. Клоковой.</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Песенное творчество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Произведения.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Дили-дили! Бом! Бом!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укр. нар. песня, сл. Е. Макшанцевой; Потешки, дразнилки, считалки и другие рус. нар. попевки.</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Музыкально-ритмические движения</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Упражнения.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Шаг и бег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Н. Надененко;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Плавные руки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w:t>
      </w:r>
      <w:r w:rsidR="008B7402" w:rsidRPr="00B53AAF">
        <w:rPr>
          <w:rFonts w:ascii="Times New Roman" w:hAnsi="Times New Roman" w:cs="Times New Roman"/>
          <w:sz w:val="26"/>
          <w:szCs w:val="26"/>
        </w:rPr>
        <w:t>Р. </w:t>
      </w:r>
      <w:r w:rsidRPr="00B53AAF">
        <w:rPr>
          <w:rFonts w:ascii="Times New Roman" w:hAnsi="Times New Roman" w:cs="Times New Roman"/>
          <w:sz w:val="26"/>
          <w:szCs w:val="26"/>
        </w:rPr>
        <w:t>Глиэра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фрагмент);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лучше скачет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Росинки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Pr="00B53AAF">
        <w:rPr>
          <w:rFonts w:ascii="Times New Roman" w:hAnsi="Times New Roman" w:cs="Times New Roman"/>
          <w:i/>
          <w:sz w:val="26"/>
          <w:szCs w:val="26"/>
        </w:rPr>
        <w:t>муз. С. Майкапара.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Упражнения с предметами.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Упражнения с мячами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Ф. Бургмюллера.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 xml:space="preserve">Этюды.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Тихий танец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(тема из вариаций), муз. В. Моцарта.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Танцы и пляски.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Дружные пары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И. Штрауса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Приглашение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обраб. М. Раухвергера;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Круговая пляска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мелодия, обр. С. Разоренова.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Характерные танцы.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Матрешки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Б. Мокроусова;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Пляска Петрушек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Танец Снегурочки и снежинок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Р. Глиэра.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Хороводы.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Урожайная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Филиппенко, сл. О. Волгиной;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Новогодняя хороводная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Шайдар;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Пошла млада за водой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песня, обраб. В. Агафонникова.</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Музыкальные игры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lastRenderedPageBreak/>
        <w:t>Игры.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Не выпустим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Будь ловким!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Н. Ладухина;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Ищи игрушку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Найди себе пару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латв. нар. мелодия, обраб. Т. Попатенко.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Игры с пением.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Колпачок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Ворон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Заинька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обраб. Н. Римского-Корсакова;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на тоненький ледок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песня, обраб. А. Рубца.</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Музыкально-дидактические игры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звуковысотного слуха</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Музыкальное лото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Ступеньки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Где мои детки?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Мама и детки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Развитие чувства ритма.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Определи по ритму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Ритмические полоски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Учись танцевать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Ищи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тембрового слуха.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чем играю?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Музыкальные загадки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Музыкальный домик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диатонического слуха</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Громко, тихо запоем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Звенящие колокольчики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восприятия музыки и музыкальной памяти.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Будь внимательным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Буратино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Музыкальный магазин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Времена года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Наши песни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Инсценировки и музыкальные спектакли.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Где был, Иванушка?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М. Иорданского;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Моя любимая кукла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автор Т. Коренева;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Полянка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(музыкальная играсказка), муз. Т. Вилькорейской.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танцевально-игрового творчества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Я полю, полю лук</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Е. </w:t>
      </w:r>
      <w:r w:rsidRPr="00B53AAF">
        <w:rPr>
          <w:rFonts w:ascii="Times New Roman" w:hAnsi="Times New Roman" w:cs="Times New Roman"/>
          <w:sz w:val="26"/>
          <w:szCs w:val="26"/>
        </w:rPr>
        <w:t xml:space="preserve">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 кошки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Золотарева;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Гори, гори ясно!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Р. Рустамова;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 я по лугу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мелодия, об</w:t>
      </w:r>
      <w:r w:rsidR="008B7402" w:rsidRPr="00B53AAF">
        <w:rPr>
          <w:rFonts w:ascii="Times New Roman" w:hAnsi="Times New Roman" w:cs="Times New Roman"/>
          <w:sz w:val="26"/>
          <w:szCs w:val="26"/>
        </w:rPr>
        <w:t>раб. Т. </w:t>
      </w:r>
      <w:r w:rsidRPr="00B53AAF">
        <w:rPr>
          <w:rFonts w:ascii="Times New Roman" w:hAnsi="Times New Roman" w:cs="Times New Roman"/>
          <w:sz w:val="26"/>
          <w:szCs w:val="26"/>
        </w:rPr>
        <w:t>Смирновой.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Игра на детских музыкальных инструментах.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Дон-дон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обраб. Р. Рустамова;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Гори, гори ясно!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Часики</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С. </w:t>
      </w:r>
      <w:r w:rsidRPr="00B53AAF">
        <w:rPr>
          <w:rFonts w:ascii="Times New Roman" w:hAnsi="Times New Roman" w:cs="Times New Roman"/>
          <w:sz w:val="26"/>
          <w:szCs w:val="26"/>
        </w:rPr>
        <w:t>Вольфензона.</w:t>
      </w:r>
    </w:p>
    <w:p w:rsidR="00D55F8E" w:rsidRPr="00B53AAF" w:rsidRDefault="00D55F8E"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w:t>
      </w:r>
      <w:r w:rsidR="008B7402" w:rsidRPr="00B53AAF">
        <w:rPr>
          <w:rFonts w:ascii="Times New Roman" w:hAnsi="Times New Roman" w:cs="Times New Roman"/>
          <w:b/>
          <w:i/>
          <w:sz w:val="26"/>
          <w:szCs w:val="26"/>
        </w:rPr>
        <w:t>.4</w:t>
      </w:r>
      <w:r w:rsidR="004452A4" w:rsidRPr="00B53AAF">
        <w:rPr>
          <w:rFonts w:ascii="Times New Roman" w:hAnsi="Times New Roman" w:cs="Times New Roman"/>
          <w:b/>
          <w:i/>
          <w:sz w:val="26"/>
          <w:szCs w:val="26"/>
        </w:rPr>
        <w:t>.2.8. </w:t>
      </w:r>
      <w:r w:rsidR="008B7402" w:rsidRPr="00B53AAF">
        <w:rPr>
          <w:rFonts w:ascii="Times New Roman" w:hAnsi="Times New Roman" w:cs="Times New Roman"/>
          <w:b/>
          <w:i/>
          <w:sz w:val="26"/>
          <w:szCs w:val="26"/>
        </w:rPr>
        <w:t>От 6 лет до 7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Слушание.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Моцарта;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цикла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Времена года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А. Вивальди);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Октябрь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(из цикла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Времена года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П. Чайковского);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Детская полька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Глинки;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Море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Н. Римского-Корсакова (из оперы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царе Салтане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Итальянская полька</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С. </w:t>
      </w:r>
      <w:r w:rsidRPr="00B53AAF">
        <w:rPr>
          <w:rFonts w:ascii="Times New Roman" w:hAnsi="Times New Roman" w:cs="Times New Roman"/>
          <w:sz w:val="26"/>
          <w:szCs w:val="26"/>
        </w:rPr>
        <w:t xml:space="preserve">Рахманинова;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Танец с саблями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Хачатуряна;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Пляска птиц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Н. Римского-Корсакова (из оперы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Снегурочка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Рассвет на Москве-реке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Мусоргского (вступление к опере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Хованщина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8B7402"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Пение</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Упражнения на развитие слуха и голоса.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Бубенчики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 дом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Дудка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Кукушечка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М. Долинова;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 школу</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Е. </w:t>
      </w:r>
      <w:r w:rsidRPr="00B53AAF">
        <w:rPr>
          <w:rFonts w:ascii="Times New Roman" w:hAnsi="Times New Roman" w:cs="Times New Roman"/>
          <w:sz w:val="26"/>
          <w:szCs w:val="26"/>
        </w:rPr>
        <w:t xml:space="preserve">Тиличеевой, сл. М. Долинова;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Котя-коток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Колыбельная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Горошина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Карасевой;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Качели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Е. Тиличеевой, сл. М. Долинова.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Песни.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Листопад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Попатенко, сл. Е. Авдиенко;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Здравствуй, Родина моя!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Ю. Чичкова, сл. К. Ибряева;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Зимняя песенка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сл. С. Вышеславцевой;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Ёлка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Е. Тили</w:t>
      </w:r>
      <w:r w:rsidR="008B7402" w:rsidRPr="00B53AAF">
        <w:rPr>
          <w:rFonts w:ascii="Times New Roman" w:hAnsi="Times New Roman" w:cs="Times New Roman"/>
          <w:sz w:val="26"/>
          <w:szCs w:val="26"/>
        </w:rPr>
        <w:t>чеевой, сл. Е. Шмановой; сл. З. </w:t>
      </w:r>
      <w:r w:rsidRPr="00B53AAF">
        <w:rPr>
          <w:rFonts w:ascii="Times New Roman" w:hAnsi="Times New Roman" w:cs="Times New Roman"/>
          <w:sz w:val="26"/>
          <w:szCs w:val="26"/>
        </w:rPr>
        <w:t xml:space="preserve">Петровой;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Самая хорошая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Иванникова, сл. О. Фадеевой;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Хорошо у нас в саду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Герчик, сл. А. Пришельца;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Новогодний хоровод</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Т. </w:t>
      </w:r>
      <w:r w:rsidRPr="00B53AAF">
        <w:rPr>
          <w:rFonts w:ascii="Times New Roman" w:hAnsi="Times New Roman" w:cs="Times New Roman"/>
          <w:sz w:val="26"/>
          <w:szCs w:val="26"/>
        </w:rPr>
        <w:t xml:space="preserve">Попатенко;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Новогодняя хороводная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Шнайдера;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Песенка про бабушку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Парцхаладзе;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 свиданья, детский сад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Ю. Слонова, сл. В. Малкова;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Мы теперь ученики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Г. Струве;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Праздник Победы</w:t>
      </w:r>
      <w:r w:rsidR="00994E42" w:rsidRPr="00B53AAF">
        <w:rPr>
          <w:rFonts w:ascii="Times New Roman" w:hAnsi="Times New Roman" w:cs="Times New Roman"/>
          <w:sz w:val="26"/>
          <w:szCs w:val="26"/>
        </w:rPr>
        <w:t>»</w:t>
      </w:r>
      <w:r w:rsidR="008B7402" w:rsidRPr="00B53AAF">
        <w:rPr>
          <w:rFonts w:ascii="Times New Roman" w:hAnsi="Times New Roman" w:cs="Times New Roman"/>
          <w:sz w:val="26"/>
          <w:szCs w:val="26"/>
        </w:rPr>
        <w:t>, муз. М. </w:t>
      </w:r>
      <w:r w:rsidRPr="00B53AAF">
        <w:rPr>
          <w:rFonts w:ascii="Times New Roman" w:hAnsi="Times New Roman" w:cs="Times New Roman"/>
          <w:sz w:val="26"/>
          <w:szCs w:val="26"/>
        </w:rPr>
        <w:t xml:space="preserve">Парцхаладзе;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Песня о Москве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Г. Свиридова.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lastRenderedPageBreak/>
        <w:t>Песенное творчество.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Веселая песенка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Г. Струве, сл. В. Викторова;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Плясовая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Весной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Г. Зингера.</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Музыкально-ритмические движения</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Упражнения.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Робера;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Цветные флажки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w:t>
      </w:r>
      <w:r w:rsidR="008B7402" w:rsidRPr="00B53AAF">
        <w:rPr>
          <w:rFonts w:ascii="Times New Roman" w:hAnsi="Times New Roman" w:cs="Times New Roman"/>
          <w:sz w:val="26"/>
          <w:szCs w:val="26"/>
        </w:rPr>
        <w:t>Е. </w:t>
      </w:r>
      <w:r w:rsidRPr="00B53AAF">
        <w:rPr>
          <w:rFonts w:ascii="Times New Roman" w:hAnsi="Times New Roman" w:cs="Times New Roman"/>
          <w:sz w:val="26"/>
          <w:szCs w:val="26"/>
        </w:rPr>
        <w:t xml:space="preserve">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лучше скачет?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Шагают девочки и мальчики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В. </w:t>
      </w:r>
      <w:r w:rsidRPr="00B53AAF">
        <w:rPr>
          <w:rFonts w:ascii="Times New Roman" w:hAnsi="Times New Roman" w:cs="Times New Roman"/>
          <w:sz w:val="26"/>
          <w:szCs w:val="26"/>
        </w:rPr>
        <w:t>Золотарева; поднимай и скрещивай флажки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Этюд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К. Гуритта); полоскать платочки: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Ой, утушка луговая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Упражнение с кубиками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С. Соснина.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Этюды.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Медведи пляшут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М. Красева; Показывай направление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Д. Кабалевского); каждая пара пляшет по-своему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Ах ты, береза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Попрыгунья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Лягушки и аисты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В. Витлина.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Танцы и пляски.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Задорный танец</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В. Золотарева;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Полька</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В. </w:t>
      </w:r>
      <w:r w:rsidRPr="00B53AAF">
        <w:rPr>
          <w:rFonts w:ascii="Times New Roman" w:hAnsi="Times New Roman" w:cs="Times New Roman"/>
          <w:sz w:val="26"/>
          <w:szCs w:val="26"/>
        </w:rPr>
        <w:t xml:space="preserve">Косенко;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Макарова;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Яблочко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Р. Глиэра (из балета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Красный мак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Прялица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обраб.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Сударушка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мелодия, обраб. Ю. Слонова.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Характерные танцы.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Танец снежинок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Жилина;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Выход к пляске медвежат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Красева;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Матрешки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Ю. Слонова, сл. Л. </w:t>
      </w:r>
      <w:r w:rsidRPr="00B53AAF">
        <w:rPr>
          <w:rFonts w:ascii="Times New Roman" w:hAnsi="Times New Roman" w:cs="Times New Roman"/>
          <w:sz w:val="26"/>
          <w:szCs w:val="26"/>
        </w:rPr>
        <w:t>Некрасовой.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Хороводы.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Выйду ль я на реченьку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обраб. В. Иванникова;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горе-то калина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мелодия, обраб. А. Новикова.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Музыкальные игры</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Игры.</w:t>
      </w:r>
      <w:r w:rsidRPr="00B53AAF">
        <w:rPr>
          <w:rFonts w:ascii="Times New Roman" w:hAnsi="Times New Roman" w:cs="Times New Roman"/>
          <w:sz w:val="26"/>
          <w:szCs w:val="26"/>
        </w:rPr>
        <w:t xml:space="preserve"> Кот и мыши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скорей?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Шварца;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Игра с погремушками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Ф. Шуберта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Экоссез</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Поездка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Пастух и козлята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песня, обраб. В. Трутовского.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Игры с пением</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Плетень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Сеяли девушки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обр. И. </w:t>
      </w:r>
      <w:r w:rsidRPr="00B53AAF">
        <w:rPr>
          <w:rFonts w:ascii="Times New Roman" w:hAnsi="Times New Roman" w:cs="Times New Roman"/>
          <w:sz w:val="26"/>
          <w:szCs w:val="26"/>
        </w:rPr>
        <w:t xml:space="preserve">Кишко;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Узнай по голосу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В. Ребикова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Пьеса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Теремок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Метелица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Ой, вставала я ранешенько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Ищи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w:t>
      </w:r>
      <w:r w:rsidRPr="00B53AAF">
        <w:rPr>
          <w:rFonts w:ascii="Times New Roman" w:hAnsi="Times New Roman" w:cs="Times New Roman"/>
          <w:sz w:val="26"/>
          <w:szCs w:val="26"/>
        </w:rPr>
        <w:t xml:space="preserve">Т. Ломовой;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 вьюном я хожу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обраб. А. Гречанинова;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Савка и Гришка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белорус. нар. песня.</w:t>
      </w:r>
    </w:p>
    <w:p w:rsidR="00D55F8E" w:rsidRPr="00B53AAF" w:rsidRDefault="00D55F8E" w:rsidP="005B6CBF">
      <w:pPr>
        <w:suppressAutoHyphens/>
        <w:spacing w:after="0" w:line="240" w:lineRule="auto"/>
        <w:ind w:firstLine="709"/>
        <w:jc w:val="both"/>
        <w:rPr>
          <w:rFonts w:ascii="Times New Roman" w:hAnsi="Times New Roman" w:cs="Times New Roman"/>
          <w:i/>
          <w:sz w:val="26"/>
          <w:szCs w:val="26"/>
        </w:rPr>
      </w:pPr>
      <w:r w:rsidRPr="00B53AAF">
        <w:rPr>
          <w:rFonts w:ascii="Times New Roman" w:hAnsi="Times New Roman" w:cs="Times New Roman"/>
          <w:i/>
          <w:sz w:val="26"/>
          <w:szCs w:val="26"/>
        </w:rPr>
        <w:t>Музыкально-дидактические игры.</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звуковысотного слуха.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поросенка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Подумай, отгадай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Звуки разные бывают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Веселые Петрушки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чувства ритма.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Прогулка в парк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Выполни задание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Определи по ритму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Развитие тембрового слуха.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Угадай, на чем играю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Рассказ музыкального инструмента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Музыкальный домик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диатонического слуха</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Громко-тихо запоем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Звенящие колокольчики, ищи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восприятия музыки.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лугу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Песня - танец - марш</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Времена года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Наши любимые произведения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музыкальной памяти.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Назови композитора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Угадай песню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Повтори мелодию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Узнай произведение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Инсценировки и музыкальные спектакли.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у наших у ворот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обр. В. Агафонникова;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на тоненький ледок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зеленом лугу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Заинька, выходи</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рус. нар. песня, обраб. Е. </w:t>
      </w:r>
      <w:r w:rsidRPr="00B53AAF">
        <w:rPr>
          <w:rFonts w:ascii="Times New Roman" w:hAnsi="Times New Roman" w:cs="Times New Roman"/>
          <w:sz w:val="26"/>
          <w:szCs w:val="26"/>
        </w:rPr>
        <w:t xml:space="preserve">Тиличеевой;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Золушка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авт. Т. Коренева,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Муха-цокотуха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(опера-игра по мотивам сказки К. Чуковского), муз. М. Красева.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Развитие танцевально-игрового творчества.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Ю. Чичкова;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Хожу я по улице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песня, обраб. А. Б. Дюбюк;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Зимний праздник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М. Старокадомского;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Макарова;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Тачанка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К. Листова;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Два </w:t>
      </w:r>
      <w:r w:rsidRPr="00B53AAF">
        <w:rPr>
          <w:rFonts w:ascii="Times New Roman" w:hAnsi="Times New Roman" w:cs="Times New Roman"/>
          <w:sz w:val="26"/>
          <w:szCs w:val="26"/>
        </w:rPr>
        <w:lastRenderedPageBreak/>
        <w:t>петуха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С. Разоренова;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Вышли куклы танцевать</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В. </w:t>
      </w:r>
      <w:r w:rsidRPr="00B53AAF">
        <w:rPr>
          <w:rFonts w:ascii="Times New Roman" w:hAnsi="Times New Roman" w:cs="Times New Roman"/>
          <w:sz w:val="26"/>
          <w:szCs w:val="26"/>
        </w:rPr>
        <w:t xml:space="preserve">Витлина;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Полька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латв. нар. мелодия, обраб. А. Жилинского;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Русский перепляс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рус. нар. песня, обраб. К. Волкова.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Игра на детских музыкальных инструментах.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Бубенчики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Гармошка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Е. Тиличеевой, сл. М. Долинова;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Наш оркестр</w:t>
      </w:r>
      <w:r w:rsidR="00994E42" w:rsidRPr="00B53AAF">
        <w:rPr>
          <w:rFonts w:ascii="Times New Roman" w:hAnsi="Times New Roman" w:cs="Times New Roman"/>
          <w:sz w:val="26"/>
          <w:szCs w:val="26"/>
        </w:rPr>
        <w:t>»</w:t>
      </w:r>
      <w:r w:rsidR="004452A4" w:rsidRPr="00B53AAF">
        <w:rPr>
          <w:rFonts w:ascii="Times New Roman" w:hAnsi="Times New Roman" w:cs="Times New Roman"/>
          <w:sz w:val="26"/>
          <w:szCs w:val="26"/>
        </w:rPr>
        <w:t>, муз. Е. Тиличеевой, сл. </w:t>
      </w:r>
      <w:r w:rsidRPr="00B53AAF">
        <w:rPr>
          <w:rFonts w:ascii="Times New Roman" w:hAnsi="Times New Roman" w:cs="Times New Roman"/>
          <w:sz w:val="26"/>
          <w:szCs w:val="26"/>
        </w:rPr>
        <w:t xml:space="preserve">Ю. Островского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 зеленом лугу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 саду ли, в огороде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Сорока-сорока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мелодии;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Белка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(отрывок из оперы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царе Салтане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Н. Римского-Корсакова);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Я на горку шла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 поле береза стояла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рус. нар. песни;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 нам гости пришли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муз. А. Александрова;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Вальс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муз. Е. Тиличеевой.</w:t>
      </w:r>
    </w:p>
    <w:p w:rsidR="004452A4" w:rsidRPr="00B53AAF" w:rsidRDefault="004452A4" w:rsidP="005B6CBF">
      <w:pPr>
        <w:suppressAutoHyphens/>
        <w:spacing w:after="0" w:line="240" w:lineRule="auto"/>
        <w:ind w:firstLine="709"/>
        <w:jc w:val="both"/>
        <w:rPr>
          <w:rFonts w:ascii="Times New Roman" w:hAnsi="Times New Roman" w:cs="Times New Roman"/>
          <w:sz w:val="26"/>
          <w:szCs w:val="26"/>
        </w:rPr>
      </w:pPr>
    </w:p>
    <w:p w:rsidR="00D55F8E" w:rsidRPr="00B53AAF" w:rsidRDefault="004452A4"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w:t>
      </w:r>
      <w:r w:rsidR="00D55F8E" w:rsidRPr="00B53AAF">
        <w:rPr>
          <w:rFonts w:ascii="Times New Roman" w:hAnsi="Times New Roman" w:cs="Times New Roman"/>
          <w:b/>
          <w:i/>
          <w:sz w:val="26"/>
          <w:szCs w:val="26"/>
        </w:rPr>
        <w:t>.</w:t>
      </w:r>
      <w:r w:rsidRPr="00B53AAF">
        <w:rPr>
          <w:rFonts w:ascii="Times New Roman" w:hAnsi="Times New Roman" w:cs="Times New Roman"/>
          <w:b/>
          <w:i/>
          <w:sz w:val="26"/>
          <w:szCs w:val="26"/>
        </w:rPr>
        <w:t>4.3. </w:t>
      </w:r>
      <w:r w:rsidR="00D55F8E" w:rsidRPr="00B53AAF">
        <w:rPr>
          <w:rFonts w:ascii="Times New Roman" w:hAnsi="Times New Roman" w:cs="Times New Roman"/>
          <w:b/>
          <w:i/>
          <w:sz w:val="26"/>
          <w:szCs w:val="26"/>
        </w:rPr>
        <w:t>Перечень произвед</w:t>
      </w:r>
      <w:r w:rsidRPr="00B53AAF">
        <w:rPr>
          <w:rFonts w:ascii="Times New Roman" w:hAnsi="Times New Roman" w:cs="Times New Roman"/>
          <w:b/>
          <w:i/>
          <w:sz w:val="26"/>
          <w:szCs w:val="26"/>
        </w:rPr>
        <w:t>ений изобразительного искусства</w:t>
      </w:r>
    </w:p>
    <w:p w:rsidR="00D55F8E" w:rsidRPr="00B53AAF" w:rsidRDefault="00D1265A"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3.4.3.1. От 2 до 3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Иллюстрации к книгам: В.Г. Сутеев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Кораблик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Кто сказал мяу?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Цыпленок и Утенок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Ю.А. Васнецов к книге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Колобок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Теремок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1265A"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3.4.3.2. От 3 до 4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Иллюстрации к книгам: Е.И. Чарушин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Рассказы о животных</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Ю.А. </w:t>
      </w:r>
      <w:r w:rsidRPr="00B53AAF">
        <w:rPr>
          <w:rFonts w:ascii="Times New Roman" w:hAnsi="Times New Roman" w:cs="Times New Roman"/>
          <w:sz w:val="26"/>
          <w:szCs w:val="26"/>
        </w:rPr>
        <w:t xml:space="preserve">Васнецов к книге Л.Н. Толстого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Три медведя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Иллюстрации, репродукции картин: П.П. Кончаловский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Клубника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Сирень в корзине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К.С. Петров-Водкин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Яблоки на красном фоне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Н.Н. Жуков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Ёлка в нашей гостиной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М.И. Климентов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Курица с цыплятами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1265A"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3.4.3.3. От 4 до 5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Иллюстрации, репродукции картин: И.Е. Репин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Яблоки и листья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В.М. Васнецов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Снегурочка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В.А. Тропинин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Девочка с куклой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А.И. Бортников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Весна пришла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А.Н. Комаров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Наводнение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И.И. Левитан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Сирень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И.И. Машков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Рябинка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Малинка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Иллюстрации к книгам: В.В. Лебедев к книге С.Я. Маршака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Усатый-полосатый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1265A"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w:t>
      </w:r>
      <w:r w:rsidR="00D55F8E" w:rsidRPr="00B53AAF">
        <w:rPr>
          <w:rFonts w:ascii="Times New Roman" w:hAnsi="Times New Roman" w:cs="Times New Roman"/>
          <w:b/>
          <w:i/>
          <w:sz w:val="26"/>
          <w:szCs w:val="26"/>
        </w:rPr>
        <w:t>.3.4.</w:t>
      </w:r>
      <w:r w:rsidRPr="00B53AAF">
        <w:rPr>
          <w:rFonts w:ascii="Times New Roman" w:hAnsi="Times New Roman" w:cs="Times New Roman"/>
          <w:b/>
          <w:i/>
          <w:sz w:val="26"/>
          <w:szCs w:val="26"/>
        </w:rPr>
        <w:t> От 5 до 6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Иллюстрации, репродукции картин: Ф.А. Васильев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Перед дождем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И.Е. Репин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Осенний букет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А.А. Пластов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Первый снег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И.Э. Грабарь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Февральская лазурь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Б.М. Кустодиев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Масленица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Ф.В. Сычков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Катание с горы зимой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И.И. Левитан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Березовая роща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Зимой в лесу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Т.Н. Яблонская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В.Т. Тимофеев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Девочка с ягодами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И.И. Машков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Натюрморт. Фрукты на блюде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Ф.П. Толстой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Букет цветов, бабочка и птичка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И.Е. Репин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Стрекоза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В.М. Васнецов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Ковер-самолет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Иллюстрации к книгам: И.Я. Билибин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Сестрица Алёнушка и братец Иванушка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Царевна-лягушка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Василиса Прекрасная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1265A"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3.4.3.5. От 6 до 7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Иллюстрации, репродукции картин: И.И. Левитан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Золотая осень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Осенний день. Сокольники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Стога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Весна. Большая вода</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В.М. </w:t>
      </w:r>
      <w:r w:rsidRPr="00B53AAF">
        <w:rPr>
          <w:rFonts w:ascii="Times New Roman" w:hAnsi="Times New Roman" w:cs="Times New Roman"/>
          <w:sz w:val="26"/>
          <w:szCs w:val="26"/>
        </w:rPr>
        <w:t xml:space="preserve">Васнецов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Аленушка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Богатыри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Иван - царевич на Сером волке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Гусляры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Ф.А. Васильев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Перед дождем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В.Д. Поленов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Золотая осень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И.Ф. Хруцкий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Цветы и плоды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И.И. Шишкин, К.А. Савицкий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Утро в сосновом лесу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И.И. Шишкин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Рожь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А.И. Куинджи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Березовая роща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А.А. Пластов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Летом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Сенокос</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И.С. Остроухов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Золотая осень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З.Е. Серебрякова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 завтраком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В.А. Серов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Девочка с персиками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А.С. Степанов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Катание на Масленицу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И.Э. Грабарь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Зимнее утро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Ю.Кугач</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Накануне праздника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А.К. Саврасов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Грачи прилетели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Ранняя весна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К.Ф. Юон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Мартовское солнце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К.С. Петров - Водкин </w:t>
      </w:r>
      <w:r w:rsidR="00994E42" w:rsidRPr="00B53AAF">
        <w:rPr>
          <w:rFonts w:ascii="Times New Roman" w:hAnsi="Times New Roman" w:cs="Times New Roman"/>
          <w:sz w:val="26"/>
          <w:szCs w:val="26"/>
        </w:rPr>
        <w:lastRenderedPageBreak/>
        <w:t>«</w:t>
      </w:r>
      <w:r w:rsidRPr="00B53AAF">
        <w:rPr>
          <w:rFonts w:ascii="Times New Roman" w:hAnsi="Times New Roman" w:cs="Times New Roman"/>
          <w:sz w:val="26"/>
          <w:szCs w:val="26"/>
        </w:rPr>
        <w:t>Утренний натюрморт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К.Е. Маковский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Дети, бегущие от грозы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Портрет детей художника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И.И. Ершов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Ксения читает сказки куклам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М.А. Врубель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Царевна-Лебедь</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Иллюстрации к книгам: И.Я. Билибин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Марья Моревна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царе Салтане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Сказке о рыбаке и рыбке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Л.В. Владимирский к книге А.Н. Толстой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Приключения Буратино, или Золотой ключик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Е.М.Рачев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Терем-теремок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w:t>
      </w:r>
    </w:p>
    <w:p w:rsidR="00D1265A" w:rsidRPr="00B53AAF" w:rsidRDefault="00D1265A" w:rsidP="005B6CBF">
      <w:pPr>
        <w:suppressAutoHyphens/>
        <w:spacing w:after="0" w:line="240" w:lineRule="auto"/>
        <w:ind w:firstLine="709"/>
        <w:jc w:val="both"/>
        <w:rPr>
          <w:rFonts w:ascii="Times New Roman" w:hAnsi="Times New Roman" w:cs="Times New Roman"/>
          <w:b/>
          <w:sz w:val="26"/>
          <w:szCs w:val="26"/>
        </w:rPr>
      </w:pPr>
    </w:p>
    <w:p w:rsidR="00D55F8E" w:rsidRPr="00B53AAF" w:rsidRDefault="00D1265A"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w:t>
      </w:r>
      <w:r w:rsidR="00D55F8E" w:rsidRPr="00B53AAF">
        <w:rPr>
          <w:rFonts w:ascii="Times New Roman" w:hAnsi="Times New Roman" w:cs="Times New Roman"/>
          <w:b/>
          <w:i/>
          <w:sz w:val="26"/>
          <w:szCs w:val="26"/>
        </w:rPr>
        <w:t>.4</w:t>
      </w:r>
      <w:r w:rsidRPr="00B53AAF">
        <w:rPr>
          <w:rFonts w:ascii="Times New Roman" w:hAnsi="Times New Roman" w:cs="Times New Roman"/>
          <w:b/>
          <w:i/>
          <w:sz w:val="26"/>
          <w:szCs w:val="26"/>
        </w:rPr>
        <w:t>.4. П</w:t>
      </w:r>
      <w:r w:rsidR="00D55F8E" w:rsidRPr="00B53AAF">
        <w:rPr>
          <w:rFonts w:ascii="Times New Roman" w:hAnsi="Times New Roman" w:cs="Times New Roman"/>
          <w:b/>
          <w:i/>
          <w:sz w:val="26"/>
          <w:szCs w:val="26"/>
        </w:rPr>
        <w:t>ер</w:t>
      </w:r>
      <w:r w:rsidRPr="00B53AAF">
        <w:rPr>
          <w:rFonts w:ascii="Times New Roman" w:hAnsi="Times New Roman" w:cs="Times New Roman"/>
          <w:b/>
          <w:i/>
          <w:sz w:val="26"/>
          <w:szCs w:val="26"/>
        </w:rPr>
        <w:t>ечень анимационных произведений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Полнометражные анимационные фильмы </w:t>
      </w:r>
      <w:r w:rsidR="00D1265A" w:rsidRPr="00B53AAF">
        <w:rPr>
          <w:rFonts w:ascii="Times New Roman" w:hAnsi="Times New Roman" w:cs="Times New Roman"/>
          <w:sz w:val="26"/>
          <w:szCs w:val="26"/>
        </w:rPr>
        <w:t>предусмотрены</w:t>
      </w:r>
      <w:r w:rsidRPr="00B53AAF">
        <w:rPr>
          <w:rFonts w:ascii="Times New Roman" w:hAnsi="Times New Roman" w:cs="Times New Roman"/>
          <w:sz w:val="26"/>
          <w:szCs w:val="26"/>
        </w:rPr>
        <w:t xml:space="preserve"> только для семейного просмотра и не могут быть включены в образовательный процесс ДОО. </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Выбор цифрового контента, медиа продукции</w:t>
      </w:r>
      <w:r w:rsidR="00D1265A" w:rsidRPr="00B53AAF">
        <w:rPr>
          <w:rFonts w:ascii="Times New Roman" w:hAnsi="Times New Roman" w:cs="Times New Roman"/>
          <w:sz w:val="26"/>
          <w:szCs w:val="26"/>
        </w:rPr>
        <w:t>, в т.ч. анимационных фильмов, осуществляется</w:t>
      </w:r>
      <w:r w:rsidRPr="00B53AAF">
        <w:rPr>
          <w:rFonts w:ascii="Times New Roman" w:hAnsi="Times New Roman" w:cs="Times New Roman"/>
          <w:sz w:val="26"/>
          <w:szCs w:val="26"/>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B53AAF" w:rsidRDefault="00D1265A"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w:t>
      </w:r>
      <w:r w:rsidR="00D55F8E" w:rsidRPr="00B53AAF">
        <w:rPr>
          <w:rFonts w:ascii="Times New Roman" w:hAnsi="Times New Roman" w:cs="Times New Roman"/>
          <w:b/>
          <w:i/>
          <w:sz w:val="26"/>
          <w:szCs w:val="26"/>
        </w:rPr>
        <w:t>.4.</w:t>
      </w:r>
      <w:r w:rsidRPr="00B53AAF">
        <w:rPr>
          <w:rFonts w:ascii="Times New Roman" w:hAnsi="Times New Roman" w:cs="Times New Roman"/>
          <w:b/>
          <w:i/>
          <w:sz w:val="26"/>
          <w:szCs w:val="26"/>
        </w:rPr>
        <w:t>4.1. </w:t>
      </w:r>
      <w:r w:rsidR="00D55F8E" w:rsidRPr="00B53AAF">
        <w:rPr>
          <w:rFonts w:ascii="Times New Roman" w:hAnsi="Times New Roman" w:cs="Times New Roman"/>
          <w:b/>
          <w:i/>
          <w:sz w:val="26"/>
          <w:szCs w:val="26"/>
        </w:rPr>
        <w:t>Для детей до</w:t>
      </w:r>
      <w:r w:rsidRPr="00B53AAF">
        <w:rPr>
          <w:rFonts w:ascii="Times New Roman" w:hAnsi="Times New Roman" w:cs="Times New Roman"/>
          <w:b/>
          <w:i/>
          <w:sz w:val="26"/>
          <w:szCs w:val="26"/>
        </w:rPr>
        <w:t>школьного возраста (с пяти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Анимационный 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Тима и Тома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 А.Борисова, A. Жидков, О. Мусин, А. Бахурин и другие, 2015.</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Паровозик из Ромашкова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студия Союзмультфильм, ре</w:t>
      </w:r>
      <w:r w:rsidR="00D1265A" w:rsidRPr="00B53AAF">
        <w:rPr>
          <w:rFonts w:ascii="Times New Roman" w:hAnsi="Times New Roman" w:cs="Times New Roman"/>
          <w:sz w:val="26"/>
          <w:szCs w:val="26"/>
        </w:rPr>
        <w:t>ж. B. </w:t>
      </w:r>
      <w:r w:rsidRPr="00B53AAF">
        <w:rPr>
          <w:rFonts w:ascii="Times New Roman" w:hAnsi="Times New Roman" w:cs="Times New Roman"/>
          <w:sz w:val="26"/>
          <w:szCs w:val="26"/>
        </w:rPr>
        <w:t>Дегтярев, 1967.</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Как львенок и черепаха пели песню</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студия Союзмультфильм, режиссер И. Ковалевская, 1974.</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Мама для мамонтенка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режиссер О. </w:t>
      </w:r>
      <w:r w:rsidRPr="00B53AAF">
        <w:rPr>
          <w:rFonts w:ascii="Times New Roman" w:hAnsi="Times New Roman" w:cs="Times New Roman"/>
          <w:sz w:val="26"/>
          <w:szCs w:val="26"/>
        </w:rPr>
        <w:t>Чуркин, 1981.</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Катерок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режиссёр И. Ковалевская, 1970.</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Мешок яблок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В. Бордзиловский, 1974.</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Крошка енот</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Экран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О. Чуркин, 1974.</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Гадкий утенок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В. Дегтярев.</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Котенок по имени Гав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студия Союзмультфильм, режиссер Л. Атаманов.</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Маугли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Р. Давыдов, 1971.</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Кот Леопольд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Экран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А. Резников, 1975 - 1987.</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Рикки-Тикки-Тави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режиссер A. </w:t>
      </w:r>
      <w:r w:rsidRPr="00B53AAF">
        <w:rPr>
          <w:rFonts w:ascii="Times New Roman" w:hAnsi="Times New Roman" w:cs="Times New Roman"/>
          <w:sz w:val="26"/>
          <w:szCs w:val="26"/>
        </w:rPr>
        <w:t>Снежко-Блоцкой, 1965.</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Дюймовочка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Л. Амальрик, 1964.</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Пластилиновая ворона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ТО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Экран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А. Татарский, 1981.</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Каникулы Бонифация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режиссер Ф. </w:t>
      </w:r>
      <w:r w:rsidRPr="00B53AAF">
        <w:rPr>
          <w:rFonts w:ascii="Times New Roman" w:hAnsi="Times New Roman" w:cs="Times New Roman"/>
          <w:sz w:val="26"/>
          <w:szCs w:val="26"/>
        </w:rPr>
        <w:t>Хитрук, 1965.</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Последний лепесток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режиссер Р. </w:t>
      </w:r>
      <w:r w:rsidRPr="00B53AAF">
        <w:rPr>
          <w:rFonts w:ascii="Times New Roman" w:hAnsi="Times New Roman" w:cs="Times New Roman"/>
          <w:sz w:val="26"/>
          <w:szCs w:val="26"/>
        </w:rPr>
        <w:t>Качанов, 1977.</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Умка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Умка ищет друга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B. Попов, В. Пекарь, 1969, 1970.</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Умка на ёлке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А. Воробьев, 2019.</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Сладкая сказка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студия Союзмультфильм, режиссер В. Дегтярев, 1970.</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Цикл фильмов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Чебурашка и крокодил Гена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Р. Качанов, 1969-1983.</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Цикл фильмов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38 попугаев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режиссер И. </w:t>
      </w:r>
      <w:r w:rsidRPr="00B53AAF">
        <w:rPr>
          <w:rFonts w:ascii="Times New Roman" w:hAnsi="Times New Roman" w:cs="Times New Roman"/>
          <w:sz w:val="26"/>
          <w:szCs w:val="26"/>
        </w:rPr>
        <w:t>Уфимцев, 1976-91.</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Цикл фильмов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Винни-Пух</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Ф.Хитрук, 1969-1972.</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Серая шейка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Л. Амальрик, В. Полковников, 1948.</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Золушка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И. Аксенчук, 1979.</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Новогодняя сказка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режиссер В. </w:t>
      </w:r>
      <w:r w:rsidRPr="00B53AAF">
        <w:rPr>
          <w:rFonts w:ascii="Times New Roman" w:hAnsi="Times New Roman" w:cs="Times New Roman"/>
          <w:sz w:val="26"/>
          <w:szCs w:val="26"/>
        </w:rPr>
        <w:t>Дегтярев, 1972.</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Серебряное копытце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студия Союзмультфильм, режиссер Г. Сокольский, 1977.</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Щелкунчик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Б. Степанцев, 1973.</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Гуси-лебеди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студия Союзмультфильм, режиссеры И. Иванов-Вано, А. Снежко-Блоцкая, 1949.</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Цикл фильмов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Приключение Незнайки и его друзей</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ТО Экран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коллектив авторов, 1971-1973.</w:t>
      </w:r>
    </w:p>
    <w:p w:rsidR="00D55F8E" w:rsidRPr="00B53AAF" w:rsidRDefault="00D1265A"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3.4.4.2. </w:t>
      </w:r>
      <w:r w:rsidR="00D55F8E" w:rsidRPr="00B53AAF">
        <w:rPr>
          <w:rFonts w:ascii="Times New Roman" w:hAnsi="Times New Roman" w:cs="Times New Roman"/>
          <w:b/>
          <w:i/>
          <w:sz w:val="26"/>
          <w:szCs w:val="26"/>
        </w:rPr>
        <w:t>Для детей старшего</w:t>
      </w:r>
      <w:r w:rsidRPr="00B53AAF">
        <w:rPr>
          <w:rFonts w:ascii="Times New Roman" w:hAnsi="Times New Roman" w:cs="Times New Roman"/>
          <w:b/>
          <w:i/>
          <w:sz w:val="26"/>
          <w:szCs w:val="26"/>
        </w:rPr>
        <w:t xml:space="preserve"> дошкольного возраста (6-7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Малыш и Карлсон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w:t>
      </w:r>
      <w:r w:rsidR="00D1265A" w:rsidRPr="00B53AAF">
        <w:rPr>
          <w:rFonts w:ascii="Times New Roman" w:hAnsi="Times New Roman" w:cs="Times New Roman"/>
          <w:sz w:val="26"/>
          <w:szCs w:val="26"/>
        </w:rPr>
        <w:t>ежиссер Б. </w:t>
      </w:r>
      <w:r w:rsidRPr="00B53AAF">
        <w:rPr>
          <w:rFonts w:ascii="Times New Roman" w:hAnsi="Times New Roman" w:cs="Times New Roman"/>
          <w:sz w:val="26"/>
          <w:szCs w:val="26"/>
        </w:rPr>
        <w:t>Степанцев, 1969.</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Лягушка-путешественница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режиссеры В. Котеночкин, А. Трусов, 1965.</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Варежка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Р. Качанов, 1967.</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Честное слово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Экран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М. Новогрудская, 1978.</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Вовка в тридевятом царстве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Б. Степанцев, 1965.</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Заколдованный мальчик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A. Снежко-Блоцкая, В.Полковников, 1955.</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Золотая антилопа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режиссер Л. </w:t>
      </w:r>
      <w:r w:rsidRPr="00B53AAF">
        <w:rPr>
          <w:rFonts w:ascii="Times New Roman" w:hAnsi="Times New Roman" w:cs="Times New Roman"/>
          <w:sz w:val="26"/>
          <w:szCs w:val="26"/>
        </w:rPr>
        <w:t>Атаманов, 1954.</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Бременские музыканты</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И. Ковалевская, 1969.</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Двенадцать месяцев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режиссер И. </w:t>
      </w:r>
      <w:r w:rsidRPr="00B53AAF">
        <w:rPr>
          <w:rFonts w:ascii="Times New Roman" w:hAnsi="Times New Roman" w:cs="Times New Roman"/>
          <w:sz w:val="26"/>
          <w:szCs w:val="26"/>
        </w:rPr>
        <w:t>Иванов-Вано, М. Ботов, 1956.</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Ёжик в тумане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Ю. Норштейн, 1975.</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Девочка и дельфин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 режиссер Р. </w:t>
      </w:r>
      <w:r w:rsidRPr="00B53AAF">
        <w:rPr>
          <w:rFonts w:ascii="Times New Roman" w:hAnsi="Times New Roman" w:cs="Times New Roman"/>
          <w:sz w:val="26"/>
          <w:szCs w:val="26"/>
        </w:rPr>
        <w:t>Зельма, 1979.</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Верните Рекса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В. Пекарь, B. Попов. 1975.</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сказок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Ю. Норштейн, 1979.</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Фильм 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Простоквашино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Возвращение в Простоквашино</w:t>
      </w:r>
      <w:r w:rsidR="00994E42" w:rsidRPr="00B53AAF">
        <w:rPr>
          <w:rFonts w:ascii="Times New Roman" w:hAnsi="Times New Roman" w:cs="Times New Roman"/>
          <w:sz w:val="26"/>
          <w:szCs w:val="26"/>
        </w:rPr>
        <w:t>»</w:t>
      </w:r>
      <w:r w:rsidR="00D1265A" w:rsidRPr="00B53AAF">
        <w:rPr>
          <w:rFonts w:ascii="Times New Roman" w:hAnsi="Times New Roman" w:cs="Times New Roman"/>
          <w:sz w:val="26"/>
          <w:szCs w:val="26"/>
        </w:rPr>
        <w:t>(2 </w:t>
      </w:r>
      <w:r w:rsidRPr="00B53AAF">
        <w:rPr>
          <w:rFonts w:ascii="Times New Roman" w:hAnsi="Times New Roman" w:cs="Times New Roman"/>
          <w:sz w:val="26"/>
          <w:szCs w:val="26"/>
        </w:rPr>
        <w:t xml:space="preserve">сезона),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режиссеры: коллектив авторов, 2018.</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Смешарики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Петербург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Мастерфильм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коллектив авторов, 2004.</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Малышарики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студии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Петербург</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Мастерфильм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коллектив авторов, 2015.</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Домовенок Кузя</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ТО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Экран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А. Зябликова, 2000-2002.</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Ну, погоди!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В. Котеночкин, 1969.</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Фиксики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(4 сезона), компания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Аэроплан</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В. Бедошвили, 2010.</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Оранжевая корова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(1 сезон), студия Союзмультфильм, режиссер Е. Ернова.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Монсики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(2 сезона),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А. Бахурин.</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Смешарики. ПИН-КОД</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Рики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режиссёры: Р. Соколов, А. Горбунов, Д. Сулейманов и другие.</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Сериал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Зебра в клеточку</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(1 сезон),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А. Алексеев, А. Борисова, М. Куликов, А. Золотарева, 2020.</w:t>
      </w:r>
    </w:p>
    <w:p w:rsidR="00D55F8E" w:rsidRPr="00B53AAF" w:rsidRDefault="00D1265A" w:rsidP="005B6CBF">
      <w:pPr>
        <w:suppressAutoHyphens/>
        <w:spacing w:after="0" w:line="240" w:lineRule="auto"/>
        <w:ind w:firstLine="709"/>
        <w:jc w:val="both"/>
        <w:rPr>
          <w:rFonts w:ascii="Times New Roman" w:hAnsi="Times New Roman" w:cs="Times New Roman"/>
          <w:b/>
          <w:i/>
          <w:sz w:val="26"/>
          <w:szCs w:val="26"/>
        </w:rPr>
      </w:pPr>
      <w:r w:rsidRPr="00B53AAF">
        <w:rPr>
          <w:rFonts w:ascii="Times New Roman" w:hAnsi="Times New Roman" w:cs="Times New Roman"/>
          <w:b/>
          <w:i/>
          <w:sz w:val="26"/>
          <w:szCs w:val="26"/>
        </w:rPr>
        <w:t>3.4.4.3. </w:t>
      </w:r>
      <w:r w:rsidR="00D55F8E" w:rsidRPr="00B53AAF">
        <w:rPr>
          <w:rFonts w:ascii="Times New Roman" w:hAnsi="Times New Roman" w:cs="Times New Roman"/>
          <w:b/>
          <w:i/>
          <w:sz w:val="26"/>
          <w:szCs w:val="26"/>
        </w:rPr>
        <w:t xml:space="preserve">Для детей старшего </w:t>
      </w:r>
      <w:r w:rsidRPr="00B53AAF">
        <w:rPr>
          <w:rFonts w:ascii="Times New Roman" w:hAnsi="Times New Roman" w:cs="Times New Roman"/>
          <w:b/>
          <w:i/>
          <w:sz w:val="26"/>
          <w:szCs w:val="26"/>
        </w:rPr>
        <w:t>дошкольного возраста (7- 8 лет)</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Полнометражный анимационный 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Снежная королева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режиссёр Л. Атаманов, 1957.</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Полнометражный анимационный 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Аленький цветочек</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Л. Атаманов, 1952.</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Полнометражный анимационный 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Сказка о царе Салтане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И. Иванов-Вано, Л. Мильчин, 1984.</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Полнометражный анимационный 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Белка и Стрелка. Звёздные собаки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киностудия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Центр национального фильма</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и ООО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ЦНФ-Анима, режиссер С. Ушаков, И. Евланникова, 2010.</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Полнометражный анимационный 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Суворов: великое путешествие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(6+),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Союзмультфильм</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Б. Чертков, 2022.</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Полнометражный анимационный 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Бемби</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студия Walt Disney, режиссер Д. Хэнд, 1942.</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Полнометражный анимационный 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Король Лев</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студия Walt Disney, режиссер Р. Аллерс, 1994, США.</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Полнометражный анимационный 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Мой сосед Тоторо</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Ghibli</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X. Миядзаки,1988.</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Полнометражный анимационный фильм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Рыбка Поньо на утесе</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xml:space="preserve">, студия </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Ghibli</w:t>
      </w:r>
      <w:r w:rsidR="00994E42" w:rsidRPr="00B53AAF">
        <w:rPr>
          <w:rFonts w:ascii="Times New Roman" w:hAnsi="Times New Roman" w:cs="Times New Roman"/>
          <w:sz w:val="26"/>
          <w:szCs w:val="26"/>
        </w:rPr>
        <w:t>»</w:t>
      </w:r>
      <w:r w:rsidRPr="00B53AAF">
        <w:rPr>
          <w:rFonts w:ascii="Times New Roman" w:hAnsi="Times New Roman" w:cs="Times New Roman"/>
          <w:sz w:val="26"/>
          <w:szCs w:val="26"/>
        </w:rPr>
        <w:t>, режиссер X. Миядзаки, 2008.</w:t>
      </w:r>
    </w:p>
    <w:p w:rsidR="00D964D9" w:rsidRPr="00B53AAF" w:rsidRDefault="00D964D9" w:rsidP="005B6CBF">
      <w:pPr>
        <w:suppressAutoHyphens/>
        <w:spacing w:after="0" w:line="240" w:lineRule="auto"/>
        <w:ind w:firstLine="709"/>
        <w:jc w:val="both"/>
        <w:rPr>
          <w:rFonts w:ascii="Times New Roman" w:hAnsi="Times New Roman" w:cs="Times New Roman"/>
          <w:sz w:val="26"/>
          <w:szCs w:val="26"/>
        </w:rPr>
      </w:pPr>
    </w:p>
    <w:p w:rsidR="00D55F8E" w:rsidRPr="00B53AAF" w:rsidRDefault="00D1265A" w:rsidP="00BA34DB">
      <w:pPr>
        <w:pStyle w:val="2"/>
        <w:rPr>
          <w:rFonts w:ascii="Times New Roman" w:hAnsi="Times New Roman" w:cs="Times New Roman"/>
          <w:color w:val="auto"/>
        </w:rPr>
      </w:pPr>
      <w:r w:rsidRPr="00B53AAF">
        <w:rPr>
          <w:rFonts w:ascii="Times New Roman" w:hAnsi="Times New Roman" w:cs="Times New Roman"/>
          <w:color w:val="auto"/>
        </w:rPr>
        <w:t>3.5. Кадровые условия реализации Программы</w:t>
      </w:r>
    </w:p>
    <w:p w:rsidR="007E7974" w:rsidRPr="00B53AAF" w:rsidRDefault="007E7974" w:rsidP="005B6CBF">
      <w:pPr>
        <w:suppressAutoHyphens/>
        <w:spacing w:after="0" w:line="240" w:lineRule="auto"/>
        <w:ind w:firstLine="709"/>
        <w:jc w:val="both"/>
        <w:rPr>
          <w:rFonts w:ascii="Times New Roman" w:hAnsi="Times New Roman" w:cs="Times New Roman"/>
          <w:sz w:val="26"/>
          <w:szCs w:val="26"/>
        </w:rPr>
      </w:pPr>
    </w:p>
    <w:p w:rsidR="00650474" w:rsidRDefault="00E533AC" w:rsidP="00650474">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650474" w:rsidRPr="00B53AAF" w:rsidRDefault="00650474" w:rsidP="00650474">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50474" w:rsidRPr="00B53AAF" w:rsidRDefault="00650474" w:rsidP="00650474">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274745" w:rsidRPr="00B53AAF" w:rsidRDefault="00274745" w:rsidP="005B6CBF">
      <w:pPr>
        <w:suppressAutoHyphens/>
        <w:spacing w:after="0" w:line="240" w:lineRule="auto"/>
        <w:ind w:firstLine="709"/>
        <w:jc w:val="both"/>
        <w:rPr>
          <w:rFonts w:ascii="Times New Roman" w:hAnsi="Times New Roman" w:cs="Times New Roman"/>
          <w:sz w:val="26"/>
          <w:szCs w:val="26"/>
        </w:rPr>
        <w:sectPr w:rsidR="00274745" w:rsidRPr="00B53AAF" w:rsidSect="001137D9">
          <w:pgSz w:w="11906" w:h="16838"/>
          <w:pgMar w:top="1134" w:right="850" w:bottom="1134" w:left="1701" w:header="708" w:footer="708" w:gutter="0"/>
          <w:cols w:space="708"/>
          <w:docGrid w:linePitch="360"/>
        </w:sectPr>
      </w:pPr>
    </w:p>
    <w:p w:rsidR="00E533AC" w:rsidRDefault="00E533AC" w:rsidP="005B6CBF">
      <w:pPr>
        <w:suppressAutoHyphens/>
        <w:spacing w:after="0" w:line="240" w:lineRule="auto"/>
        <w:ind w:firstLine="709"/>
        <w:jc w:val="both"/>
        <w:rPr>
          <w:rFonts w:ascii="Times New Roman" w:hAnsi="Times New Roman" w:cs="Times New Roman"/>
          <w:sz w:val="26"/>
          <w:szCs w:val="26"/>
        </w:rPr>
      </w:pPr>
    </w:p>
    <w:tbl>
      <w:tblPr>
        <w:tblW w:w="161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7"/>
        <w:gridCol w:w="1985"/>
        <w:gridCol w:w="2693"/>
        <w:gridCol w:w="3117"/>
        <w:gridCol w:w="1986"/>
        <w:gridCol w:w="1559"/>
        <w:gridCol w:w="1731"/>
      </w:tblGrid>
      <w:tr w:rsidR="002B3771" w:rsidRPr="002B3771" w:rsidTr="009A60B5">
        <w:trPr>
          <w:trHeight w:val="840"/>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п/п  №</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Ф.И.О.</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полностью</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Занимаемая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должность</w:t>
            </w: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Квалифика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ционная категория(по каждой занимаемой должности) и дата прохождения аттестации</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Образование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(наименование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учебного заведения, квалификация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по диплому)</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Номер</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документа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дата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его</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выдачи</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Число лет педагогической работы</w:t>
            </w: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Количество</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Ставок по занимаемой должности</w:t>
            </w:r>
          </w:p>
        </w:tc>
      </w:tr>
      <w:tr w:rsidR="002B3771" w:rsidRPr="002B3771" w:rsidTr="009A60B5">
        <w:trPr>
          <w:trHeight w:val="138"/>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Новокорпусова Дина Алексеевна</w:t>
            </w:r>
          </w:p>
          <w:p w:rsidR="002B3771" w:rsidRPr="002B3771" w:rsidRDefault="002B3771" w:rsidP="002B3771">
            <w:pPr>
              <w:spacing w:after="0" w:line="240" w:lineRule="auto"/>
              <w:jc w:val="center"/>
              <w:rPr>
                <w:rFonts w:ascii="Times New Roman" w:eastAsia="Times New Roman" w:hAnsi="Times New Roman" w:cs="Times New Roman"/>
                <w:sz w:val="24"/>
                <w:szCs w:val="24"/>
              </w:rPr>
            </w:pP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заведующий</w:t>
            </w: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высшая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квалификационная категория заведующего</w:t>
            </w:r>
          </w:p>
          <w:p w:rsidR="002B3771" w:rsidRPr="002B3771" w:rsidRDefault="002B3771" w:rsidP="002B3771">
            <w:pPr>
              <w:spacing w:after="0" w:line="240" w:lineRule="auto"/>
              <w:jc w:val="center"/>
              <w:rPr>
                <w:rFonts w:ascii="Times New Roman" w:eastAsia="Times New Roman" w:hAnsi="Times New Roman" w:cs="Times New Roman"/>
                <w:sz w:val="24"/>
                <w:szCs w:val="24"/>
                <w:lang w:val="en-US"/>
              </w:rPr>
            </w:pPr>
            <w:r w:rsidRPr="002B3771">
              <w:rPr>
                <w:rFonts w:ascii="Times New Roman" w:eastAsia="Times New Roman" w:hAnsi="Times New Roman" w:cs="Times New Roman"/>
                <w:sz w:val="24"/>
                <w:szCs w:val="24"/>
                <w:lang w:val="en-US"/>
              </w:rPr>
              <w:t>27</w:t>
            </w:r>
            <w:r w:rsidRPr="002B3771">
              <w:rPr>
                <w:rFonts w:ascii="Times New Roman" w:eastAsia="Times New Roman" w:hAnsi="Times New Roman" w:cs="Times New Roman"/>
                <w:sz w:val="24"/>
                <w:szCs w:val="24"/>
              </w:rPr>
              <w:t>.0</w:t>
            </w:r>
            <w:r w:rsidRPr="002B3771">
              <w:rPr>
                <w:rFonts w:ascii="Times New Roman" w:eastAsia="Times New Roman" w:hAnsi="Times New Roman" w:cs="Times New Roman"/>
                <w:sz w:val="24"/>
                <w:szCs w:val="24"/>
                <w:lang w:val="en-US"/>
              </w:rPr>
              <w:t>4</w:t>
            </w:r>
            <w:r w:rsidRPr="002B3771">
              <w:rPr>
                <w:rFonts w:ascii="Times New Roman" w:eastAsia="Times New Roman" w:hAnsi="Times New Roman" w:cs="Times New Roman"/>
                <w:sz w:val="24"/>
                <w:szCs w:val="24"/>
              </w:rPr>
              <w:t>.20</w:t>
            </w:r>
            <w:r w:rsidRPr="002B3771">
              <w:rPr>
                <w:rFonts w:ascii="Times New Roman" w:eastAsia="Times New Roman" w:hAnsi="Times New Roman" w:cs="Times New Roman"/>
                <w:sz w:val="24"/>
                <w:szCs w:val="24"/>
                <w:lang w:val="en-US"/>
              </w:rPr>
              <w:t>22</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Высшее Современная Гуманитарная Академия г. Москва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психология</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ВБА 0157580</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2005 год</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14лет</w:t>
            </w: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tc>
      </w:tr>
      <w:tr w:rsidR="002B3771" w:rsidRPr="002B3771" w:rsidTr="009A60B5">
        <w:trPr>
          <w:trHeight w:val="138"/>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Криводерева Екатерина Сергеевна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 xml:space="preserve">воспитатель </w:t>
            </w:r>
          </w:p>
          <w:p w:rsidR="002B3771" w:rsidRPr="002B3771" w:rsidRDefault="002B3771" w:rsidP="002B3771">
            <w:pPr>
              <w:spacing w:after="0" w:line="240" w:lineRule="auto"/>
              <w:jc w:val="center"/>
              <w:rPr>
                <w:rFonts w:ascii="Times New Roman" w:eastAsia="Times New Roman" w:hAnsi="Times New Roman" w:cs="Times New Roman"/>
                <w:sz w:val="24"/>
                <w:szCs w:val="24"/>
              </w:rPr>
            </w:pP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 xml:space="preserve">нет квалификационной категории </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Высшее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ФГАОУ ВО</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«БГНИУ»</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Бакалавр</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44.03.01 педагогическое образование</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103104</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0011449</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28 июня 2023г.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 мес.</w:t>
            </w:r>
          </w:p>
          <w:p w:rsidR="002B3771" w:rsidRPr="002B3771" w:rsidRDefault="002B3771" w:rsidP="002B3771">
            <w:pPr>
              <w:spacing w:after="0" w:line="240" w:lineRule="auto"/>
              <w:jc w:val="center"/>
              <w:rPr>
                <w:rFonts w:ascii="Times New Roman" w:eastAsia="Times New Roman" w:hAnsi="Times New Roman" w:cs="Times New Roman"/>
                <w:sz w:val="24"/>
                <w:szCs w:val="24"/>
              </w:rPr>
            </w:pP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tc>
      </w:tr>
      <w:tr w:rsidR="002B3771" w:rsidRPr="002B3771" w:rsidTr="009A60B5">
        <w:trPr>
          <w:trHeight w:val="703"/>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3.</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Киселева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Ольга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Григорьевна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Музыкальный руководитель</w:t>
            </w: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квалификационная категория музыкального руководителя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08.10.2020</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Высшее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УдГУ</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г.Ижевск</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Художественный руководитель</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ВСА 0716913</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01 июля 2008г.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12 лет</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3 мес.</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18 дней</w:t>
            </w: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0,75</w:t>
            </w:r>
          </w:p>
        </w:tc>
      </w:tr>
      <w:tr w:rsidR="002B3771" w:rsidRPr="002B3771" w:rsidTr="009A60B5">
        <w:trPr>
          <w:trHeight w:val="703"/>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4.</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Киселева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Ольга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Григорьевна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Инструктор по физической культуре (совместительство)</w:t>
            </w: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Высшее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УдГУ</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г.Ижевск</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Художественный руководитель</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ВСА 0716913</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01 июля 2008г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12 лет</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3 мес.</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18 дней</w:t>
            </w: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0,5</w:t>
            </w:r>
          </w:p>
        </w:tc>
      </w:tr>
      <w:tr w:rsidR="002B3771" w:rsidRPr="002B3771" w:rsidTr="009A60B5">
        <w:trPr>
          <w:trHeight w:val="840"/>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5.</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Анохина Валентина Михайловна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воспитатель</w:t>
            </w: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квалификационная категория воспитателя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12.11.2020</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Среднее-специальное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 xml:space="preserve">Старооскольское педагогическое училище </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воспитатель в дошкольном</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учреждении</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ИТ 277403</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28 июня 1986г.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40 лет</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10 мес.</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16 дней</w:t>
            </w: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tc>
      </w:tr>
      <w:tr w:rsidR="002B3771" w:rsidRPr="002B3771" w:rsidTr="009A60B5">
        <w:trPr>
          <w:trHeight w:val="558"/>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lastRenderedPageBreak/>
              <w:t>6.</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Мишина Ольга Петровна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воспитатель</w:t>
            </w: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высшая</w:t>
            </w:r>
          </w:p>
          <w:p w:rsidR="002B3771" w:rsidRPr="002B3771" w:rsidRDefault="002B3771" w:rsidP="002B3771">
            <w:pPr>
              <w:spacing w:after="0" w:line="240" w:lineRule="auto"/>
              <w:jc w:val="center"/>
              <w:rPr>
                <w:rFonts w:ascii="Times New Roman" w:eastAsia="Times New Roman" w:hAnsi="Times New Roman" w:cs="Times New Roman"/>
                <w:color w:val="FF0000"/>
                <w:sz w:val="24"/>
                <w:szCs w:val="24"/>
              </w:rPr>
            </w:pPr>
            <w:r w:rsidRPr="002B3771">
              <w:rPr>
                <w:rFonts w:ascii="Times New Roman" w:eastAsia="Times New Roman" w:hAnsi="Times New Roman" w:cs="Times New Roman"/>
                <w:sz w:val="24"/>
                <w:szCs w:val="24"/>
              </w:rPr>
              <w:t>квалификационная категория воспитателя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14.01.2021</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9A60B5">
              <w:rPr>
                <w:rFonts w:ascii="Times New Roman" w:eastAsia="Times New Roman" w:hAnsi="Times New Roman" w:cs="Times New Roman"/>
                <w:sz w:val="24"/>
                <w:szCs w:val="24"/>
              </w:rPr>
              <w:t>Средне-специальное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 xml:space="preserve">Старооскольское педагогическое училище </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воспитатель в дошкольном</w:t>
            </w:r>
          </w:p>
          <w:p w:rsidR="002B3771" w:rsidRPr="002B3771" w:rsidRDefault="002B3771" w:rsidP="002B3771">
            <w:pPr>
              <w:spacing w:after="0" w:line="240" w:lineRule="auto"/>
              <w:jc w:val="center"/>
              <w:rPr>
                <w:rFonts w:ascii="Times New Roman" w:eastAsia="Times New Roman" w:hAnsi="Times New Roman" w:cs="Times New Roman"/>
                <w:color w:val="FF0000"/>
                <w:sz w:val="24"/>
                <w:szCs w:val="24"/>
              </w:rPr>
            </w:pPr>
            <w:r w:rsidRPr="002B3771">
              <w:rPr>
                <w:rFonts w:ascii="Times New Roman" w:eastAsia="Times New Roman" w:hAnsi="Times New Roman" w:cs="Times New Roman"/>
                <w:sz w:val="24"/>
                <w:szCs w:val="24"/>
              </w:rPr>
              <w:t>учреждении</w:t>
            </w:r>
          </w:p>
        </w:tc>
        <w:tc>
          <w:tcPr>
            <w:tcW w:w="1986" w:type="dxa"/>
          </w:tcPr>
          <w:p w:rsidR="009A60B5" w:rsidRPr="002B3771" w:rsidRDefault="009A60B5" w:rsidP="009A60B5">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ИТ 27</w:t>
            </w:r>
            <w:r>
              <w:rPr>
                <w:rFonts w:ascii="Times New Roman" w:eastAsia="Times New Roman" w:hAnsi="Times New Roman" w:cs="Times New Roman"/>
                <w:sz w:val="24"/>
                <w:szCs w:val="24"/>
              </w:rPr>
              <w:t>6904</w:t>
            </w:r>
          </w:p>
          <w:p w:rsidR="002B3771" w:rsidRPr="002B3771" w:rsidRDefault="009A60B5" w:rsidP="009A60B5">
            <w:pPr>
              <w:spacing w:after="0" w:line="240" w:lineRule="auto"/>
              <w:jc w:val="center"/>
              <w:rPr>
                <w:rFonts w:ascii="Times New Roman" w:eastAsia="Times New Roman" w:hAnsi="Times New Roman" w:cs="Times New Roman"/>
                <w:color w:val="FF0000"/>
                <w:sz w:val="24"/>
                <w:szCs w:val="24"/>
              </w:rPr>
            </w:pPr>
            <w:r w:rsidRPr="002B3771">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2B3771">
              <w:rPr>
                <w:rFonts w:ascii="Times New Roman" w:eastAsia="Times New Roman" w:hAnsi="Times New Roman" w:cs="Times New Roman"/>
                <w:sz w:val="24"/>
                <w:szCs w:val="24"/>
              </w:rPr>
              <w:t xml:space="preserve"> июня 198</w:t>
            </w:r>
            <w:r>
              <w:rPr>
                <w:rFonts w:ascii="Times New Roman" w:eastAsia="Times New Roman" w:hAnsi="Times New Roman" w:cs="Times New Roman"/>
                <w:sz w:val="24"/>
                <w:szCs w:val="24"/>
              </w:rPr>
              <w:t>8</w:t>
            </w:r>
            <w:r w:rsidRPr="002B3771">
              <w:rPr>
                <w:rFonts w:ascii="Times New Roman" w:eastAsia="Times New Roman" w:hAnsi="Times New Roman" w:cs="Times New Roman"/>
                <w:sz w:val="24"/>
                <w:szCs w:val="24"/>
              </w:rPr>
              <w:t>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29 лет</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11 мес.</w:t>
            </w:r>
          </w:p>
          <w:p w:rsidR="002B3771" w:rsidRPr="002B3771" w:rsidRDefault="002B3771" w:rsidP="002B3771">
            <w:pPr>
              <w:spacing w:after="0" w:line="240" w:lineRule="auto"/>
              <w:jc w:val="center"/>
              <w:rPr>
                <w:rFonts w:ascii="Times New Roman" w:eastAsia="Times New Roman" w:hAnsi="Times New Roman" w:cs="Times New Roman"/>
                <w:color w:val="FF0000"/>
                <w:sz w:val="24"/>
                <w:szCs w:val="24"/>
              </w:rPr>
            </w:pPr>
            <w:r w:rsidRPr="002B3771">
              <w:rPr>
                <w:rFonts w:ascii="Times New Roman" w:eastAsia="Times New Roman" w:hAnsi="Times New Roman" w:cs="Times New Roman"/>
                <w:sz w:val="24"/>
                <w:szCs w:val="24"/>
              </w:rPr>
              <w:t>29 дня</w:t>
            </w: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tc>
      </w:tr>
      <w:tr w:rsidR="002B3771" w:rsidRPr="002B3771" w:rsidTr="009A60B5">
        <w:trPr>
          <w:trHeight w:val="144"/>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7.</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Цветкова Светлана Владимировна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воспитатель</w:t>
            </w: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высшая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квалификационная категория воспитателя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16.09.2021</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Высшее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ФГБОУВПО</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г.Елец</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Преподаватель дошкольной педагогики и психологии, логопед</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ОКА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14466</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21 июня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2013г.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24 года</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9 мес.</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21 день</w:t>
            </w: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tc>
      </w:tr>
      <w:tr w:rsidR="002B3771" w:rsidRPr="002B3771" w:rsidTr="009A60B5">
        <w:trPr>
          <w:trHeight w:val="74"/>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8.</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Коцырева Олеся Анатольевна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воспитатель</w:t>
            </w: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квалификационная категория воспитателя</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15.09.2022</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Высшее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ФГАОУ ВО</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«БГНИУ»</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Педагогическое образование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 xml:space="preserve">Бакалавр </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103124</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3095664</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16 июня 2017г.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9 лет</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4 мес.</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22 дня</w:t>
            </w: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tc>
      </w:tr>
      <w:tr w:rsidR="002B3771" w:rsidRPr="002B3771" w:rsidTr="009A60B5">
        <w:trPr>
          <w:trHeight w:val="74"/>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9.</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Хаустова Анастасия Раймондовна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 xml:space="preserve">воспитатель </w:t>
            </w:r>
          </w:p>
          <w:p w:rsidR="002B3771" w:rsidRPr="002B3771" w:rsidRDefault="002B3771" w:rsidP="002B3771">
            <w:pPr>
              <w:spacing w:after="0" w:line="240" w:lineRule="auto"/>
              <w:jc w:val="center"/>
              <w:rPr>
                <w:rFonts w:ascii="Times New Roman" w:eastAsia="Times New Roman" w:hAnsi="Times New Roman" w:cs="Times New Roman"/>
                <w:sz w:val="24"/>
                <w:szCs w:val="24"/>
              </w:rPr>
            </w:pP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 xml:space="preserve">нет квалификационной категории </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Высшее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АНОО ВПО</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«ВЭПИ»</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Бакалавр</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Психология</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133605</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0001931</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22 июня 2015г.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6 лет</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11 мес.</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13 дней</w:t>
            </w:r>
          </w:p>
          <w:p w:rsidR="002B3771" w:rsidRPr="002B3771" w:rsidRDefault="002B3771" w:rsidP="002B3771">
            <w:pPr>
              <w:spacing w:after="0" w:line="240" w:lineRule="auto"/>
              <w:jc w:val="center"/>
              <w:rPr>
                <w:rFonts w:ascii="Times New Roman" w:eastAsia="Times New Roman" w:hAnsi="Times New Roman" w:cs="Times New Roman"/>
                <w:sz w:val="24"/>
                <w:szCs w:val="24"/>
              </w:rPr>
            </w:pP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w:t>
            </w:r>
          </w:p>
        </w:tc>
      </w:tr>
      <w:tr w:rsidR="002B3771" w:rsidRPr="002B3771" w:rsidTr="009A60B5">
        <w:trPr>
          <w:trHeight w:val="74"/>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10.</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Хаустова Анастасия Раймондовна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педагог-психолог</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(совместительство)</w:t>
            </w:r>
          </w:p>
          <w:p w:rsidR="002B3771" w:rsidRPr="002B3771" w:rsidRDefault="002B3771" w:rsidP="002B3771">
            <w:pPr>
              <w:spacing w:after="0" w:line="240" w:lineRule="auto"/>
              <w:jc w:val="center"/>
              <w:rPr>
                <w:rFonts w:ascii="Times New Roman" w:eastAsia="Times New Roman" w:hAnsi="Times New Roman" w:cs="Times New Roman"/>
                <w:sz w:val="24"/>
                <w:szCs w:val="24"/>
              </w:rPr>
            </w:pP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 xml:space="preserve">нет квалификационной категории </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Высшее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АНОО ВПО</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«ВЭПИ»</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Бакалавр</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Психология</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133605</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0001931</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22 июня 2015г.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6 лет</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11 мес.</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13 дней</w:t>
            </w:r>
          </w:p>
          <w:p w:rsidR="002B3771" w:rsidRPr="002B3771" w:rsidRDefault="002B3771" w:rsidP="002B3771">
            <w:pPr>
              <w:spacing w:after="0" w:line="240" w:lineRule="auto"/>
              <w:jc w:val="center"/>
              <w:rPr>
                <w:rFonts w:ascii="Times New Roman" w:eastAsia="Times New Roman" w:hAnsi="Times New Roman" w:cs="Times New Roman"/>
                <w:sz w:val="24"/>
                <w:szCs w:val="24"/>
              </w:rPr>
            </w:pP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0,25</w:t>
            </w:r>
          </w:p>
        </w:tc>
      </w:tr>
      <w:tr w:rsidR="002B3771" w:rsidRPr="002B3771" w:rsidTr="009A60B5">
        <w:trPr>
          <w:trHeight w:val="74"/>
        </w:trPr>
        <w:tc>
          <w:tcPr>
            <w:tcW w:w="993"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11.</w:t>
            </w:r>
          </w:p>
        </w:tc>
        <w:tc>
          <w:tcPr>
            <w:tcW w:w="212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Баташан Надежда Олеговна</w:t>
            </w:r>
          </w:p>
        </w:tc>
        <w:tc>
          <w:tcPr>
            <w:tcW w:w="1985"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медсестра</w:t>
            </w:r>
          </w:p>
        </w:tc>
        <w:tc>
          <w:tcPr>
            <w:tcW w:w="2693" w:type="dxa"/>
          </w:tcPr>
          <w:p w:rsidR="002B3771" w:rsidRPr="002B3771" w:rsidRDefault="002B3771" w:rsidP="002B3771">
            <w:pPr>
              <w:spacing w:after="0" w:line="240" w:lineRule="auto"/>
              <w:jc w:val="center"/>
              <w:rPr>
                <w:rFonts w:ascii="Times New Roman" w:eastAsia="Times New Roman" w:hAnsi="Times New Roman" w:cs="Times New Roman"/>
                <w:color w:val="FF6600"/>
                <w:sz w:val="24"/>
                <w:szCs w:val="24"/>
              </w:rPr>
            </w:pPr>
            <w:r w:rsidRPr="002B3771">
              <w:rPr>
                <w:rFonts w:ascii="Times New Roman" w:eastAsia="Times New Roman" w:hAnsi="Times New Roman" w:cs="Times New Roman"/>
                <w:sz w:val="24"/>
                <w:szCs w:val="24"/>
              </w:rPr>
              <w:t>нет квалификационной категории</w:t>
            </w:r>
            <w:r w:rsidRPr="002B3771">
              <w:rPr>
                <w:rFonts w:ascii="Times New Roman" w:eastAsia="Times New Roman" w:hAnsi="Times New Roman" w:cs="Times New Roman"/>
                <w:color w:val="FF6600"/>
                <w:sz w:val="24"/>
                <w:szCs w:val="24"/>
              </w:rPr>
              <w:t xml:space="preserve"> </w:t>
            </w:r>
          </w:p>
        </w:tc>
        <w:tc>
          <w:tcPr>
            <w:tcW w:w="3117"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Среднее-профессиональное</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 xml:space="preserve">Старооскольский мед.колледж </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фельдшер</w:t>
            </w:r>
          </w:p>
        </w:tc>
        <w:tc>
          <w:tcPr>
            <w:tcW w:w="1986"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СБ</w:t>
            </w: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2574946</w:t>
            </w:r>
          </w:p>
          <w:p w:rsidR="002B3771" w:rsidRPr="002B3771" w:rsidRDefault="002B3771" w:rsidP="002B3771">
            <w:pPr>
              <w:spacing w:after="0" w:line="240" w:lineRule="auto"/>
              <w:jc w:val="center"/>
              <w:rPr>
                <w:rFonts w:ascii="Times New Roman" w:eastAsia="Times New Roman" w:hAnsi="Times New Roman" w:cs="Times New Roman"/>
                <w:sz w:val="24"/>
                <w:szCs w:val="24"/>
              </w:rPr>
            </w:pPr>
          </w:p>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2001г.</w:t>
            </w:r>
          </w:p>
        </w:tc>
        <w:tc>
          <w:tcPr>
            <w:tcW w:w="1559"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p>
        </w:tc>
        <w:tc>
          <w:tcPr>
            <w:tcW w:w="1731" w:type="dxa"/>
          </w:tcPr>
          <w:p w:rsidR="002B3771" w:rsidRPr="002B3771" w:rsidRDefault="002B3771" w:rsidP="002B3771">
            <w:pPr>
              <w:spacing w:after="0" w:line="240" w:lineRule="auto"/>
              <w:jc w:val="center"/>
              <w:rPr>
                <w:rFonts w:ascii="Times New Roman" w:eastAsia="Times New Roman" w:hAnsi="Times New Roman" w:cs="Times New Roman"/>
                <w:sz w:val="24"/>
                <w:szCs w:val="24"/>
              </w:rPr>
            </w:pPr>
            <w:r w:rsidRPr="002B3771">
              <w:rPr>
                <w:rFonts w:ascii="Times New Roman" w:eastAsia="Times New Roman" w:hAnsi="Times New Roman" w:cs="Times New Roman"/>
                <w:sz w:val="24"/>
                <w:szCs w:val="24"/>
              </w:rPr>
              <w:t>0,5</w:t>
            </w:r>
          </w:p>
        </w:tc>
      </w:tr>
    </w:tbl>
    <w:p w:rsidR="002B3771" w:rsidRDefault="002B3771" w:rsidP="005B6CBF">
      <w:pPr>
        <w:suppressAutoHyphens/>
        <w:spacing w:after="0" w:line="240" w:lineRule="auto"/>
        <w:ind w:firstLine="709"/>
        <w:jc w:val="both"/>
        <w:rPr>
          <w:rFonts w:ascii="Times New Roman" w:hAnsi="Times New Roman" w:cs="Times New Roman"/>
          <w:sz w:val="26"/>
          <w:szCs w:val="26"/>
        </w:rPr>
      </w:pPr>
    </w:p>
    <w:p w:rsidR="00274745" w:rsidRPr="00B53AAF" w:rsidRDefault="00274745" w:rsidP="005B6CBF">
      <w:pPr>
        <w:suppressAutoHyphens/>
        <w:spacing w:after="0" w:line="240" w:lineRule="auto"/>
        <w:ind w:firstLine="709"/>
        <w:jc w:val="both"/>
        <w:rPr>
          <w:rFonts w:ascii="Times New Roman" w:hAnsi="Times New Roman" w:cs="Times New Roman"/>
          <w:sz w:val="26"/>
          <w:szCs w:val="26"/>
        </w:rPr>
        <w:sectPr w:rsidR="00274745" w:rsidRPr="00B53AAF" w:rsidSect="00274745">
          <w:pgSz w:w="16838" w:h="11906" w:orient="landscape"/>
          <w:pgMar w:top="1701" w:right="1134" w:bottom="850" w:left="1134" w:header="708" w:footer="708" w:gutter="0"/>
          <w:cols w:space="708"/>
          <w:docGrid w:linePitch="360"/>
        </w:sectPr>
      </w:pPr>
    </w:p>
    <w:p w:rsidR="00D55F8E" w:rsidRPr="00B53AAF" w:rsidRDefault="00E533AC" w:rsidP="00BA34DB">
      <w:pPr>
        <w:pStyle w:val="2"/>
        <w:rPr>
          <w:rFonts w:ascii="Times New Roman" w:hAnsi="Times New Roman" w:cs="Times New Roman"/>
          <w:color w:val="auto"/>
        </w:rPr>
      </w:pPr>
      <w:r w:rsidRPr="00B53AAF">
        <w:rPr>
          <w:rFonts w:ascii="Times New Roman" w:hAnsi="Times New Roman" w:cs="Times New Roman"/>
          <w:color w:val="auto"/>
        </w:rPr>
        <w:lastRenderedPageBreak/>
        <w:t>3.6. Р</w:t>
      </w:r>
      <w:r w:rsidR="00D55F8E" w:rsidRPr="00B53AAF">
        <w:rPr>
          <w:rFonts w:ascii="Times New Roman" w:hAnsi="Times New Roman" w:cs="Times New Roman"/>
          <w:color w:val="auto"/>
        </w:rPr>
        <w:t>ежим и расп</w:t>
      </w:r>
      <w:r w:rsidRPr="00B53AAF">
        <w:rPr>
          <w:rFonts w:ascii="Times New Roman" w:hAnsi="Times New Roman" w:cs="Times New Roman"/>
          <w:color w:val="auto"/>
        </w:rPr>
        <w:t>орядок дня в дошкольных группах</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Основными компонентами режима в ДОО являются:</w:t>
      </w:r>
      <w:r w:rsidRPr="00B53AAF">
        <w:rPr>
          <w:rFonts w:ascii="Times New Roman" w:hAnsi="Times New Roman" w:cs="Times New Roman"/>
          <w:sz w:val="26"/>
          <w:szCs w:val="26"/>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B53AAF" w:rsidRDefault="00E533AC"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Приучение</w:t>
      </w:r>
      <w:r w:rsidR="00D55F8E" w:rsidRPr="00B53AAF">
        <w:rPr>
          <w:rFonts w:ascii="Times New Roman" w:hAnsi="Times New Roman" w:cs="Times New Roman"/>
          <w:sz w:val="26"/>
          <w:szCs w:val="26"/>
        </w:rPr>
        <w:t xml:space="preserve"> детей выполнять режим дня </w:t>
      </w:r>
      <w:r w:rsidR="00BC2DCB" w:rsidRPr="00B53AAF">
        <w:rPr>
          <w:rFonts w:ascii="Times New Roman" w:hAnsi="Times New Roman" w:cs="Times New Roman"/>
          <w:sz w:val="26"/>
          <w:szCs w:val="26"/>
        </w:rPr>
        <w:t>осуществляется</w:t>
      </w:r>
      <w:r w:rsidR="00D55F8E" w:rsidRPr="00B53AAF">
        <w:rPr>
          <w:rFonts w:ascii="Times New Roman" w:hAnsi="Times New Roman" w:cs="Times New Roman"/>
          <w:sz w:val="26"/>
          <w:szCs w:val="26"/>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B53AAF">
        <w:rPr>
          <w:rFonts w:ascii="Times New Roman" w:hAnsi="Times New Roman" w:cs="Times New Roman"/>
          <w:sz w:val="26"/>
          <w:szCs w:val="26"/>
        </w:rPr>
        <w:t xml:space="preserve">Эта работа проводится </w:t>
      </w:r>
      <w:r w:rsidR="00D55F8E" w:rsidRPr="00B53AAF">
        <w:rPr>
          <w:rFonts w:ascii="Times New Roman" w:hAnsi="Times New Roman" w:cs="Times New Roman"/>
          <w:sz w:val="26"/>
          <w:szCs w:val="26"/>
        </w:rPr>
        <w:t>постепенно, последовательно и ежедневно.</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 xml:space="preserve">Режим дня </w:t>
      </w:r>
      <w:r w:rsidR="00BC2DCB" w:rsidRPr="00B53AAF">
        <w:rPr>
          <w:rFonts w:ascii="Times New Roman" w:hAnsi="Times New Roman" w:cs="Times New Roman"/>
          <w:i/>
          <w:sz w:val="26"/>
          <w:szCs w:val="26"/>
        </w:rPr>
        <w:t>гибкий</w:t>
      </w:r>
      <w:r w:rsidRPr="00B53AAF">
        <w:rPr>
          <w:rFonts w:ascii="Times New Roman" w:hAnsi="Times New Roman" w:cs="Times New Roman"/>
          <w:sz w:val="26"/>
          <w:szCs w:val="26"/>
        </w:rPr>
        <w:t xml:space="preserve">, однако неизменными </w:t>
      </w:r>
      <w:r w:rsidR="00BC2DCB" w:rsidRPr="00B53AAF">
        <w:rPr>
          <w:rFonts w:ascii="Times New Roman" w:hAnsi="Times New Roman" w:cs="Times New Roman"/>
          <w:sz w:val="26"/>
          <w:szCs w:val="26"/>
        </w:rPr>
        <w:t>остают</w:t>
      </w:r>
      <w:r w:rsidRPr="00B53AAF">
        <w:rPr>
          <w:rFonts w:ascii="Times New Roman" w:hAnsi="Times New Roman" w:cs="Times New Roman"/>
          <w:sz w:val="26"/>
          <w:szCs w:val="26"/>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 xml:space="preserve">При организации режима </w:t>
      </w:r>
      <w:r w:rsidR="005D0F20" w:rsidRPr="00B53AAF">
        <w:rPr>
          <w:rFonts w:ascii="Times New Roman" w:hAnsi="Times New Roman" w:cs="Times New Roman"/>
          <w:i/>
          <w:sz w:val="26"/>
          <w:szCs w:val="26"/>
        </w:rPr>
        <w:t>предусмо</w:t>
      </w:r>
      <w:r w:rsidR="00BC2DCB" w:rsidRPr="00B53AAF">
        <w:rPr>
          <w:rFonts w:ascii="Times New Roman" w:hAnsi="Times New Roman" w:cs="Times New Roman"/>
          <w:i/>
          <w:sz w:val="26"/>
          <w:szCs w:val="26"/>
        </w:rPr>
        <w:t>трено</w:t>
      </w:r>
      <w:r w:rsidRPr="00B53AAF">
        <w:rPr>
          <w:rFonts w:ascii="Times New Roman" w:hAnsi="Times New Roman" w:cs="Times New Roman"/>
          <w:i/>
          <w:sz w:val="26"/>
          <w:szCs w:val="26"/>
        </w:rPr>
        <w:t xml:space="preserve"> оптимальное чередование</w:t>
      </w:r>
      <w:r w:rsidRPr="00B53AAF">
        <w:rPr>
          <w:rFonts w:ascii="Times New Roman" w:hAnsi="Times New Roman" w:cs="Times New Roman"/>
          <w:sz w:val="26"/>
          <w:szCs w:val="26"/>
        </w:rPr>
        <w:t xml:space="preserve"> самостоятельной детской </w:t>
      </w:r>
      <w:r w:rsidRPr="00B53AAF">
        <w:rPr>
          <w:rFonts w:ascii="Times New Roman" w:hAnsi="Times New Roman" w:cs="Times New Roman"/>
          <w:i/>
          <w:sz w:val="26"/>
          <w:szCs w:val="26"/>
        </w:rPr>
        <w:t>деятельности</w:t>
      </w:r>
      <w:r w:rsidRPr="00B53AAF">
        <w:rPr>
          <w:rFonts w:ascii="Times New Roman" w:hAnsi="Times New Roman" w:cs="Times New Roman"/>
          <w:sz w:val="26"/>
          <w:szCs w:val="26"/>
        </w:rPr>
        <w:t xml:space="preserve"> и организованных форм работы с детьми, коллективных и</w:t>
      </w:r>
      <w:r w:rsidR="00BC2DCB" w:rsidRPr="00B53AAF">
        <w:rPr>
          <w:rFonts w:ascii="Times New Roman" w:hAnsi="Times New Roman" w:cs="Times New Roman"/>
          <w:sz w:val="26"/>
          <w:szCs w:val="26"/>
        </w:rPr>
        <w:t xml:space="preserve"> индивидуальных игр, достаточная двигательная</w:t>
      </w:r>
      <w:r w:rsidRPr="00B53AAF">
        <w:rPr>
          <w:rFonts w:ascii="Times New Roman" w:hAnsi="Times New Roman" w:cs="Times New Roman"/>
          <w:sz w:val="26"/>
          <w:szCs w:val="26"/>
        </w:rPr>
        <w:t xml:space="preserve"> активность ребёнка в течение дня, обеспечивать сочетание умственной и физической нагрузки. </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B53AAF">
        <w:rPr>
          <w:rFonts w:ascii="Times New Roman" w:hAnsi="Times New Roman" w:cs="Times New Roman"/>
          <w:i/>
          <w:sz w:val="26"/>
          <w:szCs w:val="26"/>
        </w:rPr>
        <w:t>соответствуют</w:t>
      </w:r>
      <w:r w:rsidRPr="00B53AAF">
        <w:rPr>
          <w:rFonts w:ascii="Times New Roman" w:hAnsi="Times New Roman" w:cs="Times New Roman"/>
          <w:i/>
          <w:sz w:val="26"/>
          <w:szCs w:val="26"/>
        </w:rPr>
        <w:t xml:space="preserve"> требованиям</w:t>
      </w:r>
      <w:r w:rsidRPr="00B53AAF">
        <w:rPr>
          <w:rFonts w:ascii="Times New Roman" w:hAnsi="Times New Roman" w:cs="Times New Roman"/>
          <w:sz w:val="26"/>
          <w:szCs w:val="26"/>
        </w:rPr>
        <w:t>, предусмотренным СанПиН 1.2.3685-21 и СП 2.4.3648-20.</w:t>
      </w:r>
    </w:p>
    <w:p w:rsidR="005D0F20"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 xml:space="preserve">Согласно СанПиН 1.2.3685-21 при температуре воздуха ниже минус 15°С и скорости ветра более 7 м/с продолжительность прогулки для детей до 7 лет </w:t>
      </w:r>
      <w:r w:rsidRPr="00B53AAF">
        <w:rPr>
          <w:rFonts w:ascii="Times New Roman" w:hAnsi="Times New Roman" w:cs="Times New Roman"/>
          <w:sz w:val="26"/>
          <w:szCs w:val="26"/>
        </w:rPr>
        <w:lastRenderedPageBreak/>
        <w:t>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i/>
          <w:sz w:val="26"/>
          <w:szCs w:val="26"/>
        </w:rPr>
        <w:t>Режим питания</w:t>
      </w:r>
      <w:r w:rsidRPr="00B53AAF">
        <w:rPr>
          <w:rFonts w:ascii="Times New Roman" w:hAnsi="Times New Roman" w:cs="Times New Roman"/>
          <w:sz w:val="26"/>
          <w:szCs w:val="26"/>
        </w:rPr>
        <w:t xml:space="preserve"> зависит от длительности пребывания детей в ДОО и регул</w:t>
      </w:r>
      <w:r w:rsidR="005D0F20" w:rsidRPr="00B53AAF">
        <w:rPr>
          <w:rFonts w:ascii="Times New Roman" w:hAnsi="Times New Roman" w:cs="Times New Roman"/>
          <w:sz w:val="26"/>
          <w:szCs w:val="26"/>
        </w:rPr>
        <w:t>ируется СанПиН 2.3/2.4.3590-20.</w:t>
      </w:r>
    </w:p>
    <w:p w:rsidR="00D55F8E" w:rsidRPr="00B53AAF" w:rsidRDefault="005D0F20"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Соблюдаются т</w:t>
      </w:r>
      <w:r w:rsidR="00D55F8E" w:rsidRPr="00B53AAF">
        <w:rPr>
          <w:rFonts w:ascii="Times New Roman" w:hAnsi="Times New Roman" w:cs="Times New Roman"/>
          <w:sz w:val="26"/>
          <w:szCs w:val="26"/>
        </w:rPr>
        <w:t>ребования и показатели организации образовательного процесса и режима дня.</w:t>
      </w:r>
    </w:p>
    <w:p w:rsidR="005D0F20" w:rsidRPr="00B53AAF" w:rsidRDefault="005D0F20" w:rsidP="005B6CBF">
      <w:pPr>
        <w:suppressAutoHyphens/>
        <w:spacing w:after="0" w:line="240" w:lineRule="auto"/>
        <w:ind w:firstLine="709"/>
        <w:jc w:val="both"/>
        <w:rPr>
          <w:rFonts w:ascii="Times New Roman" w:hAnsi="Times New Roman" w:cs="Times New Roman"/>
          <w:b/>
          <w:i/>
          <w:sz w:val="26"/>
          <w:szCs w:val="26"/>
        </w:rPr>
      </w:pPr>
    </w:p>
    <w:p w:rsidR="007E7974" w:rsidRPr="00B53AAF" w:rsidRDefault="007E7974" w:rsidP="005B6CBF">
      <w:pPr>
        <w:suppressAutoHyphens/>
        <w:spacing w:after="0" w:line="240" w:lineRule="auto"/>
        <w:ind w:firstLine="709"/>
        <w:jc w:val="right"/>
        <w:rPr>
          <w:rFonts w:ascii="Times New Roman" w:hAnsi="Times New Roman" w:cs="Times New Roman"/>
          <w:b/>
          <w:i/>
          <w:sz w:val="26"/>
          <w:szCs w:val="26"/>
        </w:rPr>
      </w:pPr>
      <w:r w:rsidRPr="00B53AAF">
        <w:rPr>
          <w:rFonts w:ascii="Times New Roman" w:hAnsi="Times New Roman" w:cs="Times New Roman"/>
          <w:b/>
          <w:i/>
          <w:sz w:val="26"/>
          <w:szCs w:val="26"/>
        </w:rPr>
        <w:br w:type="page"/>
      </w:r>
    </w:p>
    <w:p w:rsidR="005D0F20" w:rsidRPr="00B53AAF" w:rsidRDefault="005D0F20" w:rsidP="005B6CBF">
      <w:pPr>
        <w:suppressAutoHyphens/>
        <w:spacing w:after="0" w:line="240" w:lineRule="auto"/>
        <w:ind w:firstLine="709"/>
        <w:jc w:val="right"/>
        <w:rPr>
          <w:rFonts w:ascii="Times New Roman" w:hAnsi="Times New Roman" w:cs="Times New Roman"/>
          <w:b/>
          <w:i/>
          <w:sz w:val="26"/>
          <w:szCs w:val="26"/>
        </w:rPr>
      </w:pPr>
      <w:r w:rsidRPr="00B53AAF">
        <w:rPr>
          <w:rFonts w:ascii="Times New Roman" w:hAnsi="Times New Roman" w:cs="Times New Roman"/>
          <w:b/>
          <w:i/>
          <w:sz w:val="26"/>
          <w:szCs w:val="26"/>
        </w:rPr>
        <w:lastRenderedPageBreak/>
        <w:t>Таблица. </w:t>
      </w:r>
    </w:p>
    <w:p w:rsidR="005D0F20" w:rsidRPr="00B53AAF" w:rsidRDefault="005D0F20" w:rsidP="005B6CBF">
      <w:pPr>
        <w:suppressAutoHyphens/>
        <w:spacing w:after="0" w:line="240" w:lineRule="auto"/>
        <w:ind w:firstLine="709"/>
        <w:jc w:val="right"/>
        <w:rPr>
          <w:rFonts w:ascii="Times New Roman" w:hAnsi="Times New Roman" w:cs="Times New Roman"/>
          <w:b/>
          <w:i/>
          <w:sz w:val="26"/>
          <w:szCs w:val="26"/>
        </w:rPr>
      </w:pPr>
      <w:r w:rsidRPr="00B53AAF">
        <w:rPr>
          <w:rFonts w:ascii="Times New Roman" w:hAnsi="Times New Roman" w:cs="Times New Roman"/>
          <w:b/>
          <w:i/>
          <w:sz w:val="26"/>
          <w:szCs w:val="26"/>
        </w:rPr>
        <w:t xml:space="preserve">Требования и показатели </w:t>
      </w:r>
    </w:p>
    <w:p w:rsidR="00D55F8E" w:rsidRPr="00B53AAF" w:rsidRDefault="005D0F20" w:rsidP="005B6CBF">
      <w:pPr>
        <w:suppressAutoHyphens/>
        <w:spacing w:after="0" w:line="240" w:lineRule="auto"/>
        <w:ind w:firstLine="709"/>
        <w:jc w:val="right"/>
        <w:rPr>
          <w:rFonts w:ascii="Times New Roman" w:hAnsi="Times New Roman" w:cs="Times New Roman"/>
          <w:b/>
          <w:i/>
          <w:sz w:val="26"/>
          <w:szCs w:val="26"/>
        </w:rPr>
      </w:pPr>
      <w:r w:rsidRPr="00B53AAF">
        <w:rPr>
          <w:rFonts w:ascii="Times New Roman" w:hAnsi="Times New Roman" w:cs="Times New Roman"/>
          <w:b/>
          <w:i/>
          <w:sz w:val="26"/>
          <w:szCs w:val="26"/>
        </w:rPr>
        <w:t>организации образовательного процесса и режима дня</w:t>
      </w:r>
    </w:p>
    <w:p w:rsidR="007A03DC" w:rsidRPr="00B53AAF" w:rsidRDefault="007A03DC" w:rsidP="005B6CBF">
      <w:pPr>
        <w:suppressAutoHyphens/>
        <w:spacing w:after="0" w:line="240" w:lineRule="auto"/>
        <w:ind w:firstLine="709"/>
        <w:jc w:val="right"/>
        <w:rPr>
          <w:rFonts w:ascii="Times New Roman" w:hAnsi="Times New Roman" w:cs="Times New Roman"/>
          <w:b/>
          <w:i/>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B53AAF" w:rsidRPr="00B53AAF" w:rsidTr="005D0F20">
        <w:tc>
          <w:tcPr>
            <w:tcW w:w="4680" w:type="dxa"/>
            <w:tcBorders>
              <w:top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Возраст</w:t>
            </w:r>
          </w:p>
        </w:tc>
        <w:tc>
          <w:tcPr>
            <w:tcW w:w="2619" w:type="dxa"/>
            <w:tcBorders>
              <w:top w:val="single" w:sz="4" w:space="0" w:color="auto"/>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Норматив</w:t>
            </w:r>
          </w:p>
        </w:tc>
      </w:tr>
      <w:tr w:rsidR="00B53AAF" w:rsidRPr="00B53AAF" w:rsidTr="005D0F20">
        <w:tc>
          <w:tcPr>
            <w:tcW w:w="9639" w:type="dxa"/>
            <w:gridSpan w:val="3"/>
            <w:tcBorders>
              <w:top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Требования к организации образовательного процесса</w:t>
            </w:r>
          </w:p>
        </w:tc>
      </w:tr>
      <w:tr w:rsidR="00B53AAF" w:rsidRPr="00B53AAF" w:rsidTr="005D0F20">
        <w:tc>
          <w:tcPr>
            <w:tcW w:w="4680" w:type="dxa"/>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8.00</w:t>
            </w:r>
          </w:p>
        </w:tc>
      </w:tr>
      <w:tr w:rsidR="00B53AAF" w:rsidRPr="00B53AAF" w:rsidTr="005D0F20">
        <w:tc>
          <w:tcPr>
            <w:tcW w:w="4680" w:type="dxa"/>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17.00</w:t>
            </w:r>
          </w:p>
        </w:tc>
      </w:tr>
      <w:tr w:rsidR="00B53AAF" w:rsidRPr="00B53AAF" w:rsidTr="005D0F20">
        <w:tc>
          <w:tcPr>
            <w:tcW w:w="4680" w:type="dxa"/>
            <w:vMerge w:val="restart"/>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1,5 до 3 лет</w:t>
            </w:r>
          </w:p>
        </w:tc>
        <w:tc>
          <w:tcPr>
            <w:tcW w:w="2619" w:type="dxa"/>
            <w:tcBorders>
              <w:top w:val="single" w:sz="4" w:space="0" w:color="auto"/>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10 минут</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3 до 4 лет</w:t>
            </w:r>
          </w:p>
        </w:tc>
        <w:tc>
          <w:tcPr>
            <w:tcW w:w="2619" w:type="dxa"/>
            <w:tcBorders>
              <w:top w:val="nil"/>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15 минут</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4 до 5 лет</w:t>
            </w:r>
          </w:p>
        </w:tc>
        <w:tc>
          <w:tcPr>
            <w:tcW w:w="2619" w:type="dxa"/>
            <w:tcBorders>
              <w:top w:val="nil"/>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20 минут</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5 до 6 лет</w:t>
            </w:r>
          </w:p>
        </w:tc>
        <w:tc>
          <w:tcPr>
            <w:tcW w:w="2619" w:type="dxa"/>
            <w:tcBorders>
              <w:top w:val="nil"/>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25 минут</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6 до 7 лет</w:t>
            </w:r>
          </w:p>
        </w:tc>
        <w:tc>
          <w:tcPr>
            <w:tcW w:w="2619" w:type="dxa"/>
            <w:tcBorders>
              <w:top w:val="nil"/>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30 минут</w:t>
            </w:r>
          </w:p>
        </w:tc>
      </w:tr>
      <w:tr w:rsidR="00B53AAF" w:rsidRPr="00B53AAF" w:rsidTr="005D0F20">
        <w:tc>
          <w:tcPr>
            <w:tcW w:w="4680" w:type="dxa"/>
            <w:vMerge w:val="restart"/>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1,5 до 3 лет</w:t>
            </w:r>
          </w:p>
        </w:tc>
        <w:tc>
          <w:tcPr>
            <w:tcW w:w="2619" w:type="dxa"/>
            <w:tcBorders>
              <w:top w:val="single" w:sz="4" w:space="0" w:color="auto"/>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20 минут</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3 до 4 лет</w:t>
            </w:r>
          </w:p>
        </w:tc>
        <w:tc>
          <w:tcPr>
            <w:tcW w:w="2619" w:type="dxa"/>
            <w:tcBorders>
              <w:top w:val="nil"/>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30 минут</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4 до 5 лет</w:t>
            </w:r>
          </w:p>
        </w:tc>
        <w:tc>
          <w:tcPr>
            <w:tcW w:w="2619" w:type="dxa"/>
            <w:tcBorders>
              <w:top w:val="nil"/>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40 минут</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5 до 6 лет</w:t>
            </w:r>
          </w:p>
        </w:tc>
        <w:tc>
          <w:tcPr>
            <w:tcW w:w="2619" w:type="dxa"/>
            <w:tcBorders>
              <w:top w:val="nil"/>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50 минут или 75 минут</w:t>
            </w:r>
          </w:p>
          <w:p w:rsidR="005D0F20"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 xml:space="preserve">при организации </w:t>
            </w:r>
          </w:p>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 занятия после дневного сна</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от 6 до 7 лет</w:t>
            </w:r>
          </w:p>
        </w:tc>
        <w:tc>
          <w:tcPr>
            <w:tcW w:w="2619" w:type="dxa"/>
            <w:tcBorders>
              <w:top w:val="nil"/>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90 минут</w:t>
            </w:r>
          </w:p>
        </w:tc>
      </w:tr>
      <w:tr w:rsidR="00B53AAF" w:rsidRPr="00B53AAF" w:rsidTr="005D0F20">
        <w:tc>
          <w:tcPr>
            <w:tcW w:w="4680" w:type="dxa"/>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10 минут</w:t>
            </w:r>
          </w:p>
        </w:tc>
      </w:tr>
      <w:tr w:rsidR="00B53AAF" w:rsidRPr="00B53AAF" w:rsidTr="005D0F20">
        <w:tc>
          <w:tcPr>
            <w:tcW w:w="4680" w:type="dxa"/>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2-х минут</w:t>
            </w:r>
          </w:p>
        </w:tc>
      </w:tr>
      <w:tr w:rsidR="00B53AAF" w:rsidRPr="00B53AAF" w:rsidTr="005D0F20">
        <w:tc>
          <w:tcPr>
            <w:tcW w:w="9639" w:type="dxa"/>
            <w:gridSpan w:val="3"/>
            <w:tcBorders>
              <w:top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b/>
                <w:sz w:val="26"/>
                <w:szCs w:val="26"/>
              </w:rPr>
            </w:pPr>
            <w:r w:rsidRPr="00B53AAF">
              <w:rPr>
                <w:rFonts w:ascii="Times New Roman" w:hAnsi="Times New Roman" w:cs="Times New Roman"/>
                <w:b/>
                <w:sz w:val="26"/>
                <w:szCs w:val="26"/>
              </w:rPr>
              <w:t>Показатели организации режима дня</w:t>
            </w:r>
          </w:p>
        </w:tc>
      </w:tr>
      <w:tr w:rsidR="00B53AAF" w:rsidRPr="00B53AAF" w:rsidTr="005D0F20">
        <w:tc>
          <w:tcPr>
            <w:tcW w:w="4680" w:type="dxa"/>
            <w:vMerge w:val="restart"/>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1-3 года</w:t>
            </w:r>
          </w:p>
        </w:tc>
        <w:tc>
          <w:tcPr>
            <w:tcW w:w="2619" w:type="dxa"/>
            <w:tcBorders>
              <w:top w:val="single" w:sz="4" w:space="0" w:color="auto"/>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12 часов</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4-7 лет</w:t>
            </w:r>
          </w:p>
        </w:tc>
        <w:tc>
          <w:tcPr>
            <w:tcW w:w="2619" w:type="dxa"/>
            <w:tcBorders>
              <w:top w:val="nil"/>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11 часов</w:t>
            </w:r>
          </w:p>
        </w:tc>
      </w:tr>
      <w:tr w:rsidR="00B53AAF" w:rsidRPr="00B53AAF" w:rsidTr="005D0F20">
        <w:tc>
          <w:tcPr>
            <w:tcW w:w="4680" w:type="dxa"/>
            <w:vMerge w:val="restart"/>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1-3 года</w:t>
            </w:r>
          </w:p>
        </w:tc>
        <w:tc>
          <w:tcPr>
            <w:tcW w:w="2619" w:type="dxa"/>
            <w:tcBorders>
              <w:top w:val="single" w:sz="4" w:space="0" w:color="auto"/>
              <w:left w:val="single" w:sz="4" w:space="0" w:color="auto"/>
              <w:bottom w:val="nil"/>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3 часа</w:t>
            </w:r>
          </w:p>
        </w:tc>
      </w:tr>
      <w:tr w:rsidR="00B53AAF" w:rsidRPr="00B53AAF" w:rsidTr="005D0F20">
        <w:tc>
          <w:tcPr>
            <w:tcW w:w="4680" w:type="dxa"/>
            <w:vMerge/>
            <w:tcBorders>
              <w:top w:val="single" w:sz="4" w:space="0" w:color="auto"/>
              <w:bottom w:val="single" w:sz="4" w:space="0" w:color="auto"/>
              <w:right w:val="single" w:sz="4" w:space="0" w:color="auto"/>
            </w:tcBorders>
          </w:tcPr>
          <w:p w:rsidR="00D55F8E" w:rsidRPr="00B53AAF" w:rsidRDefault="00D55F8E" w:rsidP="005B6CBF">
            <w:pPr>
              <w:pStyle w:val="afc"/>
              <w:suppressAutoHyphens/>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4-7 лет</w:t>
            </w:r>
          </w:p>
        </w:tc>
        <w:tc>
          <w:tcPr>
            <w:tcW w:w="2619" w:type="dxa"/>
            <w:tcBorders>
              <w:top w:val="nil"/>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2,5 часа</w:t>
            </w:r>
          </w:p>
        </w:tc>
      </w:tr>
      <w:tr w:rsidR="00B53AAF" w:rsidRPr="00B53AAF" w:rsidTr="005D0F20">
        <w:tc>
          <w:tcPr>
            <w:tcW w:w="4680" w:type="dxa"/>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для детей до 7 лет</w:t>
            </w:r>
          </w:p>
        </w:tc>
        <w:tc>
          <w:tcPr>
            <w:tcW w:w="2619" w:type="dxa"/>
            <w:tcBorders>
              <w:top w:val="single" w:sz="4" w:space="0" w:color="auto"/>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3 часа в день</w:t>
            </w:r>
          </w:p>
        </w:tc>
      </w:tr>
      <w:tr w:rsidR="00B53AAF" w:rsidRPr="00B53AAF" w:rsidTr="005D0F20">
        <w:tc>
          <w:tcPr>
            <w:tcW w:w="4680" w:type="dxa"/>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 час в день</w:t>
            </w:r>
          </w:p>
        </w:tc>
      </w:tr>
      <w:tr w:rsidR="00B53AAF" w:rsidRPr="00B53AAF" w:rsidTr="005D0F20">
        <w:tc>
          <w:tcPr>
            <w:tcW w:w="4680" w:type="dxa"/>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7 ч 00 минут</w:t>
            </w:r>
          </w:p>
        </w:tc>
      </w:tr>
      <w:tr w:rsidR="00B53AAF" w:rsidRPr="00B53AAF" w:rsidTr="005D0F20">
        <w:tc>
          <w:tcPr>
            <w:tcW w:w="4680" w:type="dxa"/>
            <w:tcBorders>
              <w:top w:val="single" w:sz="4" w:space="0" w:color="auto"/>
              <w:bottom w:val="single" w:sz="4" w:space="0" w:color="auto"/>
              <w:right w:val="single" w:sz="4" w:space="0" w:color="auto"/>
            </w:tcBorders>
          </w:tcPr>
          <w:p w:rsidR="00D55F8E" w:rsidRPr="00B53AAF" w:rsidRDefault="00D55F8E" w:rsidP="005B6CBF">
            <w:pPr>
              <w:pStyle w:val="afe"/>
              <w:suppressAutoHyphens/>
              <w:rPr>
                <w:rFonts w:ascii="Times New Roman" w:hAnsi="Times New Roman" w:cs="Times New Roman"/>
                <w:sz w:val="26"/>
                <w:szCs w:val="26"/>
              </w:rPr>
            </w:pPr>
            <w:r w:rsidRPr="00B53AAF">
              <w:rPr>
                <w:rFonts w:ascii="Times New Roman" w:hAnsi="Times New Roman" w:cs="Times New Roman"/>
                <w:sz w:val="26"/>
                <w:szCs w:val="26"/>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до 7 лет</w:t>
            </w:r>
          </w:p>
        </w:tc>
        <w:tc>
          <w:tcPr>
            <w:tcW w:w="2619" w:type="dxa"/>
            <w:tcBorders>
              <w:top w:val="single" w:sz="4" w:space="0" w:color="auto"/>
              <w:left w:val="single" w:sz="4" w:space="0" w:color="auto"/>
              <w:bottom w:val="single" w:sz="4" w:space="0" w:color="auto"/>
            </w:tcBorders>
          </w:tcPr>
          <w:p w:rsidR="00D55F8E" w:rsidRPr="00B53AAF" w:rsidRDefault="00D55F8E" w:rsidP="005B6CBF">
            <w:pPr>
              <w:pStyle w:val="afc"/>
              <w:suppressAutoHyphens/>
              <w:jc w:val="center"/>
              <w:rPr>
                <w:rFonts w:ascii="Times New Roman" w:hAnsi="Times New Roman" w:cs="Times New Roman"/>
                <w:sz w:val="26"/>
                <w:szCs w:val="26"/>
              </w:rPr>
            </w:pPr>
            <w:r w:rsidRPr="00B53AAF">
              <w:rPr>
                <w:rFonts w:ascii="Times New Roman" w:hAnsi="Times New Roman" w:cs="Times New Roman"/>
                <w:sz w:val="26"/>
                <w:szCs w:val="26"/>
              </w:rPr>
              <w:t>10 минут</w:t>
            </w:r>
          </w:p>
        </w:tc>
      </w:tr>
    </w:tbl>
    <w:p w:rsidR="00D55F8E" w:rsidRPr="00B53AAF" w:rsidRDefault="00D55F8E" w:rsidP="005B6CBF">
      <w:pPr>
        <w:suppressAutoHyphens/>
        <w:spacing w:after="0" w:line="240" w:lineRule="auto"/>
        <w:rPr>
          <w:rFonts w:ascii="Times New Roman" w:hAnsi="Times New Roman" w:cs="Times New Roman"/>
          <w:b/>
          <w:i/>
          <w:sz w:val="26"/>
          <w:szCs w:val="26"/>
        </w:rPr>
      </w:pPr>
    </w:p>
    <w:p w:rsidR="007E7974" w:rsidRPr="00B53AAF" w:rsidRDefault="007E7974" w:rsidP="005B6CBF">
      <w:pPr>
        <w:suppressAutoHyphens/>
        <w:spacing w:after="0" w:line="240" w:lineRule="auto"/>
        <w:jc w:val="right"/>
        <w:rPr>
          <w:rFonts w:ascii="Times New Roman" w:hAnsi="Times New Roman" w:cs="Times New Roman"/>
          <w:b/>
          <w:i/>
          <w:sz w:val="26"/>
          <w:szCs w:val="26"/>
        </w:rPr>
      </w:pPr>
      <w:r w:rsidRPr="00B53AAF">
        <w:rPr>
          <w:rFonts w:ascii="Times New Roman" w:hAnsi="Times New Roman" w:cs="Times New Roman"/>
          <w:b/>
          <w:i/>
          <w:sz w:val="26"/>
          <w:szCs w:val="26"/>
        </w:rPr>
        <w:br w:type="page"/>
      </w:r>
    </w:p>
    <w:p w:rsidR="007A03DC" w:rsidRDefault="005D0F20" w:rsidP="007E7974">
      <w:pPr>
        <w:suppressAutoHyphens/>
        <w:spacing w:after="0" w:line="240" w:lineRule="auto"/>
        <w:jc w:val="right"/>
        <w:rPr>
          <w:rFonts w:ascii="Times New Roman" w:hAnsi="Times New Roman" w:cs="Times New Roman"/>
          <w:b/>
          <w:i/>
          <w:sz w:val="26"/>
          <w:szCs w:val="26"/>
        </w:rPr>
      </w:pPr>
      <w:r w:rsidRPr="00B53AAF">
        <w:rPr>
          <w:rFonts w:ascii="Times New Roman" w:hAnsi="Times New Roman" w:cs="Times New Roman"/>
          <w:b/>
          <w:i/>
          <w:sz w:val="26"/>
          <w:szCs w:val="26"/>
        </w:rPr>
        <w:lastRenderedPageBreak/>
        <w:t xml:space="preserve">Таблица. </w:t>
      </w:r>
    </w:p>
    <w:p w:rsidR="00333287" w:rsidRPr="00B53AAF" w:rsidRDefault="00333287" w:rsidP="00333287">
      <w:pPr>
        <w:suppressAutoHyphens/>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Примерный режим дня для детей 2-3 лет</w:t>
      </w:r>
    </w:p>
    <w:tbl>
      <w:tblPr>
        <w:tblW w:w="0" w:type="auto"/>
        <w:tblInd w:w="-848" w:type="dxa"/>
        <w:tblLayout w:type="fixed"/>
        <w:tblCellMar>
          <w:left w:w="10" w:type="dxa"/>
          <w:right w:w="10" w:type="dxa"/>
        </w:tblCellMar>
        <w:tblLook w:val="04A0" w:firstRow="1" w:lastRow="0" w:firstColumn="1" w:lastColumn="0" w:noHBand="0" w:noVBand="1"/>
      </w:tblPr>
      <w:tblGrid>
        <w:gridCol w:w="7147"/>
        <w:gridCol w:w="3043"/>
      </w:tblGrid>
      <w:tr w:rsidR="00333287" w:rsidRPr="00333287" w:rsidTr="00333287">
        <w:trPr>
          <w:trHeight w:val="605"/>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8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Время</w:t>
            </w:r>
          </w:p>
        </w:tc>
      </w:tr>
      <w:tr w:rsidR="00333287" w:rsidRPr="00333287" w:rsidTr="00333287">
        <w:trPr>
          <w:trHeight w:val="590"/>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7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Холодный период года</w:t>
            </w:r>
          </w:p>
        </w:tc>
      </w:tr>
      <w:tr w:rsidR="00333287" w:rsidRPr="00333287" w:rsidTr="00333287">
        <w:trPr>
          <w:trHeight w:val="979"/>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84"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r>
      <w:tr w:rsidR="00333287" w:rsidRPr="00333287" w:rsidTr="00333287">
        <w:trPr>
          <w:trHeight w:val="821"/>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r>
      <w:tr w:rsidR="00333287" w:rsidRPr="00333287" w:rsidTr="00333287">
        <w:trPr>
          <w:trHeight w:val="854"/>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9.00-9.30</w:t>
            </w:r>
          </w:p>
        </w:tc>
      </w:tr>
      <w:tr w:rsidR="00333287" w:rsidRPr="00333287" w:rsidTr="00333287">
        <w:trPr>
          <w:trHeight w:val="974"/>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84" w:lineRule="exact"/>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9.30-9.40 9.50-10.00</w:t>
            </w:r>
          </w:p>
        </w:tc>
      </w:tr>
      <w:tr w:rsidR="00333287" w:rsidRPr="00333287" w:rsidTr="00333287">
        <w:trPr>
          <w:trHeight w:val="893"/>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10.00-11.30</w:t>
            </w:r>
          </w:p>
        </w:tc>
      </w:tr>
      <w:tr w:rsidR="00333287" w:rsidRPr="00333287" w:rsidTr="00333287">
        <w:trPr>
          <w:trHeight w:val="854"/>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Второй завтрак</w:t>
            </w:r>
            <w:r w:rsidRPr="00333287">
              <w:rPr>
                <w:rFonts w:ascii="Times New Roman" w:eastAsia="Times New Roman" w:hAnsi="Times New Roman" w:cs="Times New Roman"/>
                <w:color w:val="000000"/>
                <w:sz w:val="26"/>
                <w:szCs w:val="26"/>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r>
      <w:tr w:rsidR="00333287" w:rsidRPr="00333287" w:rsidTr="00333287">
        <w:trPr>
          <w:trHeight w:val="974"/>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8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11.30-12.00</w:t>
            </w:r>
          </w:p>
        </w:tc>
      </w:tr>
      <w:tr w:rsidR="00333287" w:rsidRPr="00333287" w:rsidTr="00333287">
        <w:trPr>
          <w:trHeight w:val="907"/>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12.00-12.30</w:t>
            </w:r>
          </w:p>
        </w:tc>
      </w:tr>
      <w:tr w:rsidR="00333287" w:rsidRPr="00333287" w:rsidTr="00333287">
        <w:trPr>
          <w:trHeight w:val="974"/>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12.30-15.30</w:t>
            </w:r>
          </w:p>
        </w:tc>
      </w:tr>
      <w:tr w:rsidR="00333287" w:rsidRPr="00333287" w:rsidTr="00333287">
        <w:trPr>
          <w:trHeight w:val="893"/>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r>
      <w:tr w:rsidR="00333287" w:rsidRPr="00333287" w:rsidTr="00333287">
        <w:trPr>
          <w:trHeight w:val="859"/>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16.00-16.30</w:t>
            </w:r>
          </w:p>
        </w:tc>
      </w:tr>
      <w:tr w:rsidR="00333287" w:rsidRPr="00333287" w:rsidTr="00333287">
        <w:trPr>
          <w:trHeight w:val="970"/>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16.00-16.10 16.20-16.30</w:t>
            </w:r>
          </w:p>
        </w:tc>
      </w:tr>
      <w:tr w:rsidR="00333287" w:rsidRPr="00333287" w:rsidTr="00333287">
        <w:trPr>
          <w:trHeight w:val="998"/>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8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right="920"/>
              <w:jc w:val="right"/>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16.30-18.00</w:t>
            </w:r>
          </w:p>
        </w:tc>
      </w:tr>
    </w:tbl>
    <w:p w:rsidR="007E7974" w:rsidRDefault="007E7974" w:rsidP="007E7974">
      <w:pPr>
        <w:pStyle w:val="af0"/>
        <w:spacing w:after="0"/>
        <w:rPr>
          <w:b/>
          <w:sz w:val="26"/>
          <w:szCs w:val="26"/>
        </w:rPr>
      </w:pPr>
    </w:p>
    <w:tbl>
      <w:tblPr>
        <w:tblpPr w:leftFromText="180" w:rightFromText="180" w:vertAnchor="text" w:horzAnchor="margin" w:tblpXSpec="center" w:tblpY="200"/>
        <w:tblW w:w="10185" w:type="dxa"/>
        <w:tblLayout w:type="fixed"/>
        <w:tblCellMar>
          <w:left w:w="10" w:type="dxa"/>
          <w:right w:w="10" w:type="dxa"/>
        </w:tblCellMar>
        <w:tblLook w:val="04A0" w:firstRow="1" w:lastRow="0" w:firstColumn="1" w:lastColumn="0" w:noHBand="0" w:noVBand="1"/>
      </w:tblPr>
      <w:tblGrid>
        <w:gridCol w:w="7147"/>
        <w:gridCol w:w="3038"/>
      </w:tblGrid>
      <w:tr w:rsidR="00333287" w:rsidRPr="00333287" w:rsidTr="00333287">
        <w:trPr>
          <w:trHeight w:val="955"/>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lastRenderedPageBreak/>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18.00-18.30</w:t>
            </w:r>
          </w:p>
        </w:tc>
      </w:tr>
      <w:tr w:rsidR="00333287" w:rsidRPr="00333287" w:rsidTr="00333287">
        <w:trPr>
          <w:trHeight w:val="859"/>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18.30-19.00</w:t>
            </w:r>
          </w:p>
        </w:tc>
      </w:tr>
      <w:tr w:rsidR="00333287" w:rsidRPr="00333287" w:rsidTr="00333287">
        <w:trPr>
          <w:trHeight w:val="1157"/>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r>
      <w:tr w:rsidR="00333287" w:rsidRPr="00333287" w:rsidTr="00333287">
        <w:trPr>
          <w:trHeight w:val="590"/>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9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Теплый период года</w:t>
            </w:r>
          </w:p>
        </w:tc>
      </w:tr>
      <w:tr w:rsidR="00333287" w:rsidRPr="00333287" w:rsidTr="00333287">
        <w:trPr>
          <w:trHeight w:val="979"/>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84"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r>
      <w:tr w:rsidR="00333287" w:rsidRPr="00333287" w:rsidTr="00333287">
        <w:trPr>
          <w:trHeight w:val="840"/>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r>
      <w:tr w:rsidR="00333287" w:rsidRPr="00333287" w:rsidTr="00333287">
        <w:trPr>
          <w:trHeight w:val="859"/>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9.00-9.30</w:t>
            </w:r>
          </w:p>
        </w:tc>
      </w:tr>
      <w:tr w:rsidR="00333287" w:rsidRPr="00333287" w:rsidTr="00333287">
        <w:trPr>
          <w:trHeight w:val="1354"/>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84"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9.30-11.30 9.40-9.50 10.00-10.10</w:t>
            </w:r>
          </w:p>
        </w:tc>
      </w:tr>
      <w:tr w:rsidR="00333287" w:rsidRPr="00333287" w:rsidTr="00333287">
        <w:trPr>
          <w:trHeight w:val="802"/>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Второй завтрак</w:t>
            </w:r>
            <w:r w:rsidRPr="00333287">
              <w:rPr>
                <w:rFonts w:ascii="Times New Roman" w:eastAsia="Times New Roman" w:hAnsi="Times New Roman" w:cs="Times New Roman"/>
                <w:color w:val="000000"/>
                <w:sz w:val="26"/>
                <w:szCs w:val="26"/>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r>
      <w:tr w:rsidR="00333287" w:rsidRPr="00333287" w:rsidTr="00333287">
        <w:trPr>
          <w:trHeight w:val="864"/>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11.30-12.00</w:t>
            </w:r>
          </w:p>
        </w:tc>
      </w:tr>
      <w:tr w:rsidR="00333287" w:rsidRPr="00333287" w:rsidTr="00333287">
        <w:trPr>
          <w:trHeight w:val="989"/>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12.00-12.30</w:t>
            </w:r>
          </w:p>
        </w:tc>
      </w:tr>
      <w:tr w:rsidR="00333287" w:rsidRPr="00333287" w:rsidTr="00333287">
        <w:trPr>
          <w:trHeight w:val="974"/>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84"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12.30-15.30</w:t>
            </w:r>
          </w:p>
        </w:tc>
      </w:tr>
      <w:tr w:rsidR="00333287" w:rsidRPr="00333287" w:rsidTr="00333287">
        <w:trPr>
          <w:trHeight w:val="850"/>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r>
      <w:tr w:rsidR="00333287" w:rsidRPr="00333287" w:rsidTr="00333287">
        <w:trPr>
          <w:trHeight w:val="1373"/>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4" w:lineRule="exact"/>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16.00-18.00 16.20-16.30 16.40-16.50</w:t>
            </w:r>
          </w:p>
        </w:tc>
      </w:tr>
    </w:tbl>
    <w:p w:rsidR="00333287" w:rsidRDefault="00333287" w:rsidP="007E7974">
      <w:pPr>
        <w:pStyle w:val="af0"/>
        <w:spacing w:after="0"/>
        <w:rPr>
          <w:b/>
          <w:sz w:val="26"/>
          <w:szCs w:val="26"/>
        </w:rPr>
      </w:pPr>
    </w:p>
    <w:p w:rsidR="00333287" w:rsidRDefault="00333287" w:rsidP="007E7974">
      <w:pPr>
        <w:pStyle w:val="af0"/>
        <w:spacing w:after="0"/>
        <w:rPr>
          <w:b/>
          <w:sz w:val="26"/>
          <w:szCs w:val="26"/>
        </w:rPr>
      </w:pPr>
    </w:p>
    <w:tbl>
      <w:tblPr>
        <w:tblW w:w="0" w:type="auto"/>
        <w:tblInd w:w="-830" w:type="dxa"/>
        <w:tblLayout w:type="fixed"/>
        <w:tblCellMar>
          <w:left w:w="10" w:type="dxa"/>
          <w:right w:w="10" w:type="dxa"/>
        </w:tblCellMar>
        <w:tblLook w:val="04A0" w:firstRow="1" w:lastRow="0" w:firstColumn="1" w:lastColumn="0" w:noHBand="0" w:noVBand="1"/>
      </w:tblPr>
      <w:tblGrid>
        <w:gridCol w:w="7138"/>
        <w:gridCol w:w="3024"/>
      </w:tblGrid>
      <w:tr w:rsidR="00333287" w:rsidRPr="00333287" w:rsidTr="00333287">
        <w:trPr>
          <w:trHeight w:val="883"/>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lastRenderedPageBreak/>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8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18.00-18.30</w:t>
            </w:r>
          </w:p>
        </w:tc>
      </w:tr>
      <w:tr w:rsidR="00333287" w:rsidRPr="00333287" w:rsidTr="00333287">
        <w:trPr>
          <w:trHeight w:val="864"/>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8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18.30-19.00</w:t>
            </w:r>
          </w:p>
        </w:tc>
      </w:tr>
      <w:tr w:rsidR="00333287" w:rsidRPr="00333287" w:rsidTr="00333287">
        <w:trPr>
          <w:trHeight w:val="883"/>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0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r>
    </w:tbl>
    <w:p w:rsidR="00333287" w:rsidRPr="00B53AAF" w:rsidRDefault="00333287" w:rsidP="007E7974">
      <w:pPr>
        <w:pStyle w:val="af0"/>
        <w:spacing w:after="0"/>
        <w:rPr>
          <w:b/>
          <w:sz w:val="26"/>
          <w:szCs w:val="26"/>
        </w:rPr>
      </w:pPr>
    </w:p>
    <w:p w:rsidR="00333287" w:rsidRPr="00333287" w:rsidRDefault="00333287" w:rsidP="00333287">
      <w:pPr>
        <w:suppressAutoHyphens/>
        <w:spacing w:after="0" w:line="240" w:lineRule="auto"/>
        <w:ind w:firstLine="709"/>
        <w:jc w:val="center"/>
        <w:rPr>
          <w:rFonts w:ascii="Times New Roman" w:hAnsi="Times New Roman" w:cs="Times New Roman"/>
          <w:b/>
          <w:sz w:val="26"/>
          <w:szCs w:val="26"/>
        </w:rPr>
      </w:pPr>
      <w:r w:rsidRPr="00333287">
        <w:rPr>
          <w:rFonts w:ascii="Times New Roman" w:hAnsi="Times New Roman" w:cs="Times New Roman"/>
          <w:b/>
          <w:sz w:val="26"/>
          <w:szCs w:val="26"/>
        </w:rPr>
        <w:t>Примерный режим дня в дошкольных группах</w:t>
      </w:r>
    </w:p>
    <w:p w:rsidR="00333287" w:rsidRDefault="00333287" w:rsidP="005B6CBF">
      <w:pPr>
        <w:suppressAutoHyphens/>
        <w:spacing w:after="0" w:line="240" w:lineRule="auto"/>
        <w:ind w:firstLine="709"/>
        <w:jc w:val="both"/>
        <w:rPr>
          <w:rFonts w:ascii="Times New Roman" w:hAnsi="Times New Roman" w:cs="Times New Roman"/>
          <w:sz w:val="26"/>
          <w:szCs w:val="26"/>
        </w:rPr>
      </w:pPr>
    </w:p>
    <w:tbl>
      <w:tblPr>
        <w:tblW w:w="10350" w:type="dxa"/>
        <w:tblInd w:w="-842" w:type="dxa"/>
        <w:tblLayout w:type="fixed"/>
        <w:tblCellMar>
          <w:left w:w="10" w:type="dxa"/>
          <w:right w:w="10" w:type="dxa"/>
        </w:tblCellMar>
        <w:tblLook w:val="04A0" w:firstRow="1" w:lastRow="0" w:firstColumn="1" w:lastColumn="0" w:noHBand="0" w:noVBand="1"/>
      </w:tblPr>
      <w:tblGrid>
        <w:gridCol w:w="6"/>
        <w:gridCol w:w="3537"/>
        <w:gridCol w:w="20"/>
        <w:gridCol w:w="1669"/>
        <w:gridCol w:w="11"/>
        <w:gridCol w:w="1678"/>
        <w:gridCol w:w="22"/>
        <w:gridCol w:w="1527"/>
        <w:gridCol w:w="173"/>
        <w:gridCol w:w="1535"/>
        <w:gridCol w:w="172"/>
      </w:tblGrid>
      <w:tr w:rsidR="00333287" w:rsidRPr="00333287" w:rsidTr="00333287">
        <w:trPr>
          <w:gridAfter w:val="1"/>
          <w:wAfter w:w="169" w:type="dxa"/>
          <w:trHeight w:val="614"/>
        </w:trPr>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0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3-4 года</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4-5 лет</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5-6 лет</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6-7 лет</w:t>
            </w:r>
          </w:p>
        </w:tc>
      </w:tr>
      <w:tr w:rsidR="00333287" w:rsidRPr="00333287" w:rsidTr="00333287">
        <w:trPr>
          <w:gridAfter w:val="1"/>
          <w:wAfter w:w="169" w:type="dxa"/>
          <w:trHeight w:val="595"/>
        </w:trPr>
        <w:tc>
          <w:tcPr>
            <w:tcW w:w="10181" w:type="dxa"/>
            <w:gridSpan w:val="10"/>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7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Холодный период года</w:t>
            </w:r>
          </w:p>
        </w:tc>
      </w:tr>
      <w:tr w:rsidR="00333287" w:rsidRPr="00333287" w:rsidTr="00333287">
        <w:trPr>
          <w:gridAfter w:val="1"/>
          <w:wAfter w:w="169" w:type="dxa"/>
          <w:trHeight w:val="2107"/>
        </w:trPr>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4" w:lineRule="exact"/>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r>
      <w:tr w:rsidR="00333287" w:rsidRPr="00333287" w:rsidTr="00333287">
        <w:trPr>
          <w:gridAfter w:val="1"/>
          <w:wAfter w:w="169" w:type="dxa"/>
          <w:trHeight w:val="590"/>
        </w:trPr>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r>
      <w:tr w:rsidR="00333287" w:rsidRPr="00333287" w:rsidTr="00333287">
        <w:trPr>
          <w:gridAfter w:val="1"/>
          <w:wAfter w:w="169" w:type="dxa"/>
          <w:trHeight w:val="970"/>
        </w:trPr>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9.00-9.20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9.00-9.15</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9.00-9.15</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820"/>
              <w:rPr>
                <w:rFonts w:ascii="Times New Roman" w:eastAsia="Times New Roman" w:hAnsi="Times New Roman" w:cs="Times New Roman"/>
                <w:color w:val="000000"/>
                <w:sz w:val="8"/>
                <w:szCs w:val="8"/>
              </w:rPr>
            </w:pPr>
            <w:r w:rsidRPr="00333287">
              <w:rPr>
                <w:rFonts w:ascii="Times New Roman" w:eastAsia="Times New Roman" w:hAnsi="Times New Roman" w:cs="Times New Roman"/>
                <w:color w:val="000000"/>
                <w:sz w:val="8"/>
                <w:szCs w:val="8"/>
              </w:rPr>
              <w:t>-</w:t>
            </w:r>
          </w:p>
        </w:tc>
      </w:tr>
      <w:tr w:rsidR="00333287" w:rsidRPr="00333287" w:rsidTr="00333287">
        <w:trPr>
          <w:gridAfter w:val="1"/>
          <w:wAfter w:w="169" w:type="dxa"/>
          <w:trHeight w:val="2486"/>
        </w:trPr>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9.20-10.00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9.15-10.05</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9.15-10.15</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9.00-10.50</w:t>
            </w:r>
          </w:p>
        </w:tc>
      </w:tr>
      <w:tr w:rsidR="00333287" w:rsidRPr="00333287" w:rsidTr="00333287">
        <w:trPr>
          <w:gridAfter w:val="1"/>
          <w:wAfter w:w="169" w:type="dxa"/>
          <w:trHeight w:val="1349"/>
        </w:trPr>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10.00-12.00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10.05-12.00</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10.15-12.00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10.50-12.00</w:t>
            </w:r>
          </w:p>
        </w:tc>
      </w:tr>
      <w:tr w:rsidR="00333287" w:rsidRPr="00333287" w:rsidTr="00333287">
        <w:trPr>
          <w:gridAfter w:val="1"/>
          <w:wAfter w:w="169" w:type="dxa"/>
          <w:trHeight w:val="725"/>
        </w:trPr>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Второй завтрак</w:t>
            </w:r>
            <w:r w:rsidRPr="00333287">
              <w:rPr>
                <w:rFonts w:ascii="Times New Roman" w:eastAsia="Times New Roman" w:hAnsi="Times New Roman" w:cs="Times New Roman"/>
                <w:color w:val="000000"/>
                <w:sz w:val="26"/>
                <w:szCs w:val="26"/>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r>
      <w:tr w:rsidR="00333287" w:rsidRPr="00333287" w:rsidTr="00333287">
        <w:trPr>
          <w:gridAfter w:val="1"/>
          <w:wAfter w:w="169" w:type="dxa"/>
          <w:trHeight w:val="590"/>
        </w:trPr>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12.00-13.00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12.00-13.00</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12.00-13.00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12.00-13.00</w:t>
            </w:r>
          </w:p>
        </w:tc>
      </w:tr>
      <w:tr w:rsidR="00333287" w:rsidRPr="00333287" w:rsidTr="00333287">
        <w:trPr>
          <w:gridAfter w:val="1"/>
          <w:wAfter w:w="169" w:type="dxa"/>
          <w:trHeight w:val="614"/>
        </w:trPr>
        <w:tc>
          <w:tcPr>
            <w:tcW w:w="3566"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13.00-15.30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13.00-15.30</w:t>
            </w:r>
          </w:p>
        </w:tc>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13.00-15.30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13.00-15.30</w:t>
            </w:r>
          </w:p>
        </w:tc>
      </w:tr>
      <w:tr w:rsidR="00333287" w:rsidRPr="00333287" w:rsidTr="00333287">
        <w:trPr>
          <w:trHeight w:val="998"/>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94" w:lineRule="exact"/>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lastRenderedPageBreak/>
              <w:t>постепенный подъем детей, закаливающие процедуры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rPr>
                <w:rFonts w:ascii="Arial Unicode MS" w:eastAsia="Arial Unicode MS" w:hAnsi="Arial Unicode MS" w:cs="Arial Unicode MS"/>
                <w:color w:val="000000"/>
                <w:sz w:val="10"/>
                <w:szCs w:val="1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rPr>
                <w:rFonts w:ascii="Arial Unicode MS" w:eastAsia="Arial Unicode MS" w:hAnsi="Arial Unicode MS" w:cs="Arial Unicode MS"/>
                <w:color w:val="000000"/>
                <w:sz w:val="10"/>
                <w:szCs w:val="1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rPr>
                <w:rFonts w:ascii="Arial Unicode MS" w:eastAsia="Arial Unicode MS" w:hAnsi="Arial Unicode MS" w:cs="Arial Unicode MS"/>
                <w:color w:val="000000"/>
                <w:sz w:val="10"/>
                <w:szCs w:val="1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rPr>
                <w:rFonts w:ascii="Arial Unicode MS" w:eastAsia="Arial Unicode MS" w:hAnsi="Arial Unicode MS" w:cs="Arial Unicode MS"/>
                <w:color w:val="000000"/>
                <w:sz w:val="10"/>
                <w:szCs w:val="10"/>
              </w:rPr>
            </w:pPr>
          </w:p>
        </w:tc>
      </w:tr>
      <w:tr w:rsidR="00333287" w:rsidRPr="00333287" w:rsidTr="00333287">
        <w:trPr>
          <w:trHeight w:val="595"/>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Полдник</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r>
      <w:tr w:rsidR="00333287" w:rsidRPr="00333287" w:rsidTr="00333287">
        <w:trPr>
          <w:trHeight w:val="974"/>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Занятия (при необходимости)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820"/>
              <w:rPr>
                <w:rFonts w:ascii="Times New Roman" w:eastAsia="Times New Roman" w:hAnsi="Times New Roman" w:cs="Times New Roman"/>
                <w:color w:val="000000"/>
                <w:sz w:val="8"/>
                <w:szCs w:val="8"/>
              </w:rPr>
            </w:pPr>
            <w:r w:rsidRPr="00333287">
              <w:rPr>
                <w:rFonts w:ascii="Times New Roman" w:eastAsia="Times New Roman" w:hAnsi="Times New Roman" w:cs="Times New Roman"/>
                <w:color w:val="000000"/>
                <w:sz w:val="8"/>
                <w:szCs w:val="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820"/>
              <w:rPr>
                <w:rFonts w:ascii="Times New Roman" w:eastAsia="Times New Roman" w:hAnsi="Times New Roman" w:cs="Times New Roman"/>
                <w:color w:val="000000"/>
                <w:sz w:val="8"/>
                <w:szCs w:val="8"/>
              </w:rPr>
            </w:pPr>
            <w:r w:rsidRPr="00333287">
              <w:rPr>
                <w:rFonts w:ascii="Times New Roman" w:eastAsia="Times New Roman" w:hAnsi="Times New Roman" w:cs="Times New Roman"/>
                <w:color w:val="000000"/>
                <w:sz w:val="8"/>
                <w:szCs w:val="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16.00-16.25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820"/>
              <w:rPr>
                <w:rFonts w:ascii="Times New Roman" w:eastAsia="Times New Roman" w:hAnsi="Times New Roman" w:cs="Times New Roman"/>
                <w:color w:val="000000"/>
                <w:sz w:val="8"/>
                <w:szCs w:val="8"/>
              </w:rPr>
            </w:pPr>
            <w:r w:rsidRPr="00333287">
              <w:rPr>
                <w:rFonts w:ascii="Times New Roman" w:eastAsia="Times New Roman" w:hAnsi="Times New Roman" w:cs="Times New Roman"/>
                <w:color w:val="000000"/>
                <w:sz w:val="8"/>
                <w:szCs w:val="8"/>
              </w:rPr>
              <w:t>-</w:t>
            </w:r>
          </w:p>
        </w:tc>
      </w:tr>
      <w:tr w:rsidR="00333287" w:rsidRPr="00333287" w:rsidTr="00333287">
        <w:trPr>
          <w:trHeight w:val="974"/>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Игры, самостоятельная деятельность детей</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16.00-17.00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16.00-17.00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16.25-17.00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16.00-16.40</w:t>
            </w:r>
          </w:p>
        </w:tc>
      </w:tr>
      <w:tr w:rsidR="00333287" w:rsidRPr="00333287" w:rsidTr="00333287">
        <w:trPr>
          <w:trHeight w:val="1733"/>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прогулке, прогулка, самостоятельная деятельность детей, возвращение с прогулки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17.00-18.30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17.00-18.30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17.00-18.30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16.40-18.30</w:t>
            </w:r>
          </w:p>
        </w:tc>
      </w:tr>
      <w:tr w:rsidR="00333287" w:rsidRPr="00333287" w:rsidTr="00333287">
        <w:trPr>
          <w:trHeight w:val="586"/>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Ужин</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5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5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5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5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w:t>
            </w:r>
          </w:p>
        </w:tc>
      </w:tr>
      <w:tr w:rsidR="00333287" w:rsidRPr="00333287" w:rsidTr="00333287">
        <w:trPr>
          <w:trHeight w:val="595"/>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Уход домой</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4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4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r>
      <w:tr w:rsidR="00333287" w:rsidRPr="00333287" w:rsidTr="00333287">
        <w:trPr>
          <w:trHeight w:val="590"/>
        </w:trPr>
        <w:tc>
          <w:tcPr>
            <w:tcW w:w="10350" w:type="dxa"/>
            <w:gridSpan w:val="11"/>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9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Теплый период года</w:t>
            </w:r>
          </w:p>
        </w:tc>
      </w:tr>
      <w:tr w:rsidR="00333287" w:rsidRPr="00333287" w:rsidTr="00333287">
        <w:trPr>
          <w:trHeight w:val="2112"/>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Утренний прием детей, игры, самостоятельная деятельность, утренняя гимнастика (не менее 10 минут)</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4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4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7.00-8.30</w:t>
            </w:r>
          </w:p>
        </w:tc>
      </w:tr>
      <w:tr w:rsidR="00333287" w:rsidRPr="00333287" w:rsidTr="00333287">
        <w:trPr>
          <w:trHeight w:val="590"/>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Завтрак</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4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4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8.30-9.00</w:t>
            </w:r>
          </w:p>
        </w:tc>
      </w:tr>
      <w:tr w:rsidR="00333287" w:rsidRPr="00333287" w:rsidTr="00333287">
        <w:trPr>
          <w:trHeight w:val="979"/>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Игры, самостоятельная деятельность</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9.00-9.20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9.00-9.15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9.00-9.15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820"/>
              <w:rPr>
                <w:rFonts w:ascii="Times New Roman" w:eastAsia="Times New Roman" w:hAnsi="Times New Roman" w:cs="Times New Roman"/>
                <w:color w:val="000000"/>
                <w:sz w:val="9"/>
                <w:szCs w:val="9"/>
              </w:rPr>
            </w:pPr>
            <w:r w:rsidRPr="00333287">
              <w:rPr>
                <w:rFonts w:ascii="Times New Roman" w:eastAsia="Times New Roman" w:hAnsi="Times New Roman" w:cs="Times New Roman"/>
                <w:color w:val="000000"/>
                <w:sz w:val="9"/>
                <w:szCs w:val="9"/>
              </w:rPr>
              <w:t>-</w:t>
            </w:r>
          </w:p>
        </w:tc>
      </w:tr>
      <w:tr w:rsidR="00333287" w:rsidRPr="00333287" w:rsidTr="00333287">
        <w:trPr>
          <w:trHeight w:val="586"/>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Второй завтрак</w:t>
            </w:r>
            <w:r w:rsidRPr="00333287">
              <w:rPr>
                <w:rFonts w:ascii="Times New Roman" w:eastAsia="Times New Roman" w:hAnsi="Times New Roman" w:cs="Times New Roman"/>
                <w:color w:val="000000"/>
                <w:sz w:val="26"/>
                <w:szCs w:val="26"/>
                <w:vertAlign w:val="superscript"/>
              </w:rPr>
              <w:t>18</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10.30-11.00</w:t>
            </w:r>
          </w:p>
        </w:tc>
      </w:tr>
      <w:tr w:rsidR="00333287" w:rsidRPr="00333287" w:rsidTr="00333287">
        <w:trPr>
          <w:trHeight w:val="1728"/>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прогулке, прогулка, занятия на прогулке, возвращение с прогулки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9.20-12.00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9.15-12.00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9.15-12.00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9.00-12.00</w:t>
            </w:r>
          </w:p>
        </w:tc>
      </w:tr>
      <w:tr w:rsidR="00333287" w:rsidRPr="00333287" w:rsidTr="00333287">
        <w:trPr>
          <w:trHeight w:val="590"/>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Обед</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12.00-13.00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12.00-13.00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12.00-13.00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12.00-13.00</w:t>
            </w:r>
          </w:p>
        </w:tc>
      </w:tr>
      <w:tr w:rsidR="00333287" w:rsidRPr="00333287" w:rsidTr="00333287">
        <w:trPr>
          <w:trHeight w:val="614"/>
        </w:trPr>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ко сну, сон,</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13.00-15.30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13.00-15.30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13.00-15.30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13.00-15.30</w:t>
            </w:r>
          </w:p>
        </w:tc>
      </w:tr>
      <w:tr w:rsidR="00333287" w:rsidRPr="00333287" w:rsidTr="00333287">
        <w:trPr>
          <w:gridBefore w:val="1"/>
          <w:gridAfter w:val="1"/>
          <w:wBefore w:w="6" w:type="dxa"/>
          <w:wAfter w:w="172" w:type="dxa"/>
          <w:trHeight w:val="1373"/>
        </w:trPr>
        <w:tc>
          <w:tcPr>
            <w:tcW w:w="3557"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84" w:lineRule="exact"/>
              <w:jc w:val="both"/>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rPr>
                <w:rFonts w:ascii="Arial Unicode MS" w:eastAsia="Arial Unicode MS" w:hAnsi="Arial Unicode MS" w:cs="Arial Unicode MS"/>
                <w:color w:val="000000"/>
                <w:sz w:val="10"/>
                <w:szCs w:val="10"/>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rPr>
                <w:rFonts w:ascii="Arial Unicode MS" w:eastAsia="Arial Unicode MS" w:hAnsi="Arial Unicode MS" w:cs="Arial Unicode MS"/>
                <w:color w:val="000000"/>
                <w:sz w:val="10"/>
                <w:szCs w:val="10"/>
              </w:rPr>
            </w:pP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rPr>
                <w:rFonts w:ascii="Arial Unicode MS" w:eastAsia="Arial Unicode MS" w:hAnsi="Arial Unicode MS" w:cs="Arial Unicode MS"/>
                <w:color w:val="000000"/>
                <w:sz w:val="10"/>
                <w:szCs w:val="10"/>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rPr>
                <w:rFonts w:ascii="Arial Unicode MS" w:eastAsia="Arial Unicode MS" w:hAnsi="Arial Unicode MS" w:cs="Arial Unicode MS"/>
                <w:color w:val="000000"/>
                <w:sz w:val="10"/>
                <w:szCs w:val="10"/>
              </w:rPr>
            </w:pPr>
          </w:p>
        </w:tc>
      </w:tr>
      <w:tr w:rsidR="00333287" w:rsidRPr="00333287" w:rsidTr="00333287">
        <w:trPr>
          <w:gridBefore w:val="1"/>
          <w:gridAfter w:val="1"/>
          <w:wBefore w:w="6" w:type="dxa"/>
          <w:wAfter w:w="172" w:type="dxa"/>
          <w:trHeight w:val="595"/>
        </w:trPr>
        <w:tc>
          <w:tcPr>
            <w:tcW w:w="3557"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15.30-16.00</w:t>
            </w:r>
          </w:p>
        </w:tc>
      </w:tr>
      <w:tr w:rsidR="00333287" w:rsidRPr="00333287" w:rsidTr="00333287">
        <w:trPr>
          <w:gridBefore w:val="1"/>
          <w:gridAfter w:val="1"/>
          <w:wBefore w:w="6" w:type="dxa"/>
          <w:wAfter w:w="172" w:type="dxa"/>
          <w:trHeight w:val="984"/>
        </w:trPr>
        <w:tc>
          <w:tcPr>
            <w:tcW w:w="3557"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16.00-17.00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16.00-17.00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16.00-17.00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16.00-17.00</w:t>
            </w:r>
          </w:p>
        </w:tc>
      </w:tr>
      <w:tr w:rsidR="00333287" w:rsidRPr="00333287" w:rsidTr="00333287">
        <w:trPr>
          <w:gridBefore w:val="1"/>
          <w:gridAfter w:val="1"/>
          <w:wBefore w:w="6" w:type="dxa"/>
          <w:wAfter w:w="172" w:type="dxa"/>
          <w:trHeight w:val="1728"/>
        </w:trPr>
        <w:tc>
          <w:tcPr>
            <w:tcW w:w="3557"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379" w:lineRule="exact"/>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17.00-18.30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17.00-18.30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17.00-18.30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17.00-18.30</w:t>
            </w:r>
          </w:p>
        </w:tc>
      </w:tr>
      <w:tr w:rsidR="00333287" w:rsidRPr="00333287" w:rsidTr="00333287">
        <w:trPr>
          <w:gridBefore w:val="1"/>
          <w:gridAfter w:val="1"/>
          <w:wBefore w:w="6" w:type="dxa"/>
          <w:wAfter w:w="172" w:type="dxa"/>
          <w:trHeight w:val="595"/>
        </w:trPr>
        <w:tc>
          <w:tcPr>
            <w:tcW w:w="3557"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5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5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50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5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18.30</w:t>
            </w:r>
          </w:p>
        </w:tc>
      </w:tr>
      <w:tr w:rsidR="00333287" w:rsidRPr="00333287" w:rsidTr="00333287">
        <w:trPr>
          <w:gridBefore w:val="1"/>
          <w:gridAfter w:val="1"/>
          <w:wBefore w:w="6" w:type="dxa"/>
          <w:wAfter w:w="172" w:type="dxa"/>
          <w:trHeight w:val="610"/>
        </w:trPr>
        <w:tc>
          <w:tcPr>
            <w:tcW w:w="3557"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12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4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28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333287" w:rsidRPr="00333287" w:rsidRDefault="00333287" w:rsidP="00333287">
            <w:pPr>
              <w:spacing w:after="0" w:line="240" w:lineRule="auto"/>
              <w:ind w:left="360"/>
              <w:rPr>
                <w:rFonts w:ascii="Times New Roman" w:eastAsia="Times New Roman" w:hAnsi="Times New Roman" w:cs="Times New Roman"/>
                <w:color w:val="000000"/>
                <w:sz w:val="26"/>
                <w:szCs w:val="26"/>
              </w:rPr>
            </w:pPr>
            <w:r w:rsidRPr="00333287">
              <w:rPr>
                <w:rFonts w:ascii="Times New Roman" w:eastAsia="Times New Roman" w:hAnsi="Times New Roman" w:cs="Times New Roman"/>
                <w:color w:val="000000"/>
                <w:sz w:val="26"/>
                <w:szCs w:val="26"/>
              </w:rPr>
              <w:t>до 19.00</w:t>
            </w:r>
          </w:p>
        </w:tc>
      </w:tr>
    </w:tbl>
    <w:p w:rsidR="00333287" w:rsidRDefault="00333287" w:rsidP="005B6CBF">
      <w:pPr>
        <w:suppressAutoHyphens/>
        <w:spacing w:after="0" w:line="240" w:lineRule="auto"/>
        <w:ind w:firstLine="709"/>
        <w:jc w:val="both"/>
        <w:rPr>
          <w:rFonts w:ascii="Times New Roman" w:hAnsi="Times New Roman" w:cs="Times New Roman"/>
          <w:sz w:val="26"/>
          <w:szCs w:val="26"/>
        </w:rPr>
      </w:pPr>
    </w:p>
    <w:p w:rsidR="006F04E2" w:rsidRPr="00B53AAF" w:rsidRDefault="00D55F8E"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Согла</w:t>
      </w:r>
      <w:r w:rsidR="006F04E2" w:rsidRPr="00B53AAF">
        <w:rPr>
          <w:rFonts w:ascii="Times New Roman" w:hAnsi="Times New Roman" w:cs="Times New Roman"/>
          <w:sz w:val="26"/>
          <w:szCs w:val="26"/>
        </w:rPr>
        <w:t>сно пункту 2.10 СП 2.4.3648-20 в ДОО со</w:t>
      </w:r>
      <w:r w:rsidRPr="00B53AAF">
        <w:rPr>
          <w:rFonts w:ascii="Times New Roman" w:hAnsi="Times New Roman" w:cs="Times New Roman"/>
          <w:sz w:val="26"/>
          <w:szCs w:val="26"/>
        </w:rPr>
        <w:t>блюда</w:t>
      </w:r>
      <w:r w:rsidR="006F04E2" w:rsidRPr="00B53AAF">
        <w:rPr>
          <w:rFonts w:ascii="Times New Roman" w:hAnsi="Times New Roman" w:cs="Times New Roman"/>
          <w:sz w:val="26"/>
          <w:szCs w:val="26"/>
        </w:rPr>
        <w:t>ютс</w:t>
      </w:r>
      <w:r w:rsidRPr="00B53AAF">
        <w:rPr>
          <w:rFonts w:ascii="Times New Roman" w:hAnsi="Times New Roman" w:cs="Times New Roman"/>
          <w:sz w:val="26"/>
          <w:szCs w:val="26"/>
        </w:rPr>
        <w:t>я следующие требования</w:t>
      </w:r>
      <w:r w:rsidR="006F04E2" w:rsidRPr="00B53AAF">
        <w:rPr>
          <w:rFonts w:ascii="Times New Roman" w:hAnsi="Times New Roman" w:cs="Times New Roman"/>
          <w:sz w:val="26"/>
          <w:szCs w:val="26"/>
        </w:rPr>
        <w:t xml:space="preserve"> к организации образовательного процесса и режима дня:</w:t>
      </w:r>
    </w:p>
    <w:p w:rsidR="00D55F8E" w:rsidRPr="00B53AAF" w:rsidRDefault="006F04E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D55F8E" w:rsidRPr="00B53AAF">
        <w:rPr>
          <w:rFonts w:ascii="Times New Roman" w:hAnsi="Times New Roman" w:cs="Times New Roman"/>
          <w:sz w:val="26"/>
          <w:szCs w:val="26"/>
        </w:rPr>
        <w:t>режим двигательной активности детей в течение дня организуется с учётом возрастных особенностей и состояния здоровья;</w:t>
      </w:r>
    </w:p>
    <w:p w:rsidR="00D55F8E" w:rsidRPr="00B53AAF" w:rsidRDefault="006F04E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D55F8E" w:rsidRPr="00B53AAF">
        <w:rPr>
          <w:rFonts w:ascii="Times New Roman" w:hAnsi="Times New Roman" w:cs="Times New Roman"/>
          <w:sz w:val="26"/>
          <w:szCs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B53AAF" w:rsidRDefault="006F04E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D55F8E" w:rsidRPr="00B53AAF">
        <w:rPr>
          <w:rFonts w:ascii="Times New Roman" w:hAnsi="Times New Roman" w:cs="Times New Roman"/>
          <w:sz w:val="26"/>
          <w:szCs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B53AAF" w:rsidRDefault="006F04E2"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w:t>
      </w:r>
      <w:r w:rsidRPr="00B53AAF">
        <w:rPr>
          <w:rFonts w:ascii="Times New Roman" w:hAnsi="Times New Roman" w:cs="Times New Roman"/>
          <w:sz w:val="26"/>
          <w:szCs w:val="26"/>
          <w:lang w:val="en-US"/>
        </w:rPr>
        <w:t> </w:t>
      </w:r>
      <w:r w:rsidR="00D55F8E" w:rsidRPr="00B53AAF">
        <w:rPr>
          <w:rFonts w:ascii="Times New Roman" w:hAnsi="Times New Roman" w:cs="Times New Roman"/>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B53AAF" w:rsidRDefault="006F04E2" w:rsidP="005B6CBF">
      <w:pPr>
        <w:suppressAutoHyphens/>
        <w:spacing w:after="0" w:line="240" w:lineRule="auto"/>
        <w:ind w:firstLine="709"/>
        <w:jc w:val="both"/>
        <w:rPr>
          <w:rFonts w:ascii="Times New Roman" w:hAnsi="Times New Roman" w:cs="Times New Roman"/>
          <w:sz w:val="26"/>
          <w:szCs w:val="26"/>
        </w:rPr>
      </w:pPr>
    </w:p>
    <w:p w:rsidR="00D55F8E" w:rsidRPr="00B53AAF" w:rsidRDefault="00650474" w:rsidP="005B6CBF">
      <w:pPr>
        <w:suppressAutoHyphens/>
        <w:spacing w:after="0" w:line="240" w:lineRule="auto"/>
        <w:ind w:firstLine="709"/>
        <w:rPr>
          <w:rFonts w:ascii="Times New Roman" w:hAnsi="Times New Roman" w:cs="Times New Roman"/>
          <w:b/>
          <w:sz w:val="26"/>
          <w:szCs w:val="26"/>
        </w:rPr>
      </w:pPr>
      <w:r>
        <w:rPr>
          <w:rFonts w:ascii="Times New Roman" w:hAnsi="Times New Roman" w:cs="Times New Roman"/>
          <w:b/>
          <w:sz w:val="26"/>
          <w:szCs w:val="26"/>
        </w:rPr>
        <w:t>3</w:t>
      </w:r>
      <w:r w:rsidR="004060D0" w:rsidRPr="00B53AAF">
        <w:rPr>
          <w:rFonts w:ascii="Times New Roman" w:hAnsi="Times New Roman" w:cs="Times New Roman"/>
          <w:b/>
          <w:sz w:val="26"/>
          <w:szCs w:val="26"/>
        </w:rPr>
        <w:t>.7. К</w:t>
      </w:r>
      <w:r w:rsidR="00D55F8E" w:rsidRPr="00B53AAF">
        <w:rPr>
          <w:rFonts w:ascii="Times New Roman" w:hAnsi="Times New Roman" w:cs="Times New Roman"/>
          <w:b/>
          <w:sz w:val="26"/>
          <w:szCs w:val="26"/>
        </w:rPr>
        <w:t>аленда</w:t>
      </w:r>
      <w:r w:rsidR="004060D0" w:rsidRPr="00B53AAF">
        <w:rPr>
          <w:rFonts w:ascii="Times New Roman" w:hAnsi="Times New Roman" w:cs="Times New Roman"/>
          <w:b/>
          <w:sz w:val="26"/>
          <w:szCs w:val="26"/>
        </w:rPr>
        <w:t>рный план воспитательной работы</w:t>
      </w:r>
    </w:p>
    <w:p w:rsidR="004060D0" w:rsidRPr="00B53AAF" w:rsidRDefault="004060D0"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Календарный план воспитательной работы составлен в соответствии с федеральным календарн</w:t>
      </w:r>
      <w:r w:rsidR="007D037C" w:rsidRPr="00B53AAF">
        <w:rPr>
          <w:rFonts w:ascii="Times New Roman" w:hAnsi="Times New Roman" w:cs="Times New Roman"/>
          <w:sz w:val="26"/>
          <w:szCs w:val="26"/>
        </w:rPr>
        <w:t>ым планом воспитательной работы и рабочей программой воспитания ДОО.</w:t>
      </w:r>
    </w:p>
    <w:p w:rsidR="004060D0" w:rsidRPr="00B53AAF" w:rsidRDefault="004060D0" w:rsidP="005B6CBF">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В нем учтен п</w:t>
      </w:r>
      <w:r w:rsidR="00D55F8E" w:rsidRPr="00B53AAF">
        <w:rPr>
          <w:rFonts w:ascii="Times New Roman" w:hAnsi="Times New Roman" w:cs="Times New Roman"/>
          <w:sz w:val="26"/>
          <w:szCs w:val="26"/>
        </w:rPr>
        <w:t>римерный перечень основных государственных и на</w:t>
      </w:r>
      <w:r w:rsidRPr="00B53AAF">
        <w:rPr>
          <w:rFonts w:ascii="Times New Roman" w:hAnsi="Times New Roman" w:cs="Times New Roman"/>
          <w:sz w:val="26"/>
          <w:szCs w:val="26"/>
        </w:rPr>
        <w:t>родных праздников, памятных дат.</w:t>
      </w:r>
    </w:p>
    <w:p w:rsidR="00200384" w:rsidRPr="00B53AAF" w:rsidRDefault="00200384" w:rsidP="005B6CBF">
      <w:pPr>
        <w:suppressAutoHyphens/>
        <w:spacing w:after="0" w:line="240" w:lineRule="auto"/>
        <w:ind w:firstLine="709"/>
        <w:jc w:val="both"/>
        <w:rPr>
          <w:rFonts w:ascii="Times New Roman" w:hAnsi="Times New Roman" w:cs="Times New Roman"/>
          <w:b/>
          <w:i/>
          <w:sz w:val="26"/>
          <w:szCs w:val="26"/>
        </w:rPr>
      </w:pPr>
    </w:p>
    <w:p w:rsidR="00200384" w:rsidRPr="00B53AAF" w:rsidRDefault="00200384" w:rsidP="005B6CBF">
      <w:pPr>
        <w:suppressAutoHyphens/>
        <w:spacing w:after="0" w:line="240" w:lineRule="auto"/>
        <w:ind w:firstLine="709"/>
        <w:jc w:val="both"/>
        <w:rPr>
          <w:rFonts w:ascii="Times New Roman" w:hAnsi="Times New Roman" w:cs="Times New Roman"/>
          <w:b/>
          <w:i/>
          <w:sz w:val="26"/>
          <w:szCs w:val="26"/>
        </w:rPr>
      </w:pPr>
    </w:p>
    <w:p w:rsidR="007D037C" w:rsidRPr="00B53AAF" w:rsidRDefault="007D037C" w:rsidP="005B6CBF">
      <w:pPr>
        <w:suppressAutoHyphens/>
        <w:autoSpaceDE w:val="0"/>
        <w:autoSpaceDN w:val="0"/>
        <w:adjustRightInd w:val="0"/>
        <w:spacing w:after="0" w:line="240" w:lineRule="auto"/>
        <w:ind w:firstLine="709"/>
        <w:jc w:val="right"/>
        <w:rPr>
          <w:rFonts w:ascii="Times New Roman" w:hAnsi="Times New Roman" w:cs="Times New Roman"/>
          <w:b/>
          <w:i/>
          <w:sz w:val="26"/>
          <w:szCs w:val="26"/>
        </w:rPr>
      </w:pPr>
      <w:r w:rsidRPr="00B53AAF">
        <w:rPr>
          <w:rFonts w:ascii="Times New Roman" w:hAnsi="Times New Roman" w:cs="Times New Roman"/>
          <w:b/>
          <w:i/>
          <w:sz w:val="26"/>
          <w:szCs w:val="26"/>
        </w:rPr>
        <w:lastRenderedPageBreak/>
        <w:t xml:space="preserve">Таблица. </w:t>
      </w:r>
    </w:p>
    <w:p w:rsidR="007D037C" w:rsidRPr="00B53AAF" w:rsidRDefault="007D037C" w:rsidP="005B6CBF">
      <w:pPr>
        <w:suppressAutoHyphens/>
        <w:autoSpaceDE w:val="0"/>
        <w:autoSpaceDN w:val="0"/>
        <w:adjustRightInd w:val="0"/>
        <w:spacing w:after="0" w:line="240" w:lineRule="auto"/>
        <w:ind w:firstLine="709"/>
        <w:jc w:val="right"/>
        <w:rPr>
          <w:rFonts w:ascii="Times New Roman" w:hAnsi="Times New Roman" w:cs="Times New Roman"/>
          <w:b/>
          <w:i/>
          <w:sz w:val="26"/>
          <w:szCs w:val="26"/>
        </w:rPr>
      </w:pPr>
      <w:r w:rsidRPr="00B53AAF">
        <w:rPr>
          <w:rFonts w:ascii="Times New Roman" w:hAnsi="Times New Roman" w:cs="Times New Roman"/>
          <w:b/>
          <w:i/>
          <w:sz w:val="26"/>
          <w:szCs w:val="26"/>
        </w:rPr>
        <w:t>Календарный план воспитательной работы</w:t>
      </w:r>
    </w:p>
    <w:p w:rsidR="00551184" w:rsidRPr="00B53AAF" w:rsidRDefault="00551184" w:rsidP="00551184">
      <w:pPr>
        <w:pStyle w:val="110"/>
        <w:rPr>
          <w:rFonts w:ascii="Times New Roman" w:hAnsi="Times New Roman" w:cs="Times New Roman"/>
          <w:color w:val="auto"/>
          <w:sz w:val="26"/>
          <w:szCs w:val="26"/>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9"/>
        <w:gridCol w:w="44"/>
        <w:gridCol w:w="71"/>
        <w:gridCol w:w="3775"/>
        <w:gridCol w:w="268"/>
        <w:gridCol w:w="16"/>
        <w:gridCol w:w="37"/>
        <w:gridCol w:w="1150"/>
        <w:gridCol w:w="172"/>
        <w:gridCol w:w="96"/>
        <w:gridCol w:w="15"/>
        <w:gridCol w:w="10"/>
        <w:gridCol w:w="1810"/>
        <w:gridCol w:w="14"/>
        <w:gridCol w:w="9"/>
        <w:gridCol w:w="32"/>
      </w:tblGrid>
      <w:tr w:rsidR="00B53AAF" w:rsidRPr="00B53AAF" w:rsidTr="00333287">
        <w:tc>
          <w:tcPr>
            <w:tcW w:w="9886" w:type="dxa"/>
            <w:gridSpan w:val="17"/>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bookmarkStart w:id="1" w:name="_Toc82685222"/>
            <w:r w:rsidRPr="00B53AAF">
              <w:rPr>
                <w:rFonts w:ascii="Times New Roman" w:hAnsi="Times New Roman" w:cs="Times New Roman"/>
                <w:sz w:val="26"/>
                <w:szCs w:val="26"/>
              </w:rPr>
              <w:t>Сентябрь</w:t>
            </w:r>
            <w:bookmarkEnd w:id="1"/>
          </w:p>
          <w:p w:rsidR="00551184" w:rsidRPr="00B53AAF" w:rsidRDefault="00551184" w:rsidP="007E7974">
            <w:pPr>
              <w:suppressAutoHyphens/>
              <w:spacing w:after="0" w:line="240" w:lineRule="auto"/>
              <w:jc w:val="center"/>
              <w:rPr>
                <w:rFonts w:ascii="Times New Roman" w:hAnsi="Times New Roman" w:cs="Times New Roman"/>
                <w:sz w:val="26"/>
                <w:szCs w:val="26"/>
              </w:rPr>
            </w:pPr>
            <w:bookmarkStart w:id="2" w:name="_Toc82685223"/>
            <w:r w:rsidRPr="00B53AAF">
              <w:rPr>
                <w:rFonts w:ascii="Times New Roman" w:hAnsi="Times New Roman" w:cs="Times New Roman"/>
                <w:sz w:val="26"/>
                <w:szCs w:val="26"/>
              </w:rPr>
              <w:t>Темы: «День знаний», «Осень»</w:t>
            </w:r>
            <w:bookmarkEnd w:id="2"/>
          </w:p>
        </w:tc>
      </w:tr>
      <w:tr w:rsidR="00B53AAF" w:rsidRPr="00B53AAF" w:rsidTr="00333287">
        <w:tc>
          <w:tcPr>
            <w:tcW w:w="2482"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Направление воспитательной работы</w:t>
            </w:r>
          </w:p>
        </w:tc>
        <w:tc>
          <w:tcPr>
            <w:tcW w:w="3775"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Название мероприятия</w:t>
            </w:r>
          </w:p>
        </w:tc>
        <w:tc>
          <w:tcPr>
            <w:tcW w:w="1643"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Группы</w:t>
            </w:r>
          </w:p>
        </w:tc>
        <w:tc>
          <w:tcPr>
            <w:tcW w:w="198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Ответственные</w:t>
            </w:r>
          </w:p>
        </w:tc>
      </w:tr>
      <w:tr w:rsidR="00B53AAF" w:rsidRPr="00B53AAF" w:rsidTr="00333287">
        <w:tc>
          <w:tcPr>
            <w:tcW w:w="2482"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tc>
        <w:tc>
          <w:tcPr>
            <w:tcW w:w="3775" w:type="dxa"/>
          </w:tcPr>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Праздник «День знаний»</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воспитателя и всех дошкольных работников</w:t>
            </w:r>
          </w:p>
        </w:tc>
        <w:tc>
          <w:tcPr>
            <w:tcW w:w="1643"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98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 музыкальный руководитель</w:t>
            </w:r>
          </w:p>
        </w:tc>
      </w:tr>
      <w:tr w:rsidR="00B53AAF" w:rsidRPr="00B53AAF" w:rsidTr="00333287">
        <w:tc>
          <w:tcPr>
            <w:tcW w:w="2482"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Физическое и оздоровительное </w:t>
            </w:r>
          </w:p>
        </w:tc>
        <w:tc>
          <w:tcPr>
            <w:tcW w:w="3775"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Всероссийский открытый урок ОБЖ  День безопасности «Огонь – друг или враг?» </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1643"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Старшие и подготовительные группы</w:t>
            </w:r>
          </w:p>
        </w:tc>
        <w:tc>
          <w:tcPr>
            <w:tcW w:w="198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воспитатели, инструктор по физической культуре </w:t>
            </w:r>
          </w:p>
        </w:tc>
      </w:tr>
      <w:tr w:rsidR="00B53AAF" w:rsidRPr="00B53AAF" w:rsidTr="00333287">
        <w:tc>
          <w:tcPr>
            <w:tcW w:w="2482"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tc>
        <w:tc>
          <w:tcPr>
            <w:tcW w:w="3775"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Оформление альбома «Наша группа»</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Экскурсия по детскому саду «Любимый детский сад, кто работает в детском саду»</w:t>
            </w:r>
          </w:p>
        </w:tc>
        <w:tc>
          <w:tcPr>
            <w:tcW w:w="1643"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98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c>
          <w:tcPr>
            <w:tcW w:w="2482"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3775" w:type="dxa"/>
          </w:tcPr>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окончания Второй мировой войны, </w:t>
            </w:r>
          </w:p>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солидарности в борьбе с терроризмом </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Наблюдение на прогулке: «Район, в котором расположен наш детский сад, природа»</w:t>
            </w:r>
          </w:p>
        </w:tc>
        <w:tc>
          <w:tcPr>
            <w:tcW w:w="1643"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98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воспитатели </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c>
          <w:tcPr>
            <w:tcW w:w="2482"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Трудовое</w:t>
            </w:r>
          </w:p>
        </w:tc>
        <w:tc>
          <w:tcPr>
            <w:tcW w:w="3775"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Благоустройство прогулочного участка (трудовая акция совместно с родителями воспитанников) «Сбор урожая»</w:t>
            </w:r>
          </w:p>
        </w:tc>
        <w:tc>
          <w:tcPr>
            <w:tcW w:w="1643"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98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воспитатели </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c>
          <w:tcPr>
            <w:tcW w:w="2482"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3775" w:type="dxa"/>
          </w:tcPr>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Международный день распространения грамотности </w:t>
            </w:r>
            <w:r w:rsidR="00551184" w:rsidRPr="00B53AAF">
              <w:rPr>
                <w:rFonts w:ascii="Times New Roman" w:hAnsi="Times New Roman" w:cs="Times New Roman"/>
                <w:sz w:val="26"/>
                <w:szCs w:val="26"/>
              </w:rPr>
              <w:t>Чтение художественных произведений В.Осеева «Три товарища», М. Фомина «Подруги»</w:t>
            </w:r>
          </w:p>
        </w:tc>
        <w:tc>
          <w:tcPr>
            <w:tcW w:w="1643"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подготовительные группы</w:t>
            </w:r>
          </w:p>
        </w:tc>
        <w:tc>
          <w:tcPr>
            <w:tcW w:w="198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c>
          <w:tcPr>
            <w:tcW w:w="9886" w:type="dxa"/>
            <w:gridSpan w:val="17"/>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Октябрь</w:t>
            </w:r>
          </w:p>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Темы: «Я в мире человек», «Профессии»</w:t>
            </w:r>
          </w:p>
        </w:tc>
      </w:tr>
      <w:tr w:rsidR="00B53AAF" w:rsidRPr="00B53AAF" w:rsidTr="00333287">
        <w:trPr>
          <w:gridAfter w:val="2"/>
          <w:wAfter w:w="41"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Направление воспитательной работы</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Название мероприятия</w:t>
            </w:r>
          </w:p>
        </w:tc>
        <w:tc>
          <w:tcPr>
            <w:tcW w:w="1471"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Группы</w:t>
            </w:r>
          </w:p>
        </w:tc>
        <w:tc>
          <w:tcPr>
            <w:tcW w:w="1849"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Ответст- венные</w:t>
            </w:r>
          </w:p>
        </w:tc>
      </w:tr>
      <w:tr w:rsidR="00B53AAF" w:rsidRPr="00B53AAF" w:rsidTr="00333287">
        <w:trPr>
          <w:gridAfter w:val="2"/>
          <w:wAfter w:w="41"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14" w:type="dxa"/>
            <w:gridSpan w:val="3"/>
          </w:tcPr>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защиты животных </w:t>
            </w:r>
          </w:p>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учителя </w:t>
            </w:r>
          </w:p>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отца в России</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Тематическое мероприятие «Осенины» </w:t>
            </w:r>
          </w:p>
        </w:tc>
        <w:tc>
          <w:tcPr>
            <w:tcW w:w="1471"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49"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Музыкальные руководители, воспитатели</w:t>
            </w:r>
          </w:p>
        </w:tc>
      </w:tr>
      <w:tr w:rsidR="00B53AAF" w:rsidRPr="00B53AAF" w:rsidTr="00333287">
        <w:trPr>
          <w:gridAfter w:val="2"/>
          <w:wAfter w:w="41"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lastRenderedPageBreak/>
              <w:t>Патриотическое</w:t>
            </w:r>
          </w:p>
        </w:tc>
        <w:tc>
          <w:tcPr>
            <w:tcW w:w="4114" w:type="dxa"/>
            <w:gridSpan w:val="3"/>
          </w:tcPr>
          <w:p w:rsidR="00200384" w:rsidRPr="00B53AAF" w:rsidRDefault="00200384" w:rsidP="0020038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Международный день пожилых людей  </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Проект «Моя родословная»</w:t>
            </w:r>
          </w:p>
        </w:tc>
        <w:tc>
          <w:tcPr>
            <w:tcW w:w="1471"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w:t>
            </w:r>
          </w:p>
        </w:tc>
        <w:tc>
          <w:tcPr>
            <w:tcW w:w="1849"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2"/>
          <w:wAfter w:w="41"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Выставка   совместных поделок семьи из природного материала и овощей «Осенины – осени именины»</w:t>
            </w:r>
            <w:r w:rsidR="00200384" w:rsidRPr="00B53AAF">
              <w:rPr>
                <w:rFonts w:ascii="Times New Roman" w:hAnsi="Times New Roman" w:cs="Times New Roman"/>
                <w:sz w:val="26"/>
                <w:szCs w:val="26"/>
              </w:rPr>
              <w:t xml:space="preserve"> Международный день музыки</w:t>
            </w:r>
          </w:p>
        </w:tc>
        <w:tc>
          <w:tcPr>
            <w:tcW w:w="1471"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49"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Ст.воспитатель</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2"/>
          <w:wAfter w:w="41"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Трудовое</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Беседа «Труд и обязанности в семье. Домашнее хозяйство»</w:t>
            </w:r>
          </w:p>
        </w:tc>
        <w:tc>
          <w:tcPr>
            <w:tcW w:w="1471"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49"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2"/>
          <w:wAfter w:w="41"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Эстафета «Быстрее, выше, сильнее»</w:t>
            </w:r>
          </w:p>
        </w:tc>
        <w:tc>
          <w:tcPr>
            <w:tcW w:w="1471"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w:t>
            </w:r>
          </w:p>
        </w:tc>
        <w:tc>
          <w:tcPr>
            <w:tcW w:w="1849"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Инструктор по физической культуре, воспитатели</w:t>
            </w:r>
          </w:p>
        </w:tc>
      </w:tr>
      <w:tr w:rsidR="00B53AAF" w:rsidRPr="00B53AAF" w:rsidTr="00333287">
        <w:trPr>
          <w:gridAfter w:val="2"/>
          <w:wAfter w:w="41"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Чтение художественных произведений: В. Сухомлинский «Бабушка отдыхает», В. Драгунский «Денискины рассказы»,</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Н. Артюхова «Большая берёза» </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Загадки, заклички об осени</w:t>
            </w:r>
          </w:p>
        </w:tc>
        <w:tc>
          <w:tcPr>
            <w:tcW w:w="1471"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w:t>
            </w:r>
          </w:p>
          <w:p w:rsidR="00551184" w:rsidRPr="00B53AAF" w:rsidRDefault="00551184" w:rsidP="007E7974">
            <w:pPr>
              <w:suppressAutoHyphens/>
              <w:spacing w:after="0" w:line="240" w:lineRule="auto"/>
              <w:rPr>
                <w:rFonts w:ascii="Times New Roman" w:hAnsi="Times New Roman" w:cs="Times New Roman"/>
                <w:sz w:val="26"/>
                <w:szCs w:val="26"/>
              </w:rPr>
            </w:pPr>
          </w:p>
          <w:p w:rsidR="00551184" w:rsidRPr="00B53AAF" w:rsidRDefault="00551184" w:rsidP="007E7974">
            <w:pPr>
              <w:suppressAutoHyphens/>
              <w:spacing w:after="0" w:line="240" w:lineRule="auto"/>
              <w:rPr>
                <w:rFonts w:ascii="Times New Roman" w:hAnsi="Times New Roman" w:cs="Times New Roman"/>
                <w:sz w:val="26"/>
                <w:szCs w:val="26"/>
              </w:rPr>
            </w:pP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младшие группы</w:t>
            </w:r>
          </w:p>
        </w:tc>
        <w:tc>
          <w:tcPr>
            <w:tcW w:w="1849"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2"/>
          <w:wAfter w:w="41" w:type="dxa"/>
        </w:trPr>
        <w:tc>
          <w:tcPr>
            <w:tcW w:w="9845" w:type="dxa"/>
            <w:gridSpan w:val="15"/>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bookmarkStart w:id="3" w:name="_Toc82685224"/>
            <w:r w:rsidRPr="00B53AAF">
              <w:rPr>
                <w:rFonts w:ascii="Times New Roman" w:hAnsi="Times New Roman" w:cs="Times New Roman"/>
                <w:sz w:val="26"/>
                <w:szCs w:val="26"/>
              </w:rPr>
              <w:t>Ноябрь</w:t>
            </w:r>
            <w:bookmarkEnd w:id="3"/>
          </w:p>
          <w:p w:rsidR="00551184" w:rsidRPr="00B53AAF" w:rsidRDefault="00551184" w:rsidP="00200384">
            <w:pPr>
              <w:suppressAutoHyphens/>
              <w:spacing w:after="0" w:line="240" w:lineRule="auto"/>
              <w:jc w:val="center"/>
              <w:rPr>
                <w:rFonts w:ascii="Times New Roman" w:hAnsi="Times New Roman" w:cs="Times New Roman"/>
                <w:sz w:val="26"/>
                <w:szCs w:val="26"/>
              </w:rPr>
            </w:pPr>
            <w:bookmarkStart w:id="4" w:name="_Toc82685225"/>
            <w:r w:rsidRPr="00B53AAF">
              <w:rPr>
                <w:rFonts w:ascii="Times New Roman" w:hAnsi="Times New Roman" w:cs="Times New Roman"/>
                <w:sz w:val="26"/>
                <w:szCs w:val="26"/>
              </w:rPr>
              <w:t xml:space="preserve">Темы: «Мой город, моя страна», </w:t>
            </w:r>
            <w:r w:rsidR="00200384" w:rsidRPr="00B53AAF">
              <w:rPr>
                <w:rFonts w:ascii="Times New Roman" w:hAnsi="Times New Roman" w:cs="Times New Roman"/>
                <w:sz w:val="26"/>
                <w:szCs w:val="26"/>
              </w:rPr>
              <w:t>«</w:t>
            </w:r>
            <w:r w:rsidRPr="00B53AAF">
              <w:rPr>
                <w:rFonts w:ascii="Times New Roman" w:hAnsi="Times New Roman" w:cs="Times New Roman"/>
                <w:sz w:val="26"/>
                <w:szCs w:val="26"/>
              </w:rPr>
              <w:t>Народная культура, традиции</w:t>
            </w:r>
            <w:r w:rsidR="00200384" w:rsidRPr="00B53AAF">
              <w:rPr>
                <w:rFonts w:ascii="Times New Roman" w:hAnsi="Times New Roman" w:cs="Times New Roman"/>
                <w:sz w:val="26"/>
                <w:szCs w:val="26"/>
              </w:rPr>
              <w:t>»</w:t>
            </w:r>
            <w:r w:rsidRPr="00B53AAF">
              <w:rPr>
                <w:rFonts w:ascii="Times New Roman" w:hAnsi="Times New Roman" w:cs="Times New Roman"/>
                <w:sz w:val="26"/>
                <w:szCs w:val="26"/>
              </w:rPr>
              <w:t>.</w:t>
            </w:r>
            <w:bookmarkEnd w:id="4"/>
          </w:p>
        </w:tc>
      </w:tr>
      <w:tr w:rsidR="00B53AAF" w:rsidRPr="00B53AAF" w:rsidTr="00333287">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Направление воспитательной работы</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Название мероприятия</w:t>
            </w:r>
          </w:p>
        </w:tc>
        <w:tc>
          <w:tcPr>
            <w:tcW w:w="1480"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Группы</w:t>
            </w:r>
          </w:p>
        </w:tc>
        <w:tc>
          <w:tcPr>
            <w:tcW w:w="1865"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Ответственные</w:t>
            </w:r>
          </w:p>
        </w:tc>
      </w:tr>
      <w:tr w:rsidR="00B53AAF" w:rsidRPr="00B53AAF" w:rsidTr="00333287">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Патриотическое </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Праздник «День народного единства и Казанской Божьей Матери»</w:t>
            </w:r>
          </w:p>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Беседы «Герб и флаг страны», «Символы России»</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памяти погибших при исполнении служебных обязанностей сотрудников органов внутренних дел России</w:t>
            </w:r>
          </w:p>
        </w:tc>
        <w:tc>
          <w:tcPr>
            <w:tcW w:w="1480"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65"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Музыкальные руководители, воспитатели</w:t>
            </w:r>
          </w:p>
        </w:tc>
      </w:tr>
      <w:tr w:rsidR="00B53AAF" w:rsidRPr="00B53AAF" w:rsidTr="00333287">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Проект «Маршрут выходного дня»</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матери в России</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Конкурс чтецов «Говорите мамам нежные слова», посвященный дню матери</w:t>
            </w:r>
          </w:p>
        </w:tc>
        <w:tc>
          <w:tcPr>
            <w:tcW w:w="1480"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65"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Музыкальные руководители, воспитатели</w:t>
            </w:r>
          </w:p>
        </w:tc>
      </w:tr>
      <w:tr w:rsidR="00B53AAF" w:rsidRPr="00B53AAF" w:rsidTr="00333287">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Выставка-конкурс фотографий «Милая, любимая, самая красивая»</w:t>
            </w:r>
          </w:p>
        </w:tc>
        <w:tc>
          <w:tcPr>
            <w:tcW w:w="1480"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65"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Ст. воспитатель, воспитатели,</w:t>
            </w:r>
          </w:p>
        </w:tc>
      </w:tr>
      <w:tr w:rsidR="00B53AAF" w:rsidRPr="00B53AAF" w:rsidTr="00333287">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Физическое и оздоровительное </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«Спортивный праздник с участием родителей, </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посвященный Дню матери  «Мама – важнее всех на свете, помните об этом, дети!»</w:t>
            </w:r>
          </w:p>
        </w:tc>
        <w:tc>
          <w:tcPr>
            <w:tcW w:w="1480"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w:t>
            </w:r>
          </w:p>
        </w:tc>
        <w:tc>
          <w:tcPr>
            <w:tcW w:w="1865"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Инструктор по физической культуре, 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Развлечение «Красный, желтый, </w:t>
            </w:r>
            <w:r w:rsidRPr="00B53AAF">
              <w:rPr>
                <w:rFonts w:ascii="Times New Roman" w:hAnsi="Times New Roman" w:cs="Times New Roman"/>
                <w:sz w:val="26"/>
                <w:szCs w:val="26"/>
              </w:rPr>
              <w:lastRenderedPageBreak/>
              <w:t>зеленый - правила дорожного движения соблюдай»</w:t>
            </w:r>
          </w:p>
        </w:tc>
        <w:tc>
          <w:tcPr>
            <w:tcW w:w="1480"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lastRenderedPageBreak/>
              <w:t>Все группы</w:t>
            </w:r>
          </w:p>
        </w:tc>
        <w:tc>
          <w:tcPr>
            <w:tcW w:w="1865"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Музыкальные </w:t>
            </w:r>
            <w:r w:rsidRPr="00B53AAF">
              <w:rPr>
                <w:rFonts w:ascii="Times New Roman" w:hAnsi="Times New Roman" w:cs="Times New Roman"/>
                <w:sz w:val="26"/>
                <w:szCs w:val="26"/>
              </w:rPr>
              <w:lastRenderedPageBreak/>
              <w:t>руководители 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lastRenderedPageBreak/>
              <w:t>Трудовое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Беседа «Помощь маме!», «Профессии наших мам»</w:t>
            </w:r>
          </w:p>
        </w:tc>
        <w:tc>
          <w:tcPr>
            <w:tcW w:w="1480"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65"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c>
          <w:tcPr>
            <w:tcW w:w="9886" w:type="dxa"/>
            <w:gridSpan w:val="17"/>
            <w:tcBorders>
              <w:top w:val="nil"/>
            </w:tcBorders>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Декабрь</w:t>
            </w:r>
          </w:p>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Темы: «Зима», «Новогодний праздник»</w:t>
            </w:r>
          </w:p>
        </w:tc>
      </w:tr>
      <w:tr w:rsidR="00B53AAF" w:rsidRPr="00B53AAF" w:rsidTr="00333287">
        <w:trPr>
          <w:gridAfter w:val="2"/>
          <w:wAfter w:w="41"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Направление деятельности</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Название мероприятия</w:t>
            </w:r>
          </w:p>
        </w:tc>
        <w:tc>
          <w:tcPr>
            <w:tcW w:w="149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Группы</w:t>
            </w:r>
          </w:p>
        </w:tc>
        <w:tc>
          <w:tcPr>
            <w:tcW w:w="1824"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Ответственные</w:t>
            </w:r>
          </w:p>
        </w:tc>
      </w:tr>
      <w:tr w:rsidR="00B53AAF" w:rsidRPr="00B53AAF" w:rsidTr="00333287">
        <w:trPr>
          <w:gridAfter w:val="2"/>
          <w:wAfter w:w="41"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14" w:type="dxa"/>
            <w:gridSpan w:val="3"/>
          </w:tcPr>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Проведение праздника«Новый год».</w:t>
            </w:r>
          </w:p>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добровольца (волонтера) в России </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Международный день инвалидов</w:t>
            </w:r>
          </w:p>
        </w:tc>
        <w:tc>
          <w:tcPr>
            <w:tcW w:w="149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4"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Музыкальные руководители,</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2"/>
          <w:wAfter w:w="41" w:type="dxa"/>
        </w:trPr>
        <w:tc>
          <w:tcPr>
            <w:tcW w:w="2411" w:type="dxa"/>
            <w:gridSpan w:val="3"/>
            <w:tcBorders>
              <w:top w:val="nil"/>
            </w:tcBorders>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Экологическая акция</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«Кормушка для птиц».</w:t>
            </w:r>
          </w:p>
        </w:tc>
        <w:tc>
          <w:tcPr>
            <w:tcW w:w="149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4"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2"/>
          <w:wAfter w:w="41" w:type="dxa"/>
        </w:trPr>
        <w:tc>
          <w:tcPr>
            <w:tcW w:w="2411" w:type="dxa"/>
            <w:gridSpan w:val="3"/>
            <w:tcBorders>
              <w:top w:val="nil"/>
            </w:tcBorders>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14" w:type="dxa"/>
            <w:gridSpan w:val="3"/>
          </w:tcPr>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Конкурс поделок «Новогодние фантазии»</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Международный день художника</w:t>
            </w:r>
          </w:p>
        </w:tc>
        <w:tc>
          <w:tcPr>
            <w:tcW w:w="149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4"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Ст.воспитатель, воспитатели</w:t>
            </w:r>
          </w:p>
        </w:tc>
      </w:tr>
      <w:tr w:rsidR="00B53AAF" w:rsidRPr="00B53AAF" w:rsidTr="00333287">
        <w:trPr>
          <w:gridAfter w:val="2"/>
          <w:wAfter w:w="41" w:type="dxa"/>
        </w:trPr>
        <w:tc>
          <w:tcPr>
            <w:tcW w:w="2411" w:type="dxa"/>
            <w:gridSpan w:val="3"/>
            <w:tcBorders>
              <w:top w:val="nil"/>
            </w:tcBorders>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Физическое и оздоровительное </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Акция «Яркие санки»</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149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4"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Инструктор по физической культуре, воспитатели</w:t>
            </w:r>
          </w:p>
        </w:tc>
      </w:tr>
      <w:tr w:rsidR="00B53AAF" w:rsidRPr="00B53AAF" w:rsidTr="00333287">
        <w:trPr>
          <w:gridAfter w:val="2"/>
          <w:wAfter w:w="41" w:type="dxa"/>
        </w:trPr>
        <w:tc>
          <w:tcPr>
            <w:tcW w:w="2411" w:type="dxa"/>
            <w:gridSpan w:val="3"/>
            <w:tcBorders>
              <w:top w:val="nil"/>
            </w:tcBorders>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14" w:type="dxa"/>
            <w:gridSpan w:val="3"/>
          </w:tcPr>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Просмотр презентации «Народная игрушка»</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w:t>
            </w:r>
            <w:hyperlink r:id="rId14" w:history="1">
              <w:r w:rsidRPr="00B53AAF">
                <w:rPr>
                  <w:rStyle w:val="afb"/>
                  <w:rFonts w:ascii="Times New Roman" w:hAnsi="Times New Roman"/>
                  <w:color w:val="auto"/>
                  <w:sz w:val="26"/>
                  <w:szCs w:val="26"/>
                </w:rPr>
                <w:t>Конституции</w:t>
              </w:r>
            </w:hyperlink>
            <w:r w:rsidRPr="00B53AAF">
              <w:rPr>
                <w:rFonts w:ascii="Times New Roman" w:hAnsi="Times New Roman" w:cs="Times New Roman"/>
                <w:sz w:val="26"/>
                <w:szCs w:val="26"/>
              </w:rPr>
              <w:t xml:space="preserve"> Российской Федерации</w:t>
            </w:r>
          </w:p>
        </w:tc>
        <w:tc>
          <w:tcPr>
            <w:tcW w:w="149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4"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2"/>
          <w:wAfter w:w="41" w:type="dxa"/>
        </w:trPr>
        <w:tc>
          <w:tcPr>
            <w:tcW w:w="2411" w:type="dxa"/>
            <w:gridSpan w:val="3"/>
            <w:tcBorders>
              <w:top w:val="nil"/>
            </w:tcBorders>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4114" w:type="dxa"/>
            <w:gridSpan w:val="3"/>
          </w:tcPr>
          <w:p w:rsidR="00200384" w:rsidRPr="00B53AAF" w:rsidRDefault="00200384" w:rsidP="00200384">
            <w:pPr>
              <w:suppressAutoHyphens/>
              <w:spacing w:after="0" w:line="240" w:lineRule="auto"/>
              <w:jc w:val="both"/>
              <w:rPr>
                <w:rFonts w:ascii="Times New Roman" w:hAnsi="Times New Roman" w:cs="Times New Roman"/>
                <w:sz w:val="26"/>
                <w:szCs w:val="26"/>
              </w:rPr>
            </w:pPr>
            <w:r w:rsidRPr="00B53AAF">
              <w:rPr>
                <w:rFonts w:ascii="Times New Roman" w:hAnsi="Times New Roman" w:cs="Times New Roman"/>
                <w:sz w:val="26"/>
                <w:szCs w:val="26"/>
              </w:rPr>
              <w:t>День Героев Отечества</w:t>
            </w:r>
          </w:p>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неизвестного солдата </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Фото выставка «Семейные традиции»</w:t>
            </w:r>
          </w:p>
        </w:tc>
        <w:tc>
          <w:tcPr>
            <w:tcW w:w="149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4"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2"/>
          <w:wAfter w:w="41" w:type="dxa"/>
        </w:trPr>
        <w:tc>
          <w:tcPr>
            <w:tcW w:w="9845" w:type="dxa"/>
            <w:gridSpan w:val="15"/>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bookmarkStart w:id="5" w:name="_Toc82685226"/>
            <w:r w:rsidRPr="00B53AAF">
              <w:rPr>
                <w:rFonts w:ascii="Times New Roman" w:hAnsi="Times New Roman" w:cs="Times New Roman"/>
                <w:sz w:val="26"/>
                <w:szCs w:val="26"/>
              </w:rPr>
              <w:t>Январь</w:t>
            </w:r>
            <w:bookmarkEnd w:id="5"/>
          </w:p>
          <w:p w:rsidR="00551184" w:rsidRPr="00B53AAF" w:rsidRDefault="00551184" w:rsidP="007E7974">
            <w:pPr>
              <w:suppressAutoHyphens/>
              <w:spacing w:after="0" w:line="240" w:lineRule="auto"/>
              <w:jc w:val="center"/>
              <w:rPr>
                <w:rFonts w:ascii="Times New Roman" w:hAnsi="Times New Roman" w:cs="Times New Roman"/>
                <w:sz w:val="26"/>
                <w:szCs w:val="26"/>
              </w:rPr>
            </w:pPr>
            <w:bookmarkStart w:id="6" w:name="_Toc82685227"/>
            <w:r w:rsidRPr="00B53AAF">
              <w:rPr>
                <w:rFonts w:ascii="Times New Roman" w:hAnsi="Times New Roman" w:cs="Times New Roman"/>
                <w:sz w:val="26"/>
                <w:szCs w:val="26"/>
              </w:rPr>
              <w:t>Тема: «Животные»</w:t>
            </w:r>
            <w:bookmarkEnd w:id="6"/>
          </w:p>
        </w:tc>
      </w:tr>
      <w:tr w:rsidR="00B53AAF" w:rsidRPr="00B53AAF" w:rsidTr="00333287">
        <w:trPr>
          <w:gridAfter w:val="3"/>
          <w:wAfter w:w="55" w:type="dxa"/>
        </w:trPr>
        <w:tc>
          <w:tcPr>
            <w:tcW w:w="2288"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Направление деятельности</w:t>
            </w:r>
          </w:p>
        </w:tc>
        <w:tc>
          <w:tcPr>
            <w:tcW w:w="4290"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Название мероприятия</w:t>
            </w:r>
          </w:p>
        </w:tc>
        <w:tc>
          <w:tcPr>
            <w:tcW w:w="143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Группы</w:t>
            </w:r>
          </w:p>
        </w:tc>
        <w:tc>
          <w:tcPr>
            <w:tcW w:w="1820"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Ответственные</w:t>
            </w:r>
          </w:p>
        </w:tc>
      </w:tr>
      <w:tr w:rsidR="00B53AAF" w:rsidRPr="00B53AAF" w:rsidTr="00333287">
        <w:trPr>
          <w:gridAfter w:val="3"/>
          <w:wAfter w:w="55" w:type="dxa"/>
        </w:trPr>
        <w:tc>
          <w:tcPr>
            <w:tcW w:w="2288"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4290" w:type="dxa"/>
            <w:gridSpan w:val="7"/>
          </w:tcPr>
          <w:p w:rsidR="00551184" w:rsidRPr="00B53AAF" w:rsidRDefault="00BA34DB"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c>
          <w:tcPr>
            <w:tcW w:w="143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0"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 музыкальные руководители</w:t>
            </w:r>
          </w:p>
        </w:tc>
      </w:tr>
      <w:tr w:rsidR="00B53AAF" w:rsidRPr="00B53AAF" w:rsidTr="00333287">
        <w:trPr>
          <w:gridAfter w:val="3"/>
          <w:wAfter w:w="55" w:type="dxa"/>
        </w:trPr>
        <w:tc>
          <w:tcPr>
            <w:tcW w:w="2288"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Физическое и оздоровительное </w:t>
            </w:r>
          </w:p>
        </w:tc>
        <w:tc>
          <w:tcPr>
            <w:tcW w:w="4290"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здоровья «Движение - это жизнь!»</w:t>
            </w:r>
          </w:p>
        </w:tc>
        <w:tc>
          <w:tcPr>
            <w:tcW w:w="143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0"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3"/>
          <w:wAfter w:w="55" w:type="dxa"/>
        </w:trPr>
        <w:tc>
          <w:tcPr>
            <w:tcW w:w="2288"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290"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Беседа «Забота о братья наших меньших»</w:t>
            </w:r>
          </w:p>
        </w:tc>
        <w:tc>
          <w:tcPr>
            <w:tcW w:w="143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0"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3"/>
          <w:wAfter w:w="55" w:type="dxa"/>
        </w:trPr>
        <w:tc>
          <w:tcPr>
            <w:tcW w:w="2288"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290"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Выставка «Мой питомец»</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Выставка-конкурс поделок «Рождество – сил небесных торжество»</w:t>
            </w:r>
          </w:p>
        </w:tc>
        <w:tc>
          <w:tcPr>
            <w:tcW w:w="143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0"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3"/>
          <w:wAfter w:w="55" w:type="dxa"/>
        </w:trPr>
        <w:tc>
          <w:tcPr>
            <w:tcW w:w="2288"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lastRenderedPageBreak/>
              <w:t>Познавательное</w:t>
            </w:r>
          </w:p>
        </w:tc>
        <w:tc>
          <w:tcPr>
            <w:tcW w:w="4290"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Просмотр фильмов о животных.</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Чтение художественных произведений: В. Бианки, </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И. Соколов-Микитова, </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 Сладкова.</w:t>
            </w:r>
          </w:p>
        </w:tc>
        <w:tc>
          <w:tcPr>
            <w:tcW w:w="143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20"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3"/>
          <w:wAfter w:w="55" w:type="dxa"/>
        </w:trPr>
        <w:tc>
          <w:tcPr>
            <w:tcW w:w="2288" w:type="dxa"/>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tc>
        <w:tc>
          <w:tcPr>
            <w:tcW w:w="4290" w:type="dxa"/>
            <w:gridSpan w:val="7"/>
          </w:tcPr>
          <w:p w:rsidR="00BA34DB" w:rsidRPr="00B53AAF" w:rsidRDefault="00BA34DB" w:rsidP="00BA34DB">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Праздник «Рождество Христово» </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Инсценировка сказки «Зимовье зверей»</w:t>
            </w:r>
          </w:p>
        </w:tc>
        <w:tc>
          <w:tcPr>
            <w:tcW w:w="143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старшие, подготовительные группы</w:t>
            </w:r>
          </w:p>
        </w:tc>
        <w:tc>
          <w:tcPr>
            <w:tcW w:w="1820"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 музыкальные руководители</w:t>
            </w:r>
          </w:p>
        </w:tc>
      </w:tr>
      <w:tr w:rsidR="00B53AAF" w:rsidRPr="00B53AAF" w:rsidTr="00333287">
        <w:trPr>
          <w:gridAfter w:val="3"/>
          <w:wAfter w:w="55" w:type="dxa"/>
        </w:trPr>
        <w:tc>
          <w:tcPr>
            <w:tcW w:w="9831" w:type="dxa"/>
            <w:gridSpan w:val="14"/>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Февраль</w:t>
            </w:r>
          </w:p>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Темы: «Я вырасту здоровым», «Наша Армия»</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Направление</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деятельности</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Название</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мероприятия</w:t>
            </w:r>
          </w:p>
        </w:tc>
        <w:tc>
          <w:tcPr>
            <w:tcW w:w="1486"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Группы</w:t>
            </w:r>
          </w:p>
        </w:tc>
        <w:tc>
          <w:tcPr>
            <w:tcW w:w="184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Ответственные</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Тематический праздник</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защитника Отечества».</w:t>
            </w:r>
          </w:p>
          <w:p w:rsidR="00BA34DB"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Конкурс чтецов «Как хорошо на свете без войны», посвящённый дню освобождения Старого Оскола.</w:t>
            </w:r>
          </w:p>
          <w:p w:rsidR="00BA34DB" w:rsidRPr="00B53AAF" w:rsidRDefault="00BA34DB"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памяти о россиянах, исполнявших служебный долг за пределами Отечества </w:t>
            </w:r>
          </w:p>
          <w:p w:rsidR="00551184" w:rsidRPr="00B53AAF" w:rsidRDefault="00BA34DB"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разгрома советскими войсками немецко-фашистских войск в Сталинградской битве</w:t>
            </w:r>
          </w:p>
        </w:tc>
        <w:tc>
          <w:tcPr>
            <w:tcW w:w="1486"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4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музыкальный руководитель</w:t>
            </w:r>
          </w:p>
          <w:p w:rsidR="00551184" w:rsidRPr="00B53AAF" w:rsidRDefault="00551184" w:rsidP="007E7974">
            <w:pPr>
              <w:suppressAutoHyphens/>
              <w:spacing w:after="0" w:line="240" w:lineRule="auto"/>
              <w:rPr>
                <w:rFonts w:ascii="Times New Roman" w:hAnsi="Times New Roman" w:cs="Times New Roman"/>
                <w:sz w:val="26"/>
                <w:szCs w:val="26"/>
              </w:rPr>
            </w:pP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p w:rsidR="00551184" w:rsidRPr="00B53AAF" w:rsidRDefault="00551184" w:rsidP="007E7974">
            <w:pPr>
              <w:suppressAutoHyphens/>
              <w:spacing w:after="0" w:line="240" w:lineRule="auto"/>
              <w:rPr>
                <w:rFonts w:ascii="Times New Roman" w:hAnsi="Times New Roman" w:cs="Times New Roman"/>
                <w:sz w:val="26"/>
                <w:szCs w:val="26"/>
              </w:rPr>
            </w:pPr>
          </w:p>
          <w:p w:rsidR="00551184" w:rsidRPr="00B53AAF" w:rsidRDefault="00551184" w:rsidP="007E7974">
            <w:pPr>
              <w:suppressAutoHyphens/>
              <w:spacing w:after="0" w:line="240" w:lineRule="auto"/>
              <w:rPr>
                <w:rFonts w:ascii="Times New Roman" w:hAnsi="Times New Roman" w:cs="Times New Roman"/>
                <w:sz w:val="26"/>
                <w:szCs w:val="26"/>
              </w:rPr>
            </w:pP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Конкурс творческих работ «Мой защитник»</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 технике квиллинг, тестопластика)</w:t>
            </w:r>
          </w:p>
        </w:tc>
        <w:tc>
          <w:tcPr>
            <w:tcW w:w="1486"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4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Ст. Воспитатель </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Физкультурный праздник «Богатырская наша сила!»</w:t>
            </w:r>
          </w:p>
        </w:tc>
        <w:tc>
          <w:tcPr>
            <w:tcW w:w="1486"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Старшая. Подготовительная группа </w:t>
            </w:r>
          </w:p>
        </w:tc>
        <w:tc>
          <w:tcPr>
            <w:tcW w:w="184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Инструктор по физической культуре</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Изготовление подарка своими руками «Подарок папе»</w:t>
            </w:r>
          </w:p>
        </w:tc>
        <w:tc>
          <w:tcPr>
            <w:tcW w:w="1486"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184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 Воспитатели </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14" w:type="dxa"/>
            <w:gridSpan w:val="3"/>
          </w:tcPr>
          <w:p w:rsidR="00BA34DB" w:rsidRPr="00B53AAF" w:rsidRDefault="00BA34DB" w:rsidP="00BA34DB">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российской науки Международный день родного языка </w:t>
            </w:r>
          </w:p>
          <w:p w:rsidR="00551184" w:rsidRPr="00B53AAF" w:rsidRDefault="00551184" w:rsidP="00BA34DB">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Беседы «Есть такая профессия - Родину защищать», «Виды войск», «Богатыри земли»</w:t>
            </w:r>
          </w:p>
        </w:tc>
        <w:tc>
          <w:tcPr>
            <w:tcW w:w="1486"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w:t>
            </w:r>
          </w:p>
        </w:tc>
        <w:tc>
          <w:tcPr>
            <w:tcW w:w="184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tc>
        <w:tc>
          <w:tcPr>
            <w:tcW w:w="4114"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Ситуативный разговор «Каким должен быть солдат»</w:t>
            </w:r>
          </w:p>
        </w:tc>
        <w:tc>
          <w:tcPr>
            <w:tcW w:w="1486" w:type="dxa"/>
            <w:gridSpan w:val="6"/>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w:t>
            </w:r>
          </w:p>
        </w:tc>
        <w:tc>
          <w:tcPr>
            <w:tcW w:w="1843"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9854" w:type="dxa"/>
            <w:gridSpan w:val="16"/>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bookmarkStart w:id="7" w:name="_Toc82685228"/>
            <w:r w:rsidRPr="00B53AAF">
              <w:rPr>
                <w:rFonts w:ascii="Times New Roman" w:hAnsi="Times New Roman" w:cs="Times New Roman"/>
                <w:sz w:val="26"/>
                <w:szCs w:val="26"/>
              </w:rPr>
              <w:t>Март</w:t>
            </w:r>
            <w:bookmarkEnd w:id="7"/>
          </w:p>
          <w:p w:rsidR="00551184" w:rsidRPr="00B53AAF" w:rsidRDefault="00551184" w:rsidP="007E7974">
            <w:pPr>
              <w:suppressAutoHyphens/>
              <w:spacing w:after="0" w:line="240" w:lineRule="auto"/>
              <w:jc w:val="center"/>
              <w:rPr>
                <w:rFonts w:ascii="Times New Roman" w:hAnsi="Times New Roman" w:cs="Times New Roman"/>
                <w:sz w:val="26"/>
                <w:szCs w:val="26"/>
              </w:rPr>
            </w:pPr>
            <w:bookmarkStart w:id="8" w:name="_Toc82685229"/>
            <w:r w:rsidRPr="00B53AAF">
              <w:rPr>
                <w:rFonts w:ascii="Times New Roman" w:hAnsi="Times New Roman" w:cs="Times New Roman"/>
                <w:sz w:val="26"/>
                <w:szCs w:val="26"/>
              </w:rPr>
              <w:t>Темы: «Весна», «Подводный мир»</w:t>
            </w:r>
            <w:bookmarkEnd w:id="8"/>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Направление деятельности</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Название мероприятия</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Ответственные</w:t>
            </w:r>
          </w:p>
        </w:tc>
      </w:tr>
      <w:tr w:rsidR="00B53AAF" w:rsidRPr="00B53AAF" w:rsidTr="00333287">
        <w:trPr>
          <w:gridAfter w:val="1"/>
          <w:wAfter w:w="32" w:type="dxa"/>
        </w:trPr>
        <w:tc>
          <w:tcPr>
            <w:tcW w:w="2367" w:type="dxa"/>
            <w:gridSpan w:val="2"/>
            <w:vMerge w:val="restart"/>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74" w:type="dxa"/>
            <w:gridSpan w:val="5"/>
            <w:vMerge w:val="restart"/>
          </w:tcPr>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Всемирный день театра</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Выставка рисунков «Мама, милая </w:t>
            </w:r>
            <w:r w:rsidRPr="00B53AAF">
              <w:rPr>
                <w:rFonts w:ascii="Times New Roman" w:hAnsi="Times New Roman" w:cs="Times New Roman"/>
                <w:sz w:val="26"/>
                <w:szCs w:val="26"/>
              </w:rPr>
              <w:lastRenderedPageBreak/>
              <w:t>моя!»</w:t>
            </w:r>
          </w:p>
        </w:tc>
        <w:tc>
          <w:tcPr>
            <w:tcW w:w="1187" w:type="dxa"/>
            <w:gridSpan w:val="2"/>
            <w:tcBorders>
              <w:bottom w:val="nil"/>
            </w:tcBorders>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lastRenderedPageBreak/>
              <w:t>Все группы</w:t>
            </w:r>
          </w:p>
        </w:tc>
        <w:tc>
          <w:tcPr>
            <w:tcW w:w="2126" w:type="dxa"/>
            <w:gridSpan w:val="7"/>
            <w:tcBorders>
              <w:bottom w:val="nil"/>
            </w:tcBorders>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367" w:type="dxa"/>
            <w:gridSpan w:val="2"/>
            <w:vMerge/>
          </w:tcPr>
          <w:p w:rsidR="00551184" w:rsidRPr="00B53AAF" w:rsidRDefault="00551184" w:rsidP="007E7974">
            <w:pPr>
              <w:suppressAutoHyphens/>
              <w:spacing w:after="0" w:line="240" w:lineRule="auto"/>
              <w:rPr>
                <w:rFonts w:ascii="Times New Roman" w:hAnsi="Times New Roman" w:cs="Times New Roman"/>
                <w:sz w:val="26"/>
                <w:szCs w:val="26"/>
              </w:rPr>
            </w:pPr>
          </w:p>
        </w:tc>
        <w:tc>
          <w:tcPr>
            <w:tcW w:w="4174" w:type="dxa"/>
            <w:gridSpan w:val="5"/>
            <w:vMerge/>
          </w:tcPr>
          <w:p w:rsidR="00551184" w:rsidRPr="00B53AAF" w:rsidRDefault="00551184" w:rsidP="007E7974">
            <w:pPr>
              <w:suppressAutoHyphens/>
              <w:spacing w:after="0" w:line="240" w:lineRule="auto"/>
              <w:rPr>
                <w:rFonts w:ascii="Times New Roman" w:hAnsi="Times New Roman" w:cs="Times New Roman"/>
                <w:sz w:val="26"/>
                <w:szCs w:val="26"/>
              </w:rPr>
            </w:pPr>
          </w:p>
        </w:tc>
        <w:tc>
          <w:tcPr>
            <w:tcW w:w="1187" w:type="dxa"/>
            <w:gridSpan w:val="2"/>
            <w:tcBorders>
              <w:top w:val="nil"/>
            </w:tcBorders>
          </w:tcPr>
          <w:p w:rsidR="00551184" w:rsidRPr="00B53AAF" w:rsidRDefault="00551184" w:rsidP="007E7974">
            <w:pPr>
              <w:suppressAutoHyphens/>
              <w:spacing w:after="0" w:line="240" w:lineRule="auto"/>
              <w:rPr>
                <w:rFonts w:ascii="Times New Roman" w:hAnsi="Times New Roman" w:cs="Times New Roman"/>
                <w:sz w:val="26"/>
                <w:szCs w:val="26"/>
              </w:rPr>
            </w:pPr>
          </w:p>
        </w:tc>
        <w:tc>
          <w:tcPr>
            <w:tcW w:w="2126" w:type="dxa"/>
            <w:gridSpan w:val="7"/>
            <w:tcBorders>
              <w:top w:val="nil"/>
            </w:tcBorders>
          </w:tcPr>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p w:rsidR="00551184" w:rsidRPr="00B53AAF" w:rsidRDefault="00551184" w:rsidP="007E7974">
            <w:pPr>
              <w:suppressAutoHyphens/>
              <w:spacing w:after="0" w:line="240" w:lineRule="auto"/>
              <w:rPr>
                <w:rFonts w:ascii="Times New Roman" w:hAnsi="Times New Roman" w:cs="Times New Roman"/>
                <w:sz w:val="26"/>
                <w:szCs w:val="26"/>
              </w:rPr>
            </w:pPr>
          </w:p>
          <w:p w:rsidR="00551184" w:rsidRPr="00B53AAF" w:rsidRDefault="00551184" w:rsidP="007E7974">
            <w:pPr>
              <w:suppressAutoHyphens/>
              <w:spacing w:after="0" w:line="240" w:lineRule="auto"/>
              <w:rPr>
                <w:rFonts w:ascii="Times New Roman" w:hAnsi="Times New Roman" w:cs="Times New Roman"/>
                <w:sz w:val="26"/>
                <w:szCs w:val="26"/>
              </w:rPr>
            </w:pP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Беседы «Мама буду я любить», «Поможем маме»</w:t>
            </w:r>
          </w:p>
          <w:p w:rsidR="00BA34DB" w:rsidRPr="00B53AAF" w:rsidRDefault="00BA34DB"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воссоединения Крыма с Россией</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Музыкальные руководители, воспитатели, специалисты</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ДОУ</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Трудовое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Творческие мастерские</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«Подарок для мамочки».</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Проведение праздника «8 Марта».</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Конкурс чтецов «День православной книги»</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Музыкальные руководители,</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Весенняя эстафета «Ожила вокруг природа»</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Интерактивная игра «Азбука пешехода».</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Чтение художественных произведений: Б. Емельянов «Мамины руки», И. Токмакова «Почитай мне, мама!», Э. Мошковская «Обида».</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Беседы «Подводный мир»</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подготовительная</w:t>
            </w:r>
          </w:p>
          <w:p w:rsidR="00551184" w:rsidRPr="00B53AAF" w:rsidRDefault="00551184" w:rsidP="007E7974">
            <w:pPr>
              <w:suppressAutoHyphens/>
              <w:spacing w:after="0" w:line="240" w:lineRule="auto"/>
              <w:rPr>
                <w:rFonts w:ascii="Times New Roman" w:hAnsi="Times New Roman" w:cs="Times New Roman"/>
                <w:sz w:val="26"/>
                <w:szCs w:val="26"/>
              </w:rPr>
            </w:pP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младшие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9854" w:type="dxa"/>
            <w:gridSpan w:val="16"/>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Апрель</w:t>
            </w:r>
          </w:p>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Тема: «Космос», «Цветы, насекомые, птицы»</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Направление деятельности</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Название мероприятия</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Ответственные</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Тематический праздник</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 «День космонавтики»</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Старшие ,подготовительные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Музыкальные работники, воспитатели</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Просмотр видеоролика «Солнечная система», «Кто в космосе бывал»</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Трудовое</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Беседа « Космонавт. Космический экипаж»</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Спортивный праздник «Космические приключения»</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Спортивные состязания «Мы ребята, молодые, весёлые и озорные»</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Младшие , средние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Инструктор по физической культуре</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Акция «Покорми птиц»</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Акция «Белая ромашка»</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Тематическое мероприятие «Жены Мироносицы»</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36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74" w:type="dxa"/>
            <w:gridSpan w:val="5"/>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Выставка рисунков «Космические просторы»</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lastRenderedPageBreak/>
              <w:t>Выставка детского рисунка «Пасхальные чудеса»</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Выставка поделок «Светлая Пасха»</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lastRenderedPageBreak/>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9854" w:type="dxa"/>
            <w:gridSpan w:val="16"/>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bookmarkStart w:id="9" w:name="_Toc82685230"/>
            <w:r w:rsidRPr="00B53AAF">
              <w:rPr>
                <w:rFonts w:ascii="Times New Roman" w:hAnsi="Times New Roman" w:cs="Times New Roman"/>
                <w:sz w:val="26"/>
                <w:szCs w:val="26"/>
              </w:rPr>
              <w:t>Май</w:t>
            </w:r>
            <w:bookmarkEnd w:id="9"/>
          </w:p>
          <w:p w:rsidR="00551184" w:rsidRPr="00B53AAF" w:rsidRDefault="00551184" w:rsidP="007E7974">
            <w:pPr>
              <w:suppressAutoHyphens/>
              <w:spacing w:after="0" w:line="240" w:lineRule="auto"/>
              <w:jc w:val="center"/>
              <w:rPr>
                <w:rFonts w:ascii="Times New Roman" w:hAnsi="Times New Roman" w:cs="Times New Roman"/>
                <w:sz w:val="26"/>
                <w:szCs w:val="26"/>
              </w:rPr>
            </w:pPr>
            <w:bookmarkStart w:id="10" w:name="_Toc82685231"/>
            <w:r w:rsidRPr="00B53AAF">
              <w:rPr>
                <w:rFonts w:ascii="Times New Roman" w:hAnsi="Times New Roman" w:cs="Times New Roman"/>
                <w:sz w:val="26"/>
                <w:szCs w:val="26"/>
              </w:rPr>
              <w:t>Темы: «День Победы»</w:t>
            </w:r>
            <w:bookmarkEnd w:id="10"/>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Направление деятельности</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Название мероприятия</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Ответственные</w:t>
            </w:r>
          </w:p>
        </w:tc>
      </w:tr>
      <w:tr w:rsidR="00B53AAF" w:rsidRPr="00B53AAF" w:rsidTr="00333287">
        <w:trPr>
          <w:gridAfter w:val="1"/>
          <w:wAfter w:w="32" w:type="dxa"/>
        </w:trPr>
        <w:tc>
          <w:tcPr>
            <w:tcW w:w="2411" w:type="dxa"/>
            <w:gridSpan w:val="3"/>
            <w:vMerge w:val="restart"/>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Тематический праздник</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Победы».</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Экскурсия к памятнику «Вечная память героям»</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Ст. воспитатель, воспитатели,</w:t>
            </w:r>
          </w:p>
        </w:tc>
      </w:tr>
      <w:tr w:rsidR="00B53AAF" w:rsidRPr="00B53AAF" w:rsidTr="00333287">
        <w:trPr>
          <w:gridAfter w:val="1"/>
          <w:wAfter w:w="32" w:type="dxa"/>
        </w:trPr>
        <w:tc>
          <w:tcPr>
            <w:tcW w:w="2411" w:type="dxa"/>
            <w:gridSpan w:val="3"/>
            <w:vMerge/>
            <w:tcBorders>
              <w:top w:val="nil"/>
            </w:tcBorders>
          </w:tcPr>
          <w:p w:rsidR="00551184" w:rsidRPr="00B53AAF" w:rsidRDefault="00551184" w:rsidP="007E7974">
            <w:pPr>
              <w:suppressAutoHyphens/>
              <w:spacing w:after="0" w:line="240" w:lineRule="auto"/>
              <w:rPr>
                <w:rFonts w:ascii="Times New Roman" w:hAnsi="Times New Roman" w:cs="Times New Roman"/>
                <w:sz w:val="26"/>
                <w:szCs w:val="26"/>
              </w:rPr>
            </w:pP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Праздник «Выпуск в  школу».</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Подготовит.</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 музыкальные руководители</w:t>
            </w:r>
          </w:p>
        </w:tc>
      </w:tr>
      <w:tr w:rsidR="00B53AAF" w:rsidRPr="00B53AAF" w:rsidTr="00333287">
        <w:trPr>
          <w:gridAfter w:val="1"/>
          <w:wAfter w:w="32" w:type="dxa"/>
        </w:trPr>
        <w:tc>
          <w:tcPr>
            <w:tcW w:w="2411" w:type="dxa"/>
            <w:gridSpan w:val="3"/>
            <w:tcBorders>
              <w:top w:val="nil"/>
            </w:tcBorders>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Социальная акция</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«Открытка для  ветерана».</w:t>
            </w:r>
          </w:p>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Подарки детям с ОВЗ.</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Праздник Весны и Труда</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Совместные с детьми  экскурсия «Площадь Победы».</w:t>
            </w:r>
          </w:p>
          <w:p w:rsidR="00551184" w:rsidRPr="00B53AAF" w:rsidRDefault="00551184" w:rsidP="007E7974">
            <w:pPr>
              <w:suppressAutoHyphens/>
              <w:spacing w:after="0" w:line="240" w:lineRule="auto"/>
              <w:rPr>
                <w:rFonts w:ascii="Times New Roman" w:hAnsi="Times New Roman" w:cs="Times New Roman"/>
                <w:sz w:val="26"/>
                <w:szCs w:val="26"/>
              </w:rPr>
            </w:pP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Просмотр мультфильмов из серии «Уроки тетушки Совы» о здоровье и безопасности</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Средняя, старшая, подготовит.</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p>
          <w:p w:rsidR="00551184" w:rsidRPr="00B53AAF" w:rsidRDefault="00551184" w:rsidP="007E7974">
            <w:pPr>
              <w:suppressAutoHyphens/>
              <w:spacing w:after="0" w:line="240" w:lineRule="auto"/>
              <w:rPr>
                <w:rFonts w:ascii="Times New Roman" w:hAnsi="Times New Roman" w:cs="Times New Roman"/>
                <w:sz w:val="26"/>
                <w:szCs w:val="26"/>
              </w:rPr>
            </w:pP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Музыкальные руководители,  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tc>
        <w:tc>
          <w:tcPr>
            <w:tcW w:w="4130" w:type="dxa"/>
            <w:gridSpan w:val="4"/>
          </w:tcPr>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славянской письменности и культуры</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Конкурс чтецов «Этот День Победы!»</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Ст. воспитатель, 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Трудовое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Мастерская создание книжки-малышки «Азбука безопасности»</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Оформление постера «Безопасность на природе»</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9854" w:type="dxa"/>
            <w:gridSpan w:val="16"/>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Июнь</w:t>
            </w:r>
          </w:p>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Тема: «Ребенок в мире людей»</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Спортивный праздник «Наша родина – Россия»</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Инструктор по физической культуре</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4130" w:type="dxa"/>
            <w:gridSpan w:val="4"/>
          </w:tcPr>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День России </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Праздник «Троица»</w:t>
            </w:r>
          </w:p>
          <w:p w:rsidR="00551184" w:rsidRPr="00B53AAF" w:rsidRDefault="00200384" w:rsidP="00200384">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t>День памяти и скорби</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30" w:type="dxa"/>
            <w:gridSpan w:val="4"/>
          </w:tcPr>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Музыкальный  праздник «Детство – это я и ты»</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защиты детей</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Музыкальные руководители, 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Беседа «Мой адрес»</w:t>
            </w:r>
          </w:p>
          <w:p w:rsidR="00200384" w:rsidRPr="00B53AAF" w:rsidRDefault="00200384" w:rsidP="00200384">
            <w:pPr>
              <w:suppressAutoHyphens/>
              <w:spacing w:after="0" w:line="240" w:lineRule="auto"/>
              <w:jc w:val="both"/>
              <w:rPr>
                <w:rFonts w:ascii="Times New Roman" w:hAnsi="Times New Roman" w:cs="Times New Roman"/>
                <w:sz w:val="26"/>
                <w:szCs w:val="26"/>
              </w:rPr>
            </w:pPr>
            <w:r w:rsidRPr="00B53AAF">
              <w:rPr>
                <w:rFonts w:ascii="Times New Roman" w:hAnsi="Times New Roman" w:cs="Times New Roman"/>
                <w:sz w:val="26"/>
                <w:szCs w:val="26"/>
              </w:rPr>
              <w:t>День русского языка</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w:t>
            </w:r>
            <w:r w:rsidRPr="00B53AAF">
              <w:rPr>
                <w:rFonts w:ascii="Times New Roman" w:hAnsi="Times New Roman" w:cs="Times New Roman"/>
                <w:sz w:val="26"/>
                <w:szCs w:val="26"/>
              </w:rPr>
              <w:lastRenderedPageBreak/>
              <w:t>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lastRenderedPageBreak/>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 Выставки детских рисунков</w:t>
            </w:r>
          </w:p>
          <w:p w:rsidR="00551184" w:rsidRPr="00B53AAF" w:rsidRDefault="00551184" w:rsidP="0020038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«Здравствуй лето!» </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Трудовое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Ситуативный разговор «Нужно ли самому уметь обуваться?»</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9854" w:type="dxa"/>
            <w:gridSpan w:val="16"/>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Июль</w:t>
            </w:r>
          </w:p>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Тема «Безопасность. ПДД», «Неделя веселых игр и забав»</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праздник «День любви, семьи и верности»</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Беседа «Транспорт нашего города»</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30" w:type="dxa"/>
            <w:gridSpan w:val="4"/>
          </w:tcPr>
          <w:p w:rsidR="002003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семьи, любви и верности.</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Развлечение «Тайны шахматной доски»</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старшая, подготовит</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Инструктор по физической культуре,  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Беседы «Правила поведения в транспорте»,</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«Как следует обходить машину?»</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«В гостях у сказки» </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Трудовое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Совместная зарядка с родителями</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здоровья»</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9854" w:type="dxa"/>
            <w:gridSpan w:val="16"/>
            <w:shd w:val="clear" w:color="auto" w:fill="EAF1DD" w:themeFill="accent3" w:themeFillTint="33"/>
          </w:tcPr>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Август</w:t>
            </w:r>
          </w:p>
          <w:p w:rsidR="00551184" w:rsidRPr="00B53AAF" w:rsidRDefault="00551184" w:rsidP="007E7974">
            <w:pPr>
              <w:suppressAutoHyphens/>
              <w:spacing w:after="0" w:line="240" w:lineRule="auto"/>
              <w:jc w:val="center"/>
              <w:rPr>
                <w:rFonts w:ascii="Times New Roman" w:hAnsi="Times New Roman" w:cs="Times New Roman"/>
                <w:sz w:val="26"/>
                <w:szCs w:val="26"/>
              </w:rPr>
            </w:pPr>
            <w:r w:rsidRPr="00B53AAF">
              <w:rPr>
                <w:rFonts w:ascii="Times New Roman" w:hAnsi="Times New Roman" w:cs="Times New Roman"/>
                <w:sz w:val="26"/>
                <w:szCs w:val="26"/>
              </w:rPr>
              <w:t>Темы: «Мы живем в России. Мой любимый город», «Солнце, воздух и вода – наши лучшие друзья!»</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Патриотическое</w:t>
            </w:r>
          </w:p>
        </w:tc>
        <w:tc>
          <w:tcPr>
            <w:tcW w:w="4130" w:type="dxa"/>
            <w:gridSpan w:val="4"/>
          </w:tcPr>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Просмотр видеоролика «Старый Оскол- город воинской славы»</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флага»</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Социальное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30" w:type="dxa"/>
            <w:gridSpan w:val="4"/>
          </w:tcPr>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Музыкально-спортивное развлечение «Солнце, воздух и вода – наши лучшие друзья!»</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российского кино.</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Познавательное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Занятие с использованием  образовательного центра «Мой край родной», «Русское подворье»</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p w:rsidR="00551184" w:rsidRPr="00B53AAF" w:rsidRDefault="00551184" w:rsidP="007E7974">
            <w:pPr>
              <w:suppressAutoHyphens/>
              <w:spacing w:after="0" w:line="240" w:lineRule="auto"/>
              <w:rPr>
                <w:rFonts w:ascii="Times New Roman" w:hAnsi="Times New Roman" w:cs="Times New Roman"/>
                <w:sz w:val="26"/>
                <w:szCs w:val="26"/>
              </w:rPr>
            </w:pP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Этико-эстетическое</w:t>
            </w:r>
          </w:p>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Трудовое</w:t>
            </w:r>
          </w:p>
        </w:tc>
        <w:tc>
          <w:tcPr>
            <w:tcW w:w="4130" w:type="dxa"/>
            <w:gridSpan w:val="4"/>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Выставка рисунков «Любимый город» </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воспитатели</w:t>
            </w:r>
          </w:p>
        </w:tc>
      </w:tr>
      <w:tr w:rsidR="00B53AAF" w:rsidRPr="00B53AAF" w:rsidTr="00333287">
        <w:trPr>
          <w:gridAfter w:val="1"/>
          <w:wAfter w:w="32" w:type="dxa"/>
        </w:trPr>
        <w:tc>
          <w:tcPr>
            <w:tcW w:w="2411" w:type="dxa"/>
            <w:gridSpan w:val="3"/>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Физическое и оздоровительное</w:t>
            </w:r>
          </w:p>
          <w:p w:rsidR="00551184" w:rsidRPr="00B53AAF" w:rsidRDefault="00551184" w:rsidP="007E7974">
            <w:pPr>
              <w:suppressAutoHyphens/>
              <w:spacing w:after="0" w:line="240" w:lineRule="auto"/>
              <w:rPr>
                <w:rFonts w:ascii="Times New Roman" w:hAnsi="Times New Roman" w:cs="Times New Roman"/>
                <w:sz w:val="26"/>
                <w:szCs w:val="26"/>
              </w:rPr>
            </w:pPr>
          </w:p>
        </w:tc>
        <w:tc>
          <w:tcPr>
            <w:tcW w:w="4130" w:type="dxa"/>
            <w:gridSpan w:val="4"/>
          </w:tcPr>
          <w:p w:rsidR="002003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 xml:space="preserve">Спортивное соревнование </w:t>
            </w:r>
          </w:p>
          <w:p w:rsidR="00551184" w:rsidRPr="00B53AAF" w:rsidRDefault="002003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День физкультурника</w:t>
            </w:r>
          </w:p>
        </w:tc>
        <w:tc>
          <w:tcPr>
            <w:tcW w:w="1187" w:type="dxa"/>
            <w:gridSpan w:val="2"/>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Все дошкольные группы</w:t>
            </w:r>
          </w:p>
        </w:tc>
        <w:tc>
          <w:tcPr>
            <w:tcW w:w="2126" w:type="dxa"/>
            <w:gridSpan w:val="7"/>
          </w:tcPr>
          <w:p w:rsidR="00551184" w:rsidRPr="00B53AAF" w:rsidRDefault="00551184" w:rsidP="007E7974">
            <w:pPr>
              <w:suppressAutoHyphens/>
              <w:spacing w:after="0" w:line="240" w:lineRule="auto"/>
              <w:rPr>
                <w:rFonts w:ascii="Times New Roman" w:hAnsi="Times New Roman" w:cs="Times New Roman"/>
                <w:sz w:val="26"/>
                <w:szCs w:val="26"/>
              </w:rPr>
            </w:pPr>
            <w:r w:rsidRPr="00B53AAF">
              <w:rPr>
                <w:rFonts w:ascii="Times New Roman" w:hAnsi="Times New Roman" w:cs="Times New Roman"/>
                <w:sz w:val="26"/>
                <w:szCs w:val="26"/>
              </w:rPr>
              <w:t>инструктор по физической культуре, воспитатели</w:t>
            </w:r>
          </w:p>
        </w:tc>
      </w:tr>
    </w:tbl>
    <w:p w:rsidR="004060D0" w:rsidRDefault="004060D0" w:rsidP="00551184">
      <w:pPr>
        <w:suppressAutoHyphens/>
        <w:spacing w:after="0" w:line="240" w:lineRule="auto"/>
        <w:ind w:firstLine="709"/>
        <w:jc w:val="both"/>
        <w:rPr>
          <w:rFonts w:ascii="Times New Roman" w:hAnsi="Times New Roman" w:cs="Times New Roman"/>
          <w:sz w:val="26"/>
          <w:szCs w:val="26"/>
        </w:rPr>
      </w:pPr>
      <w:r w:rsidRPr="00B53AAF">
        <w:rPr>
          <w:rFonts w:ascii="Times New Roman" w:hAnsi="Times New Roman" w:cs="Times New Roman"/>
          <w:sz w:val="26"/>
          <w:szCs w:val="26"/>
        </w:rPr>
        <w:lastRenderedPageBreak/>
        <w:t xml:space="preserve">Все мероприятия </w:t>
      </w:r>
      <w:r w:rsidR="007D037C" w:rsidRPr="00B53AAF">
        <w:rPr>
          <w:rFonts w:ascii="Times New Roman" w:hAnsi="Times New Roman" w:cs="Times New Roman"/>
          <w:sz w:val="26"/>
          <w:szCs w:val="26"/>
        </w:rPr>
        <w:t>проводят</w:t>
      </w:r>
      <w:r w:rsidRPr="00B53AAF">
        <w:rPr>
          <w:rFonts w:ascii="Times New Roman" w:hAnsi="Times New Roman" w:cs="Times New Roman"/>
          <w:sz w:val="26"/>
          <w:szCs w:val="26"/>
        </w:rPr>
        <w:t>ся с учётом особенностей Программы, а также возрастных, физиологических и психоэмоциональных особенностей обучающихся.</w:t>
      </w:r>
    </w:p>
    <w:p w:rsidR="00D0014D" w:rsidRPr="00D0014D" w:rsidRDefault="00D0014D" w:rsidP="00D662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 xml:space="preserve">3.8. </w:t>
      </w:r>
      <w:r w:rsidR="00D66283" w:rsidRPr="00D0014D">
        <w:rPr>
          <w:rFonts w:ascii="Times New Roman" w:hAnsi="Times New Roman" w:cs="Times New Roman"/>
          <w:b/>
          <w:sz w:val="26"/>
          <w:szCs w:val="26"/>
        </w:rPr>
        <w:t>Часть</w:t>
      </w:r>
      <w:r>
        <w:rPr>
          <w:rFonts w:ascii="Times New Roman" w:hAnsi="Times New Roman" w:cs="Times New Roman"/>
          <w:b/>
          <w:sz w:val="26"/>
          <w:szCs w:val="26"/>
        </w:rPr>
        <w:t>,</w:t>
      </w:r>
      <w:r w:rsidR="00D66283" w:rsidRPr="00D0014D">
        <w:rPr>
          <w:rFonts w:ascii="Times New Roman" w:hAnsi="Times New Roman" w:cs="Times New Roman"/>
          <w:b/>
          <w:sz w:val="26"/>
          <w:szCs w:val="26"/>
        </w:rPr>
        <w:t xml:space="preserve"> формируемая участниками образовательных отношений </w:t>
      </w:r>
    </w:p>
    <w:p w:rsidR="00D0014D" w:rsidRPr="00D0014D" w:rsidRDefault="00D66283"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 xml:space="preserve">Парциальная программа дошкольного образования «Здравствуй, мир Белогорья» Л.В. Серых, Г.А. Репринцева, направлена на развитие детей в образовательной области/образовательных областях: </w:t>
      </w:r>
    </w:p>
    <w:p w:rsidR="00D0014D" w:rsidRPr="00D0014D" w:rsidRDefault="00D66283"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 «Познавательное развитие»</w:t>
      </w:r>
    </w:p>
    <w:p w:rsidR="00D0014D" w:rsidRDefault="00D66283"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sz w:val="26"/>
          <w:szCs w:val="26"/>
        </w:rPr>
        <w:t xml:space="preserve">Согласно пункту 2.11.2 ФГОС ДО Парциальная программа «Здравствуй, мир Белогорья!» (образовательная область «Познавательное развитие») Л.В. Серых, Г.А. Репринцевой." в наибольшей степени соответствует потребностям и интересам детей, а также возможностям педагогического коллектива ДОО. </w:t>
      </w:r>
    </w:p>
    <w:p w:rsidR="00D0014D" w:rsidRDefault="00D66283"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b/>
          <w:sz w:val="26"/>
          <w:szCs w:val="26"/>
        </w:rPr>
        <w:t>Информационное сопровождение программы</w:t>
      </w:r>
    </w:p>
    <w:p w:rsidR="00D0014D" w:rsidRDefault="00D66283"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sz w:val="26"/>
          <w:szCs w:val="26"/>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w:t>
      </w:r>
      <w:r w:rsidRPr="00D0014D">
        <w:rPr>
          <w:rFonts w:ascii="Times New Roman" w:hAnsi="Times New Roman" w:cs="Times New Roman"/>
          <w:sz w:val="26"/>
          <w:szCs w:val="26"/>
        </w:rPr>
        <w:t xml:space="preserve"> </w:t>
      </w:r>
      <w:r w:rsidRPr="00D0014D">
        <w:rPr>
          <w:rFonts w:ascii="Times New Roman" w:hAnsi="Times New Roman" w:cs="Times New Roman"/>
          <w:sz w:val="26"/>
          <w:szCs w:val="26"/>
        </w:rPr>
        <w:t xml:space="preserve">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 </w:t>
      </w:r>
    </w:p>
    <w:p w:rsidR="00D0014D" w:rsidRPr="00D0014D" w:rsidRDefault="00D66283"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Материально-техническое сопровождение программы</w:t>
      </w:r>
    </w:p>
    <w:p w:rsidR="00D0014D" w:rsidRDefault="00D66283"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sz w:val="26"/>
          <w:szCs w:val="26"/>
        </w:rPr>
        <w:t>Для реализации программы используется оборудование для сюжетно</w:t>
      </w:r>
      <w:r w:rsidR="00D0014D">
        <w:rPr>
          <w:rFonts w:ascii="Times New Roman" w:hAnsi="Times New Roman" w:cs="Times New Roman"/>
          <w:sz w:val="26"/>
          <w:szCs w:val="26"/>
        </w:rPr>
        <w:t>-</w:t>
      </w:r>
      <w:r w:rsidRPr="00D0014D">
        <w:rPr>
          <w:rFonts w:ascii="Times New Roman" w:hAnsi="Times New Roman" w:cs="Times New Roman"/>
          <w:sz w:val="26"/>
          <w:szCs w:val="26"/>
        </w:rPr>
        <w:t xml:space="preserve">ролевых игр, дидактические куклы Белогор и Белогорочка. </w:t>
      </w:r>
    </w:p>
    <w:p w:rsidR="00D0014D" w:rsidRPr="00D0014D" w:rsidRDefault="00D66283"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Методическое обеспечение программы</w:t>
      </w:r>
    </w:p>
    <w:p w:rsidR="00D66283" w:rsidRDefault="00D66283"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sz w:val="26"/>
          <w:szCs w:val="26"/>
        </w:rPr>
        <w:t>- 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 2018. – 252с.</w:t>
      </w:r>
    </w:p>
    <w:p w:rsidR="00D0014D" w:rsidRPr="00D0014D" w:rsidRDefault="00D0014D"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 xml:space="preserve">Парциальная программа дошкольного образования </w:t>
      </w:r>
      <w:r w:rsidRPr="00D0014D">
        <w:rPr>
          <w:rFonts w:ascii="Times New Roman" w:hAnsi="Times New Roman" w:cs="Times New Roman"/>
          <w:b/>
          <w:sz w:val="26"/>
          <w:szCs w:val="26"/>
        </w:rPr>
        <w:t>«Развитие логического и алгоритмического мышления детей 6–7 лет</w:t>
      </w:r>
      <w:r>
        <w:rPr>
          <w:rFonts w:ascii="Times New Roman" w:hAnsi="Times New Roman" w:cs="Times New Roman"/>
          <w:b/>
          <w:sz w:val="26"/>
          <w:szCs w:val="26"/>
        </w:rPr>
        <w:t>»</w:t>
      </w:r>
      <w:r w:rsidRPr="00D0014D">
        <w:rPr>
          <w:rFonts w:ascii="Times New Roman" w:hAnsi="Times New Roman" w:cs="Times New Roman"/>
          <w:b/>
          <w:sz w:val="26"/>
          <w:szCs w:val="26"/>
        </w:rPr>
        <w:t xml:space="preserve"> Е.А.Сухова</w:t>
      </w:r>
      <w:r w:rsidRPr="00D0014D">
        <w:rPr>
          <w:rFonts w:ascii="Times New Roman" w:hAnsi="Times New Roman" w:cs="Times New Roman"/>
          <w:b/>
          <w:sz w:val="26"/>
          <w:szCs w:val="26"/>
        </w:rPr>
        <w:t xml:space="preserve">, направлена на развитие детей в образовательной области/образовательных областях: </w:t>
      </w:r>
    </w:p>
    <w:p w:rsidR="00D0014D" w:rsidRPr="00D0014D" w:rsidRDefault="00D0014D"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 «Познавательное развитие»</w:t>
      </w:r>
    </w:p>
    <w:p w:rsidR="00D0014D" w:rsidRDefault="00D0014D"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sz w:val="26"/>
          <w:szCs w:val="26"/>
        </w:rPr>
        <w:t xml:space="preserve">Парциальная  программа  «Развитие  логического  и  алгоритмического мышления  детей  6—7  лет»  составлена  в  соответствии  с  требованиями федеральной образовательной программы  дошкольного  образования (ФОП ДО)  и  Федерального  государственного  образовательного  стандарта дошкольного образования (ФГОС ДО). Программа  разработана  для  воспитателей,  работающих  с  детьми 6—7  лет,  и  предназначена  для  внедрения  в  </w:t>
      </w:r>
      <w:r>
        <w:rPr>
          <w:rFonts w:ascii="Times New Roman" w:hAnsi="Times New Roman" w:cs="Times New Roman"/>
          <w:sz w:val="26"/>
          <w:szCs w:val="26"/>
        </w:rPr>
        <w:t>работу  дошкольных  образова</w:t>
      </w:r>
      <w:r w:rsidRPr="00D0014D">
        <w:rPr>
          <w:rFonts w:ascii="Times New Roman" w:hAnsi="Times New Roman" w:cs="Times New Roman"/>
          <w:sz w:val="26"/>
          <w:szCs w:val="26"/>
        </w:rPr>
        <w:t>тельных  организаций  в   форме   кружка   с   использованием   планшетов. В процессе  обучения  дошкольники  знаком</w:t>
      </w:r>
      <w:r>
        <w:rPr>
          <w:rFonts w:ascii="Times New Roman" w:hAnsi="Times New Roman" w:cs="Times New Roman"/>
          <w:sz w:val="26"/>
          <w:szCs w:val="26"/>
        </w:rPr>
        <w:t>ятся  с  элементарным  програм</w:t>
      </w:r>
      <w:r w:rsidRPr="00D0014D">
        <w:rPr>
          <w:rFonts w:ascii="Times New Roman" w:hAnsi="Times New Roman" w:cs="Times New Roman"/>
          <w:sz w:val="26"/>
          <w:szCs w:val="26"/>
        </w:rPr>
        <w:t>мированием, развивают логику и внимание.</w:t>
      </w:r>
    </w:p>
    <w:p w:rsidR="00D0014D" w:rsidRDefault="00D0014D"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b/>
          <w:sz w:val="26"/>
          <w:szCs w:val="26"/>
        </w:rPr>
        <w:t xml:space="preserve"> </w:t>
      </w:r>
      <w:r w:rsidRPr="00D0014D">
        <w:rPr>
          <w:rFonts w:ascii="Times New Roman" w:hAnsi="Times New Roman" w:cs="Times New Roman"/>
          <w:b/>
          <w:sz w:val="26"/>
          <w:szCs w:val="26"/>
        </w:rPr>
        <w:t>Информационное сопровождение программы</w:t>
      </w:r>
    </w:p>
    <w:p w:rsidR="00B431A0" w:rsidRDefault="00B431A0"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sz w:val="26"/>
          <w:szCs w:val="26"/>
        </w:rPr>
        <w:t>Информационное сопровождение программы содержит электронное метод</w:t>
      </w:r>
      <w:r>
        <w:rPr>
          <w:rFonts w:ascii="Times New Roman" w:hAnsi="Times New Roman" w:cs="Times New Roman"/>
          <w:sz w:val="26"/>
          <w:szCs w:val="26"/>
        </w:rPr>
        <w:t xml:space="preserve">ическое пособие для воспитателя, демонстрационный и раздаточный материал </w:t>
      </w:r>
      <w:r w:rsidRPr="00D0014D">
        <w:rPr>
          <w:rFonts w:ascii="Times New Roman" w:hAnsi="Times New Roman" w:cs="Times New Roman"/>
          <w:sz w:val="26"/>
          <w:szCs w:val="26"/>
        </w:rPr>
        <w:t xml:space="preserve">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w:t>
      </w:r>
      <w:r>
        <w:rPr>
          <w:rFonts w:ascii="Times New Roman" w:hAnsi="Times New Roman" w:cs="Times New Roman"/>
          <w:sz w:val="26"/>
          <w:szCs w:val="26"/>
        </w:rPr>
        <w:t>Раздаточный материал разработан</w:t>
      </w:r>
      <w:r w:rsidRPr="00D0014D">
        <w:rPr>
          <w:rFonts w:ascii="Times New Roman" w:hAnsi="Times New Roman" w:cs="Times New Roman"/>
          <w:sz w:val="26"/>
          <w:szCs w:val="26"/>
        </w:rPr>
        <w:t xml:space="preserve"> с учетом возрастных особенностей и интересов детей, </w:t>
      </w:r>
      <w:r w:rsidRPr="00D0014D">
        <w:rPr>
          <w:rFonts w:ascii="Times New Roman" w:hAnsi="Times New Roman" w:cs="Times New Roman"/>
          <w:sz w:val="26"/>
          <w:szCs w:val="26"/>
        </w:rPr>
        <w:lastRenderedPageBreak/>
        <w:t xml:space="preserve">включает задания и упражнения для развития </w:t>
      </w:r>
      <w:r w:rsidRPr="00B431A0">
        <w:rPr>
          <w:rFonts w:ascii="Times New Roman" w:hAnsi="Times New Roman" w:cs="Times New Roman"/>
          <w:sz w:val="26"/>
          <w:szCs w:val="26"/>
        </w:rPr>
        <w:t>логического  и  алгоритмического мышления  детей  6—7  лет</w:t>
      </w:r>
      <w:r w:rsidRPr="00D0014D">
        <w:rPr>
          <w:rFonts w:ascii="Times New Roman" w:hAnsi="Times New Roman" w:cs="Times New Roman"/>
          <w:sz w:val="26"/>
          <w:szCs w:val="26"/>
        </w:rPr>
        <w:t xml:space="preserve">. </w:t>
      </w:r>
    </w:p>
    <w:p w:rsidR="00D0014D" w:rsidRPr="00D0014D" w:rsidRDefault="00B431A0" w:rsidP="00A56E83">
      <w:pPr>
        <w:suppressAutoHyphens/>
        <w:spacing w:after="0" w:line="240" w:lineRule="auto"/>
        <w:ind w:firstLine="709"/>
        <w:jc w:val="both"/>
        <w:rPr>
          <w:rFonts w:ascii="Times New Roman" w:hAnsi="Times New Roman" w:cs="Times New Roman"/>
          <w:b/>
          <w:sz w:val="26"/>
          <w:szCs w:val="26"/>
        </w:rPr>
      </w:pPr>
      <w:r w:rsidRPr="00B431A0">
        <w:rPr>
          <w:rFonts w:ascii="Times New Roman" w:hAnsi="Times New Roman" w:cs="Times New Roman"/>
          <w:b/>
          <w:sz w:val="26"/>
          <w:szCs w:val="26"/>
        </w:rPr>
        <w:t xml:space="preserve"> </w:t>
      </w:r>
      <w:r w:rsidR="00D0014D" w:rsidRPr="00D0014D">
        <w:rPr>
          <w:rFonts w:ascii="Times New Roman" w:hAnsi="Times New Roman" w:cs="Times New Roman"/>
          <w:b/>
          <w:sz w:val="26"/>
          <w:szCs w:val="26"/>
        </w:rPr>
        <w:t>Материально-техническое сопровождение программы</w:t>
      </w:r>
    </w:p>
    <w:p w:rsid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Реализация  Программы  предусматрива</w:t>
      </w:r>
      <w:r>
        <w:rPr>
          <w:rFonts w:ascii="Times New Roman" w:hAnsi="Times New Roman" w:cs="Times New Roman"/>
          <w:sz w:val="26"/>
          <w:szCs w:val="26"/>
        </w:rPr>
        <w:t>ет  оснащённость  образователь</w:t>
      </w:r>
      <w:r w:rsidRPr="00B431A0">
        <w:rPr>
          <w:rFonts w:ascii="Times New Roman" w:hAnsi="Times New Roman" w:cs="Times New Roman"/>
          <w:sz w:val="26"/>
          <w:szCs w:val="26"/>
        </w:rPr>
        <w:t>ного процесса материально­тех</w:t>
      </w:r>
      <w:r>
        <w:rPr>
          <w:rFonts w:ascii="Times New Roman" w:hAnsi="Times New Roman" w:cs="Times New Roman"/>
          <w:sz w:val="26"/>
          <w:szCs w:val="26"/>
        </w:rPr>
        <w:t>ническим оборудованием и учебно-методи</w:t>
      </w:r>
      <w:r w:rsidRPr="00B431A0">
        <w:rPr>
          <w:rFonts w:ascii="Times New Roman" w:hAnsi="Times New Roman" w:cs="Times New Roman"/>
          <w:sz w:val="26"/>
          <w:szCs w:val="26"/>
        </w:rPr>
        <w:t xml:space="preserve">ческими материалами, такими как: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1) планшет у каждого ребёнка (планшеты прилагаются к Программе или предварительно закупаются отдельно)1;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2) доступ к электронно­образовательному ресурсу (https://lms.algoritmi­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ka.org);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3) методические рекомендации и инструкция по подготовке к занятию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(размещены на платформе: https://lms.algoritmika.org);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4) раздаточный материал;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5) задачи для работы с раздаточным материалом;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6) комиксы;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7) дидактические карточки;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8) карточки команд Scratch Jr;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9) демонстрационный материал для оформления доски; </w:t>
      </w:r>
    </w:p>
    <w:p w:rsidR="00B431A0" w:rsidRPr="00B431A0" w:rsidRDefault="00B431A0" w:rsidP="00A56E83">
      <w:pPr>
        <w:suppressAutoHyphens/>
        <w:spacing w:after="0" w:line="240" w:lineRule="auto"/>
        <w:ind w:firstLine="709"/>
        <w:jc w:val="both"/>
        <w:rPr>
          <w:rFonts w:ascii="Times New Roman" w:hAnsi="Times New Roman" w:cs="Times New Roman"/>
          <w:sz w:val="26"/>
          <w:szCs w:val="26"/>
        </w:rPr>
      </w:pPr>
      <w:r w:rsidRPr="00B431A0">
        <w:rPr>
          <w:rFonts w:ascii="Times New Roman" w:hAnsi="Times New Roman" w:cs="Times New Roman"/>
          <w:sz w:val="26"/>
          <w:szCs w:val="26"/>
        </w:rPr>
        <w:t xml:space="preserve">10) инструкция по работе с демонстрационным материалом; </w:t>
      </w:r>
    </w:p>
    <w:p w:rsidR="00D0014D" w:rsidRPr="00D0014D" w:rsidRDefault="00B431A0" w:rsidP="00A56E83">
      <w:pPr>
        <w:suppressAutoHyphens/>
        <w:spacing w:after="0" w:line="240" w:lineRule="auto"/>
        <w:ind w:firstLine="709"/>
        <w:jc w:val="both"/>
        <w:rPr>
          <w:rFonts w:ascii="Times New Roman" w:hAnsi="Times New Roman" w:cs="Times New Roman"/>
          <w:b/>
          <w:sz w:val="26"/>
          <w:szCs w:val="26"/>
        </w:rPr>
      </w:pPr>
      <w:r w:rsidRPr="00B431A0">
        <w:rPr>
          <w:rFonts w:ascii="Times New Roman" w:hAnsi="Times New Roman" w:cs="Times New Roman"/>
          <w:sz w:val="26"/>
          <w:szCs w:val="26"/>
        </w:rPr>
        <w:t xml:space="preserve">11) перечень физических разминок. </w:t>
      </w:r>
      <w:r w:rsidRPr="00B431A0">
        <w:rPr>
          <w:rFonts w:ascii="Times New Roman" w:hAnsi="Times New Roman" w:cs="Times New Roman"/>
          <w:sz w:val="26"/>
          <w:szCs w:val="26"/>
        </w:rPr>
        <w:cr/>
      </w:r>
      <w:r w:rsidR="00D0014D" w:rsidRPr="00D0014D">
        <w:rPr>
          <w:rFonts w:ascii="Times New Roman" w:hAnsi="Times New Roman" w:cs="Times New Roman"/>
          <w:b/>
          <w:sz w:val="26"/>
          <w:szCs w:val="26"/>
        </w:rPr>
        <w:t>Методическое обеспечение программы</w:t>
      </w:r>
    </w:p>
    <w:p w:rsidR="00D0014D" w:rsidRPr="00D0014D" w:rsidRDefault="00D0014D"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sz w:val="26"/>
          <w:szCs w:val="26"/>
        </w:rPr>
        <w:t>-</w:t>
      </w:r>
      <w:r w:rsidR="00B431A0">
        <w:rPr>
          <w:rFonts w:ascii="Times New Roman" w:hAnsi="Times New Roman" w:cs="Times New Roman"/>
          <w:sz w:val="26"/>
          <w:szCs w:val="26"/>
        </w:rPr>
        <w:t>Информационный ресурс //</w:t>
      </w:r>
      <w:r w:rsidRPr="00D0014D">
        <w:rPr>
          <w:rFonts w:ascii="Times New Roman" w:hAnsi="Times New Roman" w:cs="Times New Roman"/>
          <w:sz w:val="26"/>
          <w:szCs w:val="26"/>
        </w:rPr>
        <w:t xml:space="preserve"> </w:t>
      </w:r>
      <w:r w:rsidR="00B431A0" w:rsidRPr="00B431A0">
        <w:rPr>
          <w:rFonts w:ascii="Times New Roman" w:hAnsi="Times New Roman" w:cs="Times New Roman"/>
          <w:sz w:val="26"/>
          <w:szCs w:val="26"/>
        </w:rPr>
        <w:t>https://lms.algoritmika.org</w:t>
      </w:r>
    </w:p>
    <w:p w:rsidR="00B431A0" w:rsidRPr="00D0014D" w:rsidRDefault="00B431A0"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 xml:space="preserve">Парциальная программа дошкольного образования </w:t>
      </w:r>
      <w:r w:rsidRPr="00B431A0">
        <w:rPr>
          <w:rFonts w:ascii="Times New Roman" w:hAnsi="Times New Roman" w:cs="Times New Roman"/>
          <w:b/>
          <w:sz w:val="26"/>
          <w:szCs w:val="26"/>
        </w:rPr>
        <w:t>«Цветной мир Белогорья» Серых Л.В., Линник-Ботова С.И., Богун А.Б.</w:t>
      </w:r>
      <w:r w:rsidRPr="00D0014D">
        <w:rPr>
          <w:rFonts w:ascii="Times New Roman" w:hAnsi="Times New Roman" w:cs="Times New Roman"/>
          <w:b/>
          <w:sz w:val="26"/>
          <w:szCs w:val="26"/>
        </w:rPr>
        <w:t xml:space="preserve">, направлена на развитие детей в образовательной области/образовательных областях: </w:t>
      </w:r>
    </w:p>
    <w:p w:rsidR="00B431A0" w:rsidRPr="00D0014D" w:rsidRDefault="00B431A0"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 «</w:t>
      </w:r>
      <w:r w:rsidR="007519FA">
        <w:rPr>
          <w:rFonts w:ascii="Times New Roman" w:hAnsi="Times New Roman" w:cs="Times New Roman"/>
          <w:b/>
          <w:sz w:val="26"/>
          <w:szCs w:val="26"/>
        </w:rPr>
        <w:t>Художественно-эстетическое</w:t>
      </w:r>
      <w:r w:rsidRPr="00D0014D">
        <w:rPr>
          <w:rFonts w:ascii="Times New Roman" w:hAnsi="Times New Roman" w:cs="Times New Roman"/>
          <w:b/>
          <w:sz w:val="26"/>
          <w:szCs w:val="26"/>
        </w:rPr>
        <w:t xml:space="preserve"> развитие»</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Программа направлена на художественно-эстетическое</w:t>
      </w:r>
      <w:r w:rsidRPr="007519FA">
        <w:rPr>
          <w:rFonts w:ascii="Times New Roman" w:hAnsi="Times New Roman" w:cs="Times New Roman"/>
          <w:sz w:val="26"/>
          <w:szCs w:val="26"/>
        </w:rPr>
        <w:t xml:space="preserve"> развитие </w:t>
      </w:r>
      <w:r>
        <w:rPr>
          <w:rFonts w:ascii="Times New Roman" w:hAnsi="Times New Roman" w:cs="Times New Roman"/>
          <w:sz w:val="26"/>
          <w:szCs w:val="26"/>
        </w:rPr>
        <w:t>дошкольников</w:t>
      </w:r>
      <w:r w:rsidRPr="007519FA">
        <w:rPr>
          <w:rFonts w:ascii="Times New Roman" w:hAnsi="Times New Roman" w:cs="Times New Roman"/>
          <w:sz w:val="26"/>
          <w:szCs w:val="26"/>
        </w:rPr>
        <w:t xml:space="preserve"> на  основе  социокультурных  традиций Белгородской  области  с  учетом  индивидуальных  и  возрастных  особенностей , потребностей детей и их родителей. </w:t>
      </w:r>
    </w:p>
    <w:p w:rsid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w:t>
      </w:r>
    </w:p>
    <w:p w:rsidR="00B431A0" w:rsidRDefault="00B431A0"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b/>
          <w:sz w:val="26"/>
          <w:szCs w:val="26"/>
        </w:rPr>
        <w:t>Информационное сопровождение программы</w:t>
      </w:r>
    </w:p>
    <w:p w:rsid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Под  информационной  поддержкой  мы  понимаем  системный  процесс совместного  использования  участниками  образовательного  процесса информационного, содержательного, технологического компонентов единого нформационного  образовательного  пространства  для  определения  и формирования личностных интересов ребенка, целей, возможностей и путей его  развития  в  процессе  обучения,  воспитания,  общения.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Информационное сопровождение программы «Цветной мир Белогорья» содержит электронное методическое  пособие  для  воспитателя  и  рабочую  тетрадь  для дошкольников. </w:t>
      </w:r>
    </w:p>
    <w:p w:rsid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w:t>
      </w:r>
    </w:p>
    <w:p w:rsidR="00B431A0" w:rsidRPr="00D0014D" w:rsidRDefault="007519FA" w:rsidP="00A56E83">
      <w:pPr>
        <w:suppressAutoHyphens/>
        <w:spacing w:after="0" w:line="240" w:lineRule="auto"/>
        <w:ind w:firstLine="709"/>
        <w:jc w:val="both"/>
        <w:rPr>
          <w:rFonts w:ascii="Times New Roman" w:hAnsi="Times New Roman" w:cs="Times New Roman"/>
          <w:b/>
          <w:sz w:val="26"/>
          <w:szCs w:val="26"/>
        </w:rPr>
      </w:pPr>
      <w:r w:rsidRPr="007519FA">
        <w:rPr>
          <w:rFonts w:ascii="Times New Roman" w:hAnsi="Times New Roman" w:cs="Times New Roman"/>
          <w:sz w:val="26"/>
          <w:szCs w:val="26"/>
        </w:rPr>
        <w:t xml:space="preserve">Рабочая  тетрадь  «Цветной  мир Белогорья»  разработана  с  учетом  возрастных  особенностей  и  интересов детей,  включает  задания  и  упражнения  </w:t>
      </w:r>
      <w:r w:rsidRPr="007519FA">
        <w:rPr>
          <w:rFonts w:ascii="Times New Roman" w:hAnsi="Times New Roman" w:cs="Times New Roman"/>
          <w:sz w:val="26"/>
          <w:szCs w:val="26"/>
        </w:rPr>
        <w:lastRenderedPageBreak/>
        <w:t>для  развития  художественного творчества.</w:t>
      </w:r>
      <w:r w:rsidRPr="007519FA">
        <w:rPr>
          <w:rFonts w:ascii="Times New Roman" w:hAnsi="Times New Roman" w:cs="Times New Roman"/>
          <w:sz w:val="26"/>
          <w:szCs w:val="26"/>
        </w:rPr>
        <w:cr/>
      </w:r>
      <w:r w:rsidR="00B431A0" w:rsidRPr="00D0014D">
        <w:rPr>
          <w:rFonts w:ascii="Times New Roman" w:hAnsi="Times New Roman" w:cs="Times New Roman"/>
          <w:b/>
          <w:sz w:val="26"/>
          <w:szCs w:val="26"/>
        </w:rPr>
        <w:t>Материально-техническое сопровождение программы</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Для  эффективности  проведения  образовательного  процесса необходимо иметь в наличии: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1.  Технические средства обучения (компьютер, музыкальный центр).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2.  Подборка  аудиозаписей  с  музыкальными  произведениями (народные песни Белогорья).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3.  Слайды  с  репродукциями  картин  (иллюстрации)  белгородских художников.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4.  Альбомы художественных произведений родного края. </w:t>
      </w:r>
      <w:r w:rsidRPr="007519FA">
        <w:rPr>
          <w:rFonts w:ascii="Times New Roman" w:hAnsi="Times New Roman" w:cs="Times New Roman"/>
          <w:sz w:val="26"/>
          <w:szCs w:val="26"/>
        </w:rPr>
        <w:cr/>
        <w:t xml:space="preserve">5.  Художественная литература с иллюстрациями.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6.  Изделия народных мастеров Белогорья.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7.  Скульптуры малых форм (фотографии).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8.  Игрушки, муляжи, гербарии, коллекции растений.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9.  Фотографии, отображающие храмовое зодчество Белогорья.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10.  Слайды, фотографии с изображением мира природы родного края. </w:t>
      </w:r>
    </w:p>
    <w:p w:rsidR="007519FA" w:rsidRP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11. Материалы  и  оборудование  для  продуктивной  деятельности (аппликации, рисования, лепки). </w:t>
      </w:r>
    </w:p>
    <w:p w:rsidR="007519FA" w:rsidRDefault="007519FA"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12. Природный, бросовый материал. </w:t>
      </w:r>
    </w:p>
    <w:p w:rsidR="00B431A0" w:rsidRPr="00D0014D" w:rsidRDefault="00B431A0"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Методическое обеспечение программы</w:t>
      </w:r>
    </w:p>
    <w:p w:rsidR="000D2419" w:rsidRPr="00D0014D" w:rsidRDefault="00B431A0"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sz w:val="26"/>
          <w:szCs w:val="26"/>
        </w:rPr>
        <w:t xml:space="preserve">- </w:t>
      </w:r>
      <w:r w:rsidR="007519FA" w:rsidRPr="007519FA">
        <w:rPr>
          <w:rFonts w:ascii="Times New Roman" w:hAnsi="Times New Roman" w:cs="Times New Roman"/>
          <w:sz w:val="26"/>
          <w:szCs w:val="26"/>
        </w:rPr>
        <w:t xml:space="preserve">Планирование  образовательной  деятельности  по  парциальной программе  художественно-эстетического  развития  дошкольников  «Цветной мир Белогорья!»: парциальная программа / Л.В. Серых, С.И. Линник-Ботова,  А.Б. Богун, Н.В. Косова, Н.В. Яковлева. – Воронеж: Издат-Черноземье, 2017. </w:t>
      </w:r>
      <w:r w:rsidR="007519FA">
        <w:rPr>
          <w:rFonts w:ascii="Times New Roman" w:hAnsi="Times New Roman" w:cs="Times New Roman"/>
          <w:sz w:val="26"/>
          <w:szCs w:val="26"/>
        </w:rPr>
        <w:t>-184с.</w:t>
      </w:r>
      <w:r w:rsidR="007519FA" w:rsidRPr="007519FA">
        <w:rPr>
          <w:rFonts w:ascii="Times New Roman" w:hAnsi="Times New Roman" w:cs="Times New Roman"/>
          <w:sz w:val="26"/>
          <w:szCs w:val="26"/>
        </w:rPr>
        <w:cr/>
      </w:r>
      <w:r w:rsidR="000D2419" w:rsidRPr="00D0014D">
        <w:rPr>
          <w:rFonts w:ascii="Times New Roman" w:hAnsi="Times New Roman" w:cs="Times New Roman"/>
          <w:b/>
          <w:sz w:val="26"/>
          <w:szCs w:val="26"/>
        </w:rPr>
        <w:t xml:space="preserve">Парциальная программа дошкольного образования </w:t>
      </w:r>
      <w:r w:rsidR="000D2419" w:rsidRPr="000D2419">
        <w:rPr>
          <w:rFonts w:ascii="Times New Roman" w:hAnsi="Times New Roman" w:cs="Times New Roman"/>
          <w:b/>
          <w:sz w:val="26"/>
          <w:szCs w:val="26"/>
        </w:rPr>
        <w:t>«Мой веселый звонкий мяч» Волошина Л.Н., Серых Л.В.</w:t>
      </w:r>
      <w:r w:rsidR="000D2419" w:rsidRPr="00B431A0">
        <w:rPr>
          <w:rFonts w:ascii="Times New Roman" w:hAnsi="Times New Roman" w:cs="Times New Roman"/>
          <w:b/>
          <w:sz w:val="26"/>
          <w:szCs w:val="26"/>
        </w:rPr>
        <w:t>.</w:t>
      </w:r>
      <w:r w:rsidR="000D2419" w:rsidRPr="00D0014D">
        <w:rPr>
          <w:rFonts w:ascii="Times New Roman" w:hAnsi="Times New Roman" w:cs="Times New Roman"/>
          <w:b/>
          <w:sz w:val="26"/>
          <w:szCs w:val="26"/>
        </w:rPr>
        <w:t xml:space="preserve">, направлена на развитие детей в образовательной области/образовательных областях: </w:t>
      </w:r>
    </w:p>
    <w:p w:rsidR="000D2419" w:rsidRPr="00D0014D" w:rsidRDefault="000D2419"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 «</w:t>
      </w:r>
      <w:r>
        <w:rPr>
          <w:rFonts w:ascii="Times New Roman" w:hAnsi="Times New Roman" w:cs="Times New Roman"/>
          <w:b/>
          <w:sz w:val="26"/>
          <w:szCs w:val="26"/>
        </w:rPr>
        <w:t>Физическое</w:t>
      </w:r>
      <w:r w:rsidRPr="00D0014D">
        <w:rPr>
          <w:rFonts w:ascii="Times New Roman" w:hAnsi="Times New Roman" w:cs="Times New Roman"/>
          <w:b/>
          <w:sz w:val="26"/>
          <w:szCs w:val="26"/>
        </w:rPr>
        <w:t xml:space="preserve"> развитие»</w:t>
      </w:r>
    </w:p>
    <w:p w:rsidR="00160777" w:rsidRDefault="00160777" w:rsidP="00A56E83">
      <w:pPr>
        <w:suppressAutoHyphens/>
        <w:spacing w:after="0" w:line="240" w:lineRule="auto"/>
        <w:ind w:firstLine="709"/>
        <w:jc w:val="both"/>
        <w:rPr>
          <w:rFonts w:ascii="Times New Roman" w:hAnsi="Times New Roman" w:cs="Times New Roman"/>
          <w:sz w:val="26"/>
          <w:szCs w:val="26"/>
        </w:rPr>
      </w:pPr>
      <w:r w:rsidRPr="00160777">
        <w:rPr>
          <w:rFonts w:ascii="Times New Roman" w:hAnsi="Times New Roman" w:cs="Times New Roman"/>
          <w:sz w:val="26"/>
          <w:szCs w:val="26"/>
        </w:rPr>
        <w:t>Данная программа предполагает реализацию целостной системы физического развития детей второго и третьего года жизни в процессе подвижных игр, игровых упражнений, занятий, прогулок, развлечений с различными мячами – мякишами, теннисными, массажными, футбольными и др. Кроме этого, в ней даются четкие рекомендации по организации содержательного взаимодействия педагога с семьей.</w:t>
      </w:r>
    </w:p>
    <w:p w:rsidR="000D2419" w:rsidRDefault="000D2419" w:rsidP="00A56E83">
      <w:pPr>
        <w:suppressAutoHyphens/>
        <w:spacing w:after="0" w:line="240" w:lineRule="auto"/>
        <w:ind w:firstLine="709"/>
        <w:jc w:val="both"/>
        <w:rPr>
          <w:rFonts w:ascii="Times New Roman" w:hAnsi="Times New Roman" w:cs="Times New Roman"/>
          <w:sz w:val="26"/>
          <w:szCs w:val="26"/>
        </w:rPr>
      </w:pPr>
      <w:r w:rsidRPr="000D2419">
        <w:rPr>
          <w:rFonts w:ascii="Times New Roman" w:hAnsi="Times New Roman" w:cs="Times New Roman"/>
          <w:b/>
          <w:sz w:val="26"/>
          <w:szCs w:val="26"/>
        </w:rPr>
        <w:t>И</w:t>
      </w:r>
      <w:r w:rsidRPr="00D0014D">
        <w:rPr>
          <w:rFonts w:ascii="Times New Roman" w:hAnsi="Times New Roman" w:cs="Times New Roman"/>
          <w:b/>
          <w:sz w:val="26"/>
          <w:szCs w:val="26"/>
        </w:rPr>
        <w:t>нформационное сопровождение программы</w:t>
      </w:r>
    </w:p>
    <w:p w:rsidR="000D2419" w:rsidRPr="007519FA" w:rsidRDefault="000D2419"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Информационное сопровождение программы содержит методичес</w:t>
      </w:r>
      <w:r w:rsidR="00160777">
        <w:rPr>
          <w:rFonts w:ascii="Times New Roman" w:hAnsi="Times New Roman" w:cs="Times New Roman"/>
          <w:sz w:val="26"/>
          <w:szCs w:val="26"/>
        </w:rPr>
        <w:t>кое  пособие  для  воспитателя</w:t>
      </w:r>
      <w:r w:rsidRPr="007519FA">
        <w:rPr>
          <w:rFonts w:ascii="Times New Roman" w:hAnsi="Times New Roman" w:cs="Times New Roman"/>
          <w:sz w:val="26"/>
          <w:szCs w:val="26"/>
        </w:rPr>
        <w:t xml:space="preserve">. </w:t>
      </w:r>
    </w:p>
    <w:p w:rsidR="00160777" w:rsidRPr="00160777" w:rsidRDefault="00160777" w:rsidP="00A56E83">
      <w:pPr>
        <w:suppressAutoHyphens/>
        <w:spacing w:after="0" w:line="240" w:lineRule="auto"/>
        <w:ind w:firstLine="709"/>
        <w:jc w:val="both"/>
        <w:rPr>
          <w:rFonts w:ascii="Times New Roman" w:hAnsi="Times New Roman" w:cs="Times New Roman"/>
          <w:sz w:val="26"/>
          <w:szCs w:val="26"/>
        </w:rPr>
      </w:pPr>
      <w:r w:rsidRPr="00160777">
        <w:rPr>
          <w:rFonts w:ascii="Times New Roman" w:hAnsi="Times New Roman" w:cs="Times New Roman"/>
          <w:sz w:val="26"/>
          <w:szCs w:val="26"/>
        </w:rPr>
        <w:t>В  методическом  пособии  определены  основные  задачи  физического  развития  и воспитания  детей  второго  года  жизни,  спроектировано  базисное  содержание бразовательной области «Физическое развитие».  Раскрыта  система  образовательной  работы  во  второй  группе  раннего  возраста. Приведены конкретные методические рекомендации. Предложен вариант педагогической диагностики (мониторинга) для оценки индивидуально</w:t>
      </w:r>
      <w:r>
        <w:rPr>
          <w:rFonts w:ascii="Times New Roman" w:hAnsi="Times New Roman" w:cs="Times New Roman"/>
          <w:sz w:val="26"/>
          <w:szCs w:val="26"/>
        </w:rPr>
        <w:t>го физического развития ребенка.</w:t>
      </w:r>
    </w:p>
    <w:p w:rsidR="000D2419" w:rsidRPr="00D0014D" w:rsidRDefault="000D2419"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Материально-техническое сопровождение программы</w:t>
      </w:r>
    </w:p>
    <w:p w:rsidR="000D2419" w:rsidRPr="00A56E83" w:rsidRDefault="000D2419" w:rsidP="00A56E83">
      <w:pPr>
        <w:suppressAutoHyphens/>
        <w:spacing w:after="0" w:line="240" w:lineRule="auto"/>
        <w:ind w:firstLine="709"/>
        <w:jc w:val="both"/>
        <w:rPr>
          <w:rFonts w:ascii="Times New Roman" w:hAnsi="Times New Roman" w:cs="Times New Roman"/>
          <w:sz w:val="26"/>
          <w:szCs w:val="26"/>
        </w:rPr>
      </w:pPr>
      <w:r w:rsidRPr="007519FA">
        <w:rPr>
          <w:rFonts w:ascii="Times New Roman" w:hAnsi="Times New Roman" w:cs="Times New Roman"/>
          <w:sz w:val="26"/>
          <w:szCs w:val="26"/>
        </w:rPr>
        <w:t xml:space="preserve">Для  эффективности  проведения  образовательного  процесса необходимо иметь в </w:t>
      </w:r>
      <w:r w:rsidRPr="00A56E83">
        <w:rPr>
          <w:rFonts w:ascii="Times New Roman" w:hAnsi="Times New Roman" w:cs="Times New Roman"/>
          <w:sz w:val="26"/>
          <w:szCs w:val="26"/>
        </w:rPr>
        <w:t xml:space="preserve">наличии: </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Коврики массажные с различными элементами в том числе и природными.</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lastRenderedPageBreak/>
        <w:t>Тренажёр «Ребристая дорожка».</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Тканевая тактильная дорожка.</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Мячи различного диаметра</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Игровой набор «Кольцеброс».</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Мячи резиновые большие (диаметром 20 см).</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Мячи-массажёры различных размеров.</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Обруч большой (диаметром 100 см).</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Сетки для переноски и хранения мячей.</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Дуги для подлезания.</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Развивающий тоннель</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Игровые наборы для спортивных игр в помещении.</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Кольцо малое (диаметром 13 см).</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Ленты короткие (60 см.) и длинные (100 см).</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Мячи резиновые (диаметром 10 см и 15 см).</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Мячи-фитболы с гладкой и массажной поверхностью.</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Обручи гимнастические (диаметр 60 см).</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Палки гимнастические.</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Платки шифоновые (30х30).</w:t>
      </w:r>
    </w:p>
    <w:p w:rsidR="00A56E83" w:rsidRPr="00A56E83" w:rsidRDefault="00A56E83" w:rsidP="00A56E83">
      <w:pPr>
        <w:shd w:val="clear" w:color="auto" w:fill="FFFFFF"/>
        <w:spacing w:after="0" w:line="240" w:lineRule="auto"/>
        <w:ind w:firstLine="709"/>
        <w:jc w:val="both"/>
        <w:rPr>
          <w:rFonts w:ascii="Times New Roman" w:eastAsia="Times New Roman" w:hAnsi="Times New Roman" w:cs="Times New Roman"/>
          <w:color w:val="1A1A1A"/>
          <w:sz w:val="26"/>
          <w:szCs w:val="26"/>
        </w:rPr>
      </w:pPr>
      <w:r w:rsidRPr="00A56E83">
        <w:rPr>
          <w:rFonts w:ascii="Times New Roman" w:eastAsia="Times New Roman" w:hAnsi="Times New Roman" w:cs="Times New Roman"/>
          <w:color w:val="1A1A1A"/>
          <w:sz w:val="26"/>
          <w:szCs w:val="26"/>
        </w:rPr>
        <w:t>Сухой бассейн с разноцветными шариками.</w:t>
      </w:r>
    </w:p>
    <w:p w:rsidR="000D2419" w:rsidRPr="00D0014D" w:rsidRDefault="000D2419" w:rsidP="00A56E83">
      <w:pPr>
        <w:suppressAutoHyphens/>
        <w:spacing w:after="0" w:line="240" w:lineRule="auto"/>
        <w:ind w:firstLine="709"/>
        <w:jc w:val="both"/>
        <w:rPr>
          <w:rFonts w:ascii="Times New Roman" w:hAnsi="Times New Roman" w:cs="Times New Roman"/>
          <w:b/>
          <w:sz w:val="26"/>
          <w:szCs w:val="26"/>
        </w:rPr>
      </w:pPr>
      <w:r w:rsidRPr="00D0014D">
        <w:rPr>
          <w:rFonts w:ascii="Times New Roman" w:hAnsi="Times New Roman" w:cs="Times New Roman"/>
          <w:b/>
          <w:sz w:val="26"/>
          <w:szCs w:val="26"/>
        </w:rPr>
        <w:t>Методическое обеспечение программы</w:t>
      </w:r>
    </w:p>
    <w:p w:rsidR="00160777" w:rsidRPr="00160777" w:rsidRDefault="000D2419" w:rsidP="00A56E83">
      <w:pPr>
        <w:suppressAutoHyphens/>
        <w:spacing w:after="0" w:line="240" w:lineRule="auto"/>
        <w:ind w:firstLine="709"/>
        <w:jc w:val="both"/>
        <w:rPr>
          <w:rFonts w:ascii="Times New Roman" w:hAnsi="Times New Roman" w:cs="Times New Roman"/>
          <w:sz w:val="26"/>
          <w:szCs w:val="26"/>
        </w:rPr>
      </w:pPr>
      <w:r w:rsidRPr="00D0014D">
        <w:rPr>
          <w:rFonts w:ascii="Times New Roman" w:hAnsi="Times New Roman" w:cs="Times New Roman"/>
          <w:sz w:val="26"/>
          <w:szCs w:val="26"/>
        </w:rPr>
        <w:t xml:space="preserve">- </w:t>
      </w:r>
      <w:r w:rsidR="00A56E83" w:rsidRPr="00A56E83">
        <w:rPr>
          <w:rFonts w:ascii="Times New Roman" w:hAnsi="Times New Roman" w:cs="Times New Roman"/>
          <w:sz w:val="26"/>
          <w:szCs w:val="26"/>
        </w:rPr>
        <w:t>Парциальная программа «Мой веселый, звонкий мяч» Физическое развитие детей раннего</w:t>
      </w:r>
      <w:r w:rsidR="00A56E83">
        <w:rPr>
          <w:rFonts w:ascii="Times New Roman" w:hAnsi="Times New Roman" w:cs="Times New Roman"/>
          <w:sz w:val="26"/>
          <w:szCs w:val="26"/>
        </w:rPr>
        <w:t xml:space="preserve"> </w:t>
      </w:r>
      <w:r w:rsidR="00A56E83" w:rsidRPr="00A56E83">
        <w:rPr>
          <w:rFonts w:ascii="Times New Roman" w:hAnsi="Times New Roman" w:cs="Times New Roman"/>
          <w:sz w:val="26"/>
          <w:szCs w:val="26"/>
        </w:rPr>
        <w:t>возраста. Л.Н. Волошина, Л.В. Серых, /Цветной мир 2020</w:t>
      </w:r>
    </w:p>
    <w:sectPr w:rsidR="00160777" w:rsidRPr="00160777" w:rsidSect="002747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96" w:rsidRPr="00FE1F74" w:rsidRDefault="00F02296" w:rsidP="00FE1F74">
      <w:pPr>
        <w:pStyle w:val="a3"/>
        <w:spacing w:before="0" w:after="0"/>
        <w:rPr>
          <w:rFonts w:asciiTheme="minorHAnsi" w:hAnsiTheme="minorHAnsi" w:cstheme="minorBidi"/>
          <w:sz w:val="22"/>
          <w:szCs w:val="22"/>
        </w:rPr>
      </w:pPr>
      <w:r>
        <w:separator/>
      </w:r>
    </w:p>
  </w:endnote>
  <w:endnote w:type="continuationSeparator" w:id="0">
    <w:p w:rsidR="00F02296" w:rsidRPr="00FE1F74" w:rsidRDefault="00F02296"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Mincho"/>
    <w:charset w:val="CC"/>
    <w:family w:val="swiss"/>
    <w:pitch w:val="variable"/>
    <w:sig w:usb0="00000000" w:usb1="D200FDFF" w:usb2="0A046029" w:usb3="00000000" w:csb0="000001FF" w:csb1="00000000"/>
  </w:font>
  <w:font w:name="FreeSan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DejaVu Sans Condensed">
    <w:charset w:val="CC"/>
    <w:family w:val="swiss"/>
    <w:pitch w:val="variable"/>
    <w:sig w:usb0="E7000EFF" w:usb1="5200F5FF" w:usb2="0A042021" w:usb3="00000000" w:csb0="000001B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Page Numbers (Bottom of Page)"/>
        <w:docPartUnique/>
      </w:docPartObj>
    </w:sdtPr>
    <w:sdtContent>
      <w:p w:rsidR="00F02296" w:rsidRDefault="00F02296">
        <w:pPr>
          <w:pStyle w:val="a8"/>
          <w:jc w:val="center"/>
        </w:pPr>
        <w:r>
          <w:fldChar w:fldCharType="begin"/>
        </w:r>
        <w:r>
          <w:instrText xml:space="preserve"> PAGE   \* MERGEFORMAT </w:instrText>
        </w:r>
        <w:r>
          <w:fldChar w:fldCharType="separate"/>
        </w:r>
        <w:r w:rsidR="009B0B43">
          <w:rPr>
            <w:noProof/>
          </w:rPr>
          <w:t>4</w:t>
        </w:r>
        <w:r>
          <w:rPr>
            <w:noProof/>
          </w:rPr>
          <w:fldChar w:fldCharType="end"/>
        </w:r>
      </w:p>
    </w:sdtContent>
  </w:sdt>
  <w:p w:rsidR="00F02296" w:rsidRDefault="00F022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21806"/>
      <w:docPartObj>
        <w:docPartGallery w:val="Page Numbers (Bottom of Page)"/>
        <w:docPartUnique/>
      </w:docPartObj>
    </w:sdtPr>
    <w:sdtContent>
      <w:p w:rsidR="00F02296" w:rsidRDefault="00F02296">
        <w:pPr>
          <w:pStyle w:val="a8"/>
          <w:jc w:val="center"/>
        </w:pPr>
        <w:r>
          <w:fldChar w:fldCharType="begin"/>
        </w:r>
        <w:r>
          <w:instrText xml:space="preserve"> PAGE   \* MERGEFORMAT </w:instrText>
        </w:r>
        <w:r>
          <w:fldChar w:fldCharType="separate"/>
        </w:r>
        <w:r w:rsidR="009B0B43">
          <w:rPr>
            <w:noProof/>
          </w:rPr>
          <w:t>5</w:t>
        </w:r>
        <w:r>
          <w:rPr>
            <w:noProof/>
          </w:rPr>
          <w:fldChar w:fldCharType="end"/>
        </w:r>
      </w:p>
    </w:sdtContent>
  </w:sdt>
  <w:p w:rsidR="00F02296" w:rsidRDefault="00F022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96" w:rsidRPr="00FE1F74" w:rsidRDefault="00F02296" w:rsidP="00FE1F74">
      <w:pPr>
        <w:pStyle w:val="a3"/>
        <w:spacing w:before="0" w:after="0"/>
        <w:rPr>
          <w:rFonts w:asciiTheme="minorHAnsi" w:hAnsiTheme="minorHAnsi" w:cstheme="minorBidi"/>
          <w:sz w:val="22"/>
          <w:szCs w:val="22"/>
        </w:rPr>
      </w:pPr>
      <w:r>
        <w:separator/>
      </w:r>
    </w:p>
  </w:footnote>
  <w:footnote w:type="continuationSeparator" w:id="0">
    <w:p w:rsidR="00F02296" w:rsidRPr="00FE1F74" w:rsidRDefault="00F02296"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10" w15:restartNumberingAfterBreak="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11"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3"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5"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6" w15:restartNumberingAfterBreak="0">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7" w15:restartNumberingAfterBreak="0">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8" w15:restartNumberingAfterBreak="0">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9"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20" w15:restartNumberingAfterBreak="0">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1"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2" w15:restartNumberingAfterBreak="0">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3"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4"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5"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6"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7"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8" w15:restartNumberingAfterBreak="0">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9" w15:restartNumberingAfterBreak="0">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30" w15:restartNumberingAfterBreak="0">
    <w:nsid w:val="25E04D5B"/>
    <w:multiLevelType w:val="hybridMultilevel"/>
    <w:tmpl w:val="E326DD16"/>
    <w:lvl w:ilvl="0" w:tplc="42309BB8">
      <w:start w:val="1"/>
      <w:numFmt w:val="bullet"/>
      <w:lvlText w:val="-"/>
      <w:lvlJc w:val="left"/>
      <w:pPr>
        <w:ind w:left="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14879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5EDDC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02AA9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2C918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C21E6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22547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D68C2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34953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2F727521"/>
    <w:multiLevelType w:val="multilevel"/>
    <w:tmpl w:val="A13027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1FD1B78"/>
    <w:multiLevelType w:val="hybridMultilevel"/>
    <w:tmpl w:val="DE04E034"/>
    <w:lvl w:ilvl="0" w:tplc="E7763B6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5E94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0410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763AA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7AE63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FCDC9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720DE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ECCC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6A620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3C45EE5"/>
    <w:multiLevelType w:val="multilevel"/>
    <w:tmpl w:val="954044E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0"/>
  </w:num>
  <w:num w:numId="2">
    <w:abstractNumId w:val="32"/>
  </w:num>
  <w:num w:numId="3">
    <w:abstractNumId w:val="31"/>
  </w:num>
  <w:num w:numId="4">
    <w:abstractNumId w:val="33"/>
    <w:lvlOverride w:ilvl="0">
      <w:lvl w:ilvl="0">
        <w:start w:val="1"/>
        <w:numFmt w:val="decimal"/>
        <w:lvlText w:val="%1."/>
        <w:lvlJc w:val="left"/>
        <w:pPr>
          <w:ind w:left="720" w:hanging="360"/>
        </w:pPr>
        <w:rPr>
          <w:sz w:val="26"/>
          <w:szCs w:val="26"/>
        </w:rPr>
      </w:lvl>
    </w:lvlOverride>
  </w:num>
  <w:num w:numId="5">
    <w:abstractNumId w:val="33"/>
    <w:lvlOverride w:ilvl="0">
      <w:startOverride w:val="1"/>
      <w:lvl w:ilvl="0">
        <w:start w:val="1"/>
        <w:numFmt w:val="decimal"/>
        <w:lvlText w:val="%1."/>
        <w:lvlJc w:val="left"/>
        <w:pPr>
          <w:ind w:left="720" w:hanging="360"/>
        </w:pPr>
        <w:rPr>
          <w:sz w:val="26"/>
          <w:szCs w:val="26"/>
        </w:rPr>
      </w:lvl>
    </w:lvlOverride>
  </w:num>
  <w:num w:numId="6">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4EFB"/>
    <w:rsid w:val="000152F8"/>
    <w:rsid w:val="00023A46"/>
    <w:rsid w:val="00040A55"/>
    <w:rsid w:val="000519B8"/>
    <w:rsid w:val="00053472"/>
    <w:rsid w:val="00054754"/>
    <w:rsid w:val="00066492"/>
    <w:rsid w:val="000918D3"/>
    <w:rsid w:val="00096C1A"/>
    <w:rsid w:val="000B19B4"/>
    <w:rsid w:val="000C389F"/>
    <w:rsid w:val="000D2419"/>
    <w:rsid w:val="000E2F9D"/>
    <w:rsid w:val="000F14CD"/>
    <w:rsid w:val="000F1F76"/>
    <w:rsid w:val="000F4418"/>
    <w:rsid w:val="000F5E60"/>
    <w:rsid w:val="000F75FD"/>
    <w:rsid w:val="001137D9"/>
    <w:rsid w:val="00134FC1"/>
    <w:rsid w:val="00150526"/>
    <w:rsid w:val="001515C6"/>
    <w:rsid w:val="00160777"/>
    <w:rsid w:val="0016078E"/>
    <w:rsid w:val="0016621C"/>
    <w:rsid w:val="00167522"/>
    <w:rsid w:val="00171FC7"/>
    <w:rsid w:val="00176356"/>
    <w:rsid w:val="001864C9"/>
    <w:rsid w:val="001C3BEF"/>
    <w:rsid w:val="001C597F"/>
    <w:rsid w:val="001D4A78"/>
    <w:rsid w:val="001F523A"/>
    <w:rsid w:val="00200384"/>
    <w:rsid w:val="002066B3"/>
    <w:rsid w:val="002166A0"/>
    <w:rsid w:val="00221ABF"/>
    <w:rsid w:val="002223DB"/>
    <w:rsid w:val="00223270"/>
    <w:rsid w:val="002327EB"/>
    <w:rsid w:val="00233774"/>
    <w:rsid w:val="00233E9F"/>
    <w:rsid w:val="00252BC7"/>
    <w:rsid w:val="00274745"/>
    <w:rsid w:val="002A4783"/>
    <w:rsid w:val="002B3771"/>
    <w:rsid w:val="002C2D26"/>
    <w:rsid w:val="002C2E0B"/>
    <w:rsid w:val="002C395C"/>
    <w:rsid w:val="002E1493"/>
    <w:rsid w:val="002E3053"/>
    <w:rsid w:val="002F4A68"/>
    <w:rsid w:val="0031633B"/>
    <w:rsid w:val="00333287"/>
    <w:rsid w:val="00343A52"/>
    <w:rsid w:val="00345268"/>
    <w:rsid w:val="00364BC9"/>
    <w:rsid w:val="00371881"/>
    <w:rsid w:val="00373A19"/>
    <w:rsid w:val="00373ABE"/>
    <w:rsid w:val="00375C05"/>
    <w:rsid w:val="0037758F"/>
    <w:rsid w:val="0038188F"/>
    <w:rsid w:val="00382ACC"/>
    <w:rsid w:val="00383070"/>
    <w:rsid w:val="00387206"/>
    <w:rsid w:val="00390A8C"/>
    <w:rsid w:val="0039190F"/>
    <w:rsid w:val="003A06A3"/>
    <w:rsid w:val="003B41B4"/>
    <w:rsid w:val="003B656C"/>
    <w:rsid w:val="003C7AFF"/>
    <w:rsid w:val="003D001E"/>
    <w:rsid w:val="003F24BE"/>
    <w:rsid w:val="0040281B"/>
    <w:rsid w:val="00402DA7"/>
    <w:rsid w:val="004060D0"/>
    <w:rsid w:val="00414897"/>
    <w:rsid w:val="00414E73"/>
    <w:rsid w:val="004243E7"/>
    <w:rsid w:val="004326D8"/>
    <w:rsid w:val="0044001D"/>
    <w:rsid w:val="00440A37"/>
    <w:rsid w:val="004414E8"/>
    <w:rsid w:val="00444C4F"/>
    <w:rsid w:val="004452A4"/>
    <w:rsid w:val="00462844"/>
    <w:rsid w:val="00463077"/>
    <w:rsid w:val="004812FD"/>
    <w:rsid w:val="00484D72"/>
    <w:rsid w:val="0049751C"/>
    <w:rsid w:val="004C7F34"/>
    <w:rsid w:val="004F38DF"/>
    <w:rsid w:val="004F4238"/>
    <w:rsid w:val="00513FC4"/>
    <w:rsid w:val="00520E04"/>
    <w:rsid w:val="0053347F"/>
    <w:rsid w:val="005336C5"/>
    <w:rsid w:val="00551184"/>
    <w:rsid w:val="00577C2B"/>
    <w:rsid w:val="005A5C88"/>
    <w:rsid w:val="005B68DA"/>
    <w:rsid w:val="005B6CBF"/>
    <w:rsid w:val="005C29C4"/>
    <w:rsid w:val="005C5753"/>
    <w:rsid w:val="005C6FF4"/>
    <w:rsid w:val="005C7729"/>
    <w:rsid w:val="005D0F20"/>
    <w:rsid w:val="005D64F4"/>
    <w:rsid w:val="005D6E09"/>
    <w:rsid w:val="005F7E15"/>
    <w:rsid w:val="00614921"/>
    <w:rsid w:val="00615E16"/>
    <w:rsid w:val="00616B7D"/>
    <w:rsid w:val="0062588F"/>
    <w:rsid w:val="00650474"/>
    <w:rsid w:val="00670D92"/>
    <w:rsid w:val="00676997"/>
    <w:rsid w:val="00676C94"/>
    <w:rsid w:val="00686538"/>
    <w:rsid w:val="00695AF0"/>
    <w:rsid w:val="006B5CC1"/>
    <w:rsid w:val="006C1814"/>
    <w:rsid w:val="006C63DA"/>
    <w:rsid w:val="006C6C3B"/>
    <w:rsid w:val="006D11F2"/>
    <w:rsid w:val="006D1D04"/>
    <w:rsid w:val="006D2EFB"/>
    <w:rsid w:val="006D410A"/>
    <w:rsid w:val="006D63C0"/>
    <w:rsid w:val="006F04E2"/>
    <w:rsid w:val="006F2364"/>
    <w:rsid w:val="006F4B46"/>
    <w:rsid w:val="006F6900"/>
    <w:rsid w:val="00710AC7"/>
    <w:rsid w:val="00724303"/>
    <w:rsid w:val="007509A7"/>
    <w:rsid w:val="007519FA"/>
    <w:rsid w:val="00756FC7"/>
    <w:rsid w:val="00772018"/>
    <w:rsid w:val="00775E36"/>
    <w:rsid w:val="00783D2E"/>
    <w:rsid w:val="00795FF9"/>
    <w:rsid w:val="00796307"/>
    <w:rsid w:val="007A03DC"/>
    <w:rsid w:val="007B7E79"/>
    <w:rsid w:val="007C2AC7"/>
    <w:rsid w:val="007C4FE6"/>
    <w:rsid w:val="007D037C"/>
    <w:rsid w:val="007D7F1D"/>
    <w:rsid w:val="007E37F9"/>
    <w:rsid w:val="007E5E59"/>
    <w:rsid w:val="007E7974"/>
    <w:rsid w:val="007F508E"/>
    <w:rsid w:val="008068E8"/>
    <w:rsid w:val="00830FA1"/>
    <w:rsid w:val="00831E1D"/>
    <w:rsid w:val="00856D14"/>
    <w:rsid w:val="00857F32"/>
    <w:rsid w:val="00863ACC"/>
    <w:rsid w:val="008853A3"/>
    <w:rsid w:val="00896F8B"/>
    <w:rsid w:val="008A6CE2"/>
    <w:rsid w:val="008B0932"/>
    <w:rsid w:val="008B7402"/>
    <w:rsid w:val="008B7BFC"/>
    <w:rsid w:val="008C0F21"/>
    <w:rsid w:val="008D1C53"/>
    <w:rsid w:val="008E067C"/>
    <w:rsid w:val="008F3742"/>
    <w:rsid w:val="00913036"/>
    <w:rsid w:val="0091646E"/>
    <w:rsid w:val="00936913"/>
    <w:rsid w:val="0093693C"/>
    <w:rsid w:val="00941DA2"/>
    <w:rsid w:val="00943BEA"/>
    <w:rsid w:val="009826BB"/>
    <w:rsid w:val="00986673"/>
    <w:rsid w:val="00987DEC"/>
    <w:rsid w:val="00994E42"/>
    <w:rsid w:val="00995A2B"/>
    <w:rsid w:val="009A60B5"/>
    <w:rsid w:val="009B0B43"/>
    <w:rsid w:val="009B4F94"/>
    <w:rsid w:val="009C5C82"/>
    <w:rsid w:val="009D063F"/>
    <w:rsid w:val="009D4601"/>
    <w:rsid w:val="00A0069D"/>
    <w:rsid w:val="00A06DB7"/>
    <w:rsid w:val="00A13482"/>
    <w:rsid w:val="00A3265A"/>
    <w:rsid w:val="00A32A1F"/>
    <w:rsid w:val="00A37E0E"/>
    <w:rsid w:val="00A40CCB"/>
    <w:rsid w:val="00A4134F"/>
    <w:rsid w:val="00A56E83"/>
    <w:rsid w:val="00A629CF"/>
    <w:rsid w:val="00A646BD"/>
    <w:rsid w:val="00A6507E"/>
    <w:rsid w:val="00A66C1F"/>
    <w:rsid w:val="00A67704"/>
    <w:rsid w:val="00A823BD"/>
    <w:rsid w:val="00AB3051"/>
    <w:rsid w:val="00AB5A58"/>
    <w:rsid w:val="00AB6F23"/>
    <w:rsid w:val="00AC14FE"/>
    <w:rsid w:val="00AD334C"/>
    <w:rsid w:val="00AE5068"/>
    <w:rsid w:val="00AF3BD3"/>
    <w:rsid w:val="00AF6265"/>
    <w:rsid w:val="00B05992"/>
    <w:rsid w:val="00B157C0"/>
    <w:rsid w:val="00B163BB"/>
    <w:rsid w:val="00B262B3"/>
    <w:rsid w:val="00B41704"/>
    <w:rsid w:val="00B431A0"/>
    <w:rsid w:val="00B44783"/>
    <w:rsid w:val="00B468AA"/>
    <w:rsid w:val="00B539B2"/>
    <w:rsid w:val="00B53AAF"/>
    <w:rsid w:val="00B6006E"/>
    <w:rsid w:val="00B60678"/>
    <w:rsid w:val="00B70DB6"/>
    <w:rsid w:val="00B70E88"/>
    <w:rsid w:val="00B72FC9"/>
    <w:rsid w:val="00B7640F"/>
    <w:rsid w:val="00B91EE7"/>
    <w:rsid w:val="00B953D3"/>
    <w:rsid w:val="00BA34DB"/>
    <w:rsid w:val="00BB0EBD"/>
    <w:rsid w:val="00BB1117"/>
    <w:rsid w:val="00BC2DCB"/>
    <w:rsid w:val="00BC516E"/>
    <w:rsid w:val="00BD63E9"/>
    <w:rsid w:val="00BD64DC"/>
    <w:rsid w:val="00BF4ABB"/>
    <w:rsid w:val="00BF516B"/>
    <w:rsid w:val="00C07D84"/>
    <w:rsid w:val="00C17AEC"/>
    <w:rsid w:val="00C17BDC"/>
    <w:rsid w:val="00C235A4"/>
    <w:rsid w:val="00C241FB"/>
    <w:rsid w:val="00C24928"/>
    <w:rsid w:val="00C26C69"/>
    <w:rsid w:val="00C31440"/>
    <w:rsid w:val="00C51007"/>
    <w:rsid w:val="00C600C6"/>
    <w:rsid w:val="00C603E4"/>
    <w:rsid w:val="00C748DD"/>
    <w:rsid w:val="00C9397F"/>
    <w:rsid w:val="00C974B4"/>
    <w:rsid w:val="00CA7DCC"/>
    <w:rsid w:val="00CD17CF"/>
    <w:rsid w:val="00CE3957"/>
    <w:rsid w:val="00D0014D"/>
    <w:rsid w:val="00D1265A"/>
    <w:rsid w:val="00D20660"/>
    <w:rsid w:val="00D27795"/>
    <w:rsid w:val="00D37555"/>
    <w:rsid w:val="00D419B6"/>
    <w:rsid w:val="00D42016"/>
    <w:rsid w:val="00D46F4C"/>
    <w:rsid w:val="00D50473"/>
    <w:rsid w:val="00D55F8E"/>
    <w:rsid w:val="00D561B3"/>
    <w:rsid w:val="00D56869"/>
    <w:rsid w:val="00D60C70"/>
    <w:rsid w:val="00D635BC"/>
    <w:rsid w:val="00D661EE"/>
    <w:rsid w:val="00D66283"/>
    <w:rsid w:val="00D66F06"/>
    <w:rsid w:val="00D7327E"/>
    <w:rsid w:val="00D802F3"/>
    <w:rsid w:val="00D80C61"/>
    <w:rsid w:val="00D964D9"/>
    <w:rsid w:val="00DA3E4B"/>
    <w:rsid w:val="00DA6984"/>
    <w:rsid w:val="00DB3425"/>
    <w:rsid w:val="00DC573D"/>
    <w:rsid w:val="00E07C68"/>
    <w:rsid w:val="00E34CE2"/>
    <w:rsid w:val="00E45D4D"/>
    <w:rsid w:val="00E47CE8"/>
    <w:rsid w:val="00E533AC"/>
    <w:rsid w:val="00E55D44"/>
    <w:rsid w:val="00E60D85"/>
    <w:rsid w:val="00E90D1D"/>
    <w:rsid w:val="00E941D0"/>
    <w:rsid w:val="00E95C28"/>
    <w:rsid w:val="00E9718D"/>
    <w:rsid w:val="00EB61AF"/>
    <w:rsid w:val="00EB7D53"/>
    <w:rsid w:val="00EC1247"/>
    <w:rsid w:val="00EE26F2"/>
    <w:rsid w:val="00EF0E10"/>
    <w:rsid w:val="00EF7518"/>
    <w:rsid w:val="00F01973"/>
    <w:rsid w:val="00F01C72"/>
    <w:rsid w:val="00F02296"/>
    <w:rsid w:val="00F123AE"/>
    <w:rsid w:val="00F140FE"/>
    <w:rsid w:val="00F23C98"/>
    <w:rsid w:val="00F352E1"/>
    <w:rsid w:val="00F47AE8"/>
    <w:rsid w:val="00F51008"/>
    <w:rsid w:val="00F62BD8"/>
    <w:rsid w:val="00F64C38"/>
    <w:rsid w:val="00F66A18"/>
    <w:rsid w:val="00F73EEE"/>
    <w:rsid w:val="00F73EF8"/>
    <w:rsid w:val="00F74FE0"/>
    <w:rsid w:val="00F81D2D"/>
    <w:rsid w:val="00F821C3"/>
    <w:rsid w:val="00F85A06"/>
    <w:rsid w:val="00F86A88"/>
    <w:rsid w:val="00F86C44"/>
    <w:rsid w:val="00F86EC7"/>
    <w:rsid w:val="00F92033"/>
    <w:rsid w:val="00FA55E4"/>
    <w:rsid w:val="00FD0EAA"/>
    <w:rsid w:val="00FD6B67"/>
    <w:rsid w:val="00FD708C"/>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E746"/>
  <w15:docId w15:val="{BBD551EA-3F63-4A8D-96BD-704A2042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53"/>
  </w:style>
  <w:style w:type="paragraph" w:styleId="1">
    <w:name w:val="heading 1"/>
    <w:basedOn w:val="a"/>
    <w:next w:val="a"/>
    <w:link w:val="10"/>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5B6C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51184"/>
    <w:pPr>
      <w:keepNext/>
      <w:keepLines/>
      <w:tabs>
        <w:tab w:val="num" w:pos="0"/>
      </w:tabs>
      <w:suppressAutoHyphens/>
      <w:spacing w:before="40" w:after="0" w:line="240" w:lineRule="auto"/>
      <w:outlineLvl w:val="2"/>
    </w:pPr>
    <w:rPr>
      <w:rFonts w:ascii="Calibri Light" w:eastAsia="Times New Roman" w:hAnsi="Calibri Light" w:cs="Calibri Light"/>
      <w:color w:val="1F3763"/>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3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1"/>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1"/>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1"/>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Содержимое таблицы"/>
    <w:basedOn w:val="a"/>
    <w:qFormat/>
    <w:rsid w:val="005B6CBF"/>
    <w:pPr>
      <w:suppressLineNumbers/>
      <w:suppressAutoHyphens/>
      <w:spacing w:after="0" w:line="240" w:lineRule="auto"/>
    </w:pPr>
    <w:rPr>
      <w:rFonts w:ascii="Times New Roman" w:eastAsia="DejaVu Sans" w:hAnsi="Times New Roman" w:cs="FreeSans"/>
      <w:kern w:val="1"/>
      <w:sz w:val="24"/>
      <w:szCs w:val="24"/>
      <w:lang w:eastAsia="zh-CN" w:bidi="hi-IN"/>
    </w:rPr>
  </w:style>
  <w:style w:type="character" w:customStyle="1" w:styleId="20">
    <w:name w:val="Заголовок 2 Знак"/>
    <w:basedOn w:val="a0"/>
    <w:link w:val="2"/>
    <w:rsid w:val="005B6C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51184"/>
    <w:rPr>
      <w:rFonts w:ascii="Calibri Light" w:eastAsia="Times New Roman" w:hAnsi="Calibri Light" w:cs="Calibri Light"/>
      <w:color w:val="1F3763"/>
      <w:sz w:val="20"/>
      <w:szCs w:val="20"/>
      <w:lang w:eastAsia="zh-CN"/>
    </w:rPr>
  </w:style>
  <w:style w:type="character" w:customStyle="1" w:styleId="WW8Num1z0">
    <w:name w:val="WW8Num1z0"/>
    <w:rsid w:val="00551184"/>
  </w:style>
  <w:style w:type="character" w:customStyle="1" w:styleId="WW8Num1z1">
    <w:name w:val="WW8Num1z1"/>
    <w:rsid w:val="00551184"/>
  </w:style>
  <w:style w:type="character" w:customStyle="1" w:styleId="WW8Num1z2">
    <w:name w:val="WW8Num1z2"/>
    <w:rsid w:val="00551184"/>
  </w:style>
  <w:style w:type="character" w:customStyle="1" w:styleId="WW8Num1z3">
    <w:name w:val="WW8Num1z3"/>
    <w:rsid w:val="00551184"/>
  </w:style>
  <w:style w:type="character" w:customStyle="1" w:styleId="WW8Num1z4">
    <w:name w:val="WW8Num1z4"/>
    <w:rsid w:val="00551184"/>
  </w:style>
  <w:style w:type="character" w:customStyle="1" w:styleId="WW8Num1z5">
    <w:name w:val="WW8Num1z5"/>
    <w:rsid w:val="00551184"/>
  </w:style>
  <w:style w:type="character" w:customStyle="1" w:styleId="WW8Num1z6">
    <w:name w:val="WW8Num1z6"/>
    <w:rsid w:val="00551184"/>
  </w:style>
  <w:style w:type="character" w:customStyle="1" w:styleId="WW8Num1z7">
    <w:name w:val="WW8Num1z7"/>
    <w:rsid w:val="00551184"/>
  </w:style>
  <w:style w:type="character" w:customStyle="1" w:styleId="WW8Num1z8">
    <w:name w:val="WW8Num1z8"/>
    <w:rsid w:val="00551184"/>
  </w:style>
  <w:style w:type="character" w:customStyle="1" w:styleId="WW8Num2z0">
    <w:name w:val="WW8Num2z0"/>
    <w:rsid w:val="00551184"/>
  </w:style>
  <w:style w:type="character" w:customStyle="1" w:styleId="WW8Num2z1">
    <w:name w:val="WW8Num2z1"/>
    <w:rsid w:val="00551184"/>
  </w:style>
  <w:style w:type="character" w:customStyle="1" w:styleId="WW8Num2z2">
    <w:name w:val="WW8Num2z2"/>
    <w:rsid w:val="00551184"/>
  </w:style>
  <w:style w:type="character" w:customStyle="1" w:styleId="WW8Num2z3">
    <w:name w:val="WW8Num2z3"/>
    <w:rsid w:val="00551184"/>
  </w:style>
  <w:style w:type="character" w:customStyle="1" w:styleId="WW8Num2z4">
    <w:name w:val="WW8Num2z4"/>
    <w:rsid w:val="00551184"/>
  </w:style>
  <w:style w:type="character" w:customStyle="1" w:styleId="WW8Num2z5">
    <w:name w:val="WW8Num2z5"/>
    <w:rsid w:val="00551184"/>
  </w:style>
  <w:style w:type="character" w:customStyle="1" w:styleId="WW8Num2z6">
    <w:name w:val="WW8Num2z6"/>
    <w:rsid w:val="00551184"/>
  </w:style>
  <w:style w:type="character" w:customStyle="1" w:styleId="WW8Num2z7">
    <w:name w:val="WW8Num2z7"/>
    <w:rsid w:val="00551184"/>
  </w:style>
  <w:style w:type="character" w:customStyle="1" w:styleId="WW8Num2z8">
    <w:name w:val="WW8Num2z8"/>
    <w:rsid w:val="00551184"/>
  </w:style>
  <w:style w:type="character" w:customStyle="1" w:styleId="WW8Num3z0">
    <w:name w:val="WW8Num3z0"/>
    <w:rsid w:val="00551184"/>
    <w:rPr>
      <w:color w:val="000000"/>
      <w:sz w:val="24"/>
      <w:szCs w:val="24"/>
    </w:rPr>
  </w:style>
  <w:style w:type="character" w:customStyle="1" w:styleId="WW8Num3z1">
    <w:name w:val="WW8Num3z1"/>
    <w:rsid w:val="00551184"/>
  </w:style>
  <w:style w:type="character" w:customStyle="1" w:styleId="WW8Num3z2">
    <w:name w:val="WW8Num3z2"/>
    <w:rsid w:val="00551184"/>
  </w:style>
  <w:style w:type="character" w:customStyle="1" w:styleId="WW8Num3z3">
    <w:name w:val="WW8Num3z3"/>
    <w:rsid w:val="00551184"/>
  </w:style>
  <w:style w:type="character" w:customStyle="1" w:styleId="WW8Num3z4">
    <w:name w:val="WW8Num3z4"/>
    <w:rsid w:val="00551184"/>
  </w:style>
  <w:style w:type="character" w:customStyle="1" w:styleId="WW8Num3z5">
    <w:name w:val="WW8Num3z5"/>
    <w:rsid w:val="00551184"/>
  </w:style>
  <w:style w:type="character" w:customStyle="1" w:styleId="WW8Num3z6">
    <w:name w:val="WW8Num3z6"/>
    <w:rsid w:val="00551184"/>
  </w:style>
  <w:style w:type="character" w:customStyle="1" w:styleId="WW8Num3z7">
    <w:name w:val="WW8Num3z7"/>
    <w:rsid w:val="00551184"/>
  </w:style>
  <w:style w:type="character" w:customStyle="1" w:styleId="WW8Num3z8">
    <w:name w:val="WW8Num3z8"/>
    <w:rsid w:val="00551184"/>
  </w:style>
  <w:style w:type="character" w:customStyle="1" w:styleId="WW8Num4z0">
    <w:name w:val="WW8Num4z0"/>
    <w:rsid w:val="00551184"/>
    <w:rPr>
      <w:color w:val="000000"/>
      <w:sz w:val="24"/>
      <w:szCs w:val="24"/>
    </w:rPr>
  </w:style>
  <w:style w:type="character" w:customStyle="1" w:styleId="WW8Num4z1">
    <w:name w:val="WW8Num4z1"/>
    <w:rsid w:val="00551184"/>
  </w:style>
  <w:style w:type="character" w:customStyle="1" w:styleId="WW8Num4z2">
    <w:name w:val="WW8Num4z2"/>
    <w:rsid w:val="00551184"/>
  </w:style>
  <w:style w:type="character" w:customStyle="1" w:styleId="WW8Num4z3">
    <w:name w:val="WW8Num4z3"/>
    <w:rsid w:val="00551184"/>
  </w:style>
  <w:style w:type="character" w:customStyle="1" w:styleId="WW8Num4z4">
    <w:name w:val="WW8Num4z4"/>
    <w:rsid w:val="00551184"/>
  </w:style>
  <w:style w:type="character" w:customStyle="1" w:styleId="WW8Num4z5">
    <w:name w:val="WW8Num4z5"/>
    <w:rsid w:val="00551184"/>
  </w:style>
  <w:style w:type="character" w:customStyle="1" w:styleId="WW8Num4z6">
    <w:name w:val="WW8Num4z6"/>
    <w:rsid w:val="00551184"/>
  </w:style>
  <w:style w:type="character" w:customStyle="1" w:styleId="WW8Num4z7">
    <w:name w:val="WW8Num4z7"/>
    <w:rsid w:val="00551184"/>
  </w:style>
  <w:style w:type="character" w:customStyle="1" w:styleId="WW8Num4z8">
    <w:name w:val="WW8Num4z8"/>
    <w:rsid w:val="00551184"/>
  </w:style>
  <w:style w:type="character" w:customStyle="1" w:styleId="WW8Num5z0">
    <w:name w:val="WW8Num5z0"/>
    <w:rsid w:val="00551184"/>
    <w:rPr>
      <w:rFonts w:ascii="Symbol" w:hAnsi="Symbol" w:cs="Symbol"/>
      <w:color w:val="000000"/>
    </w:rPr>
  </w:style>
  <w:style w:type="character" w:customStyle="1" w:styleId="WW8Num5z1">
    <w:name w:val="WW8Num5z1"/>
    <w:rsid w:val="00551184"/>
  </w:style>
  <w:style w:type="character" w:customStyle="1" w:styleId="WW8Num5z2">
    <w:name w:val="WW8Num5z2"/>
    <w:rsid w:val="00551184"/>
  </w:style>
  <w:style w:type="character" w:customStyle="1" w:styleId="WW8Num5z3">
    <w:name w:val="WW8Num5z3"/>
    <w:rsid w:val="00551184"/>
  </w:style>
  <w:style w:type="character" w:customStyle="1" w:styleId="WW8Num5z4">
    <w:name w:val="WW8Num5z4"/>
    <w:rsid w:val="00551184"/>
  </w:style>
  <w:style w:type="character" w:customStyle="1" w:styleId="WW8Num5z5">
    <w:name w:val="WW8Num5z5"/>
    <w:rsid w:val="00551184"/>
  </w:style>
  <w:style w:type="character" w:customStyle="1" w:styleId="WW8Num5z6">
    <w:name w:val="WW8Num5z6"/>
    <w:rsid w:val="00551184"/>
  </w:style>
  <w:style w:type="character" w:customStyle="1" w:styleId="WW8Num5z7">
    <w:name w:val="WW8Num5z7"/>
    <w:rsid w:val="00551184"/>
  </w:style>
  <w:style w:type="character" w:customStyle="1" w:styleId="WW8Num5z8">
    <w:name w:val="WW8Num5z8"/>
    <w:rsid w:val="00551184"/>
  </w:style>
  <w:style w:type="character" w:customStyle="1" w:styleId="WW8Num6z0">
    <w:name w:val="WW8Num6z0"/>
    <w:rsid w:val="00551184"/>
    <w:rPr>
      <w:rFonts w:ascii="Symbol" w:hAnsi="Symbol" w:cs="Symbol"/>
      <w:color w:val="000000"/>
    </w:rPr>
  </w:style>
  <w:style w:type="character" w:customStyle="1" w:styleId="WW8Num6z1">
    <w:name w:val="WW8Num6z1"/>
    <w:rsid w:val="00551184"/>
  </w:style>
  <w:style w:type="character" w:customStyle="1" w:styleId="WW8Num6z2">
    <w:name w:val="WW8Num6z2"/>
    <w:rsid w:val="00551184"/>
  </w:style>
  <w:style w:type="character" w:customStyle="1" w:styleId="WW8Num6z3">
    <w:name w:val="WW8Num6z3"/>
    <w:rsid w:val="00551184"/>
  </w:style>
  <w:style w:type="character" w:customStyle="1" w:styleId="WW8Num6z4">
    <w:name w:val="WW8Num6z4"/>
    <w:rsid w:val="00551184"/>
  </w:style>
  <w:style w:type="character" w:customStyle="1" w:styleId="WW8Num6z5">
    <w:name w:val="WW8Num6z5"/>
    <w:rsid w:val="00551184"/>
  </w:style>
  <w:style w:type="character" w:customStyle="1" w:styleId="WW8Num6z6">
    <w:name w:val="WW8Num6z6"/>
    <w:rsid w:val="00551184"/>
  </w:style>
  <w:style w:type="character" w:customStyle="1" w:styleId="WW8Num6z7">
    <w:name w:val="WW8Num6z7"/>
    <w:rsid w:val="00551184"/>
  </w:style>
  <w:style w:type="character" w:customStyle="1" w:styleId="WW8Num6z8">
    <w:name w:val="WW8Num6z8"/>
    <w:rsid w:val="00551184"/>
  </w:style>
  <w:style w:type="character" w:customStyle="1" w:styleId="WW8Num7z0">
    <w:name w:val="WW8Num7z0"/>
    <w:rsid w:val="00551184"/>
    <w:rPr>
      <w:rFonts w:ascii="Symbol" w:eastAsia="Calibri" w:hAnsi="Symbol" w:cs="Symbol"/>
      <w:color w:val="000000"/>
      <w:sz w:val="24"/>
      <w:szCs w:val="24"/>
      <w:lang w:val="ru-RU" w:eastAsia="en-US"/>
    </w:rPr>
  </w:style>
  <w:style w:type="character" w:customStyle="1" w:styleId="WW8Num7z1">
    <w:name w:val="WW8Num7z1"/>
    <w:rsid w:val="00551184"/>
  </w:style>
  <w:style w:type="character" w:customStyle="1" w:styleId="WW8Num7z2">
    <w:name w:val="WW8Num7z2"/>
    <w:rsid w:val="00551184"/>
  </w:style>
  <w:style w:type="character" w:customStyle="1" w:styleId="WW8Num7z3">
    <w:name w:val="WW8Num7z3"/>
    <w:rsid w:val="00551184"/>
  </w:style>
  <w:style w:type="character" w:customStyle="1" w:styleId="WW8Num7z4">
    <w:name w:val="WW8Num7z4"/>
    <w:rsid w:val="00551184"/>
  </w:style>
  <w:style w:type="character" w:customStyle="1" w:styleId="WW8Num7z5">
    <w:name w:val="WW8Num7z5"/>
    <w:rsid w:val="00551184"/>
  </w:style>
  <w:style w:type="character" w:customStyle="1" w:styleId="WW8Num7z6">
    <w:name w:val="WW8Num7z6"/>
    <w:rsid w:val="00551184"/>
  </w:style>
  <w:style w:type="character" w:customStyle="1" w:styleId="WW8Num7z7">
    <w:name w:val="WW8Num7z7"/>
    <w:rsid w:val="00551184"/>
  </w:style>
  <w:style w:type="character" w:customStyle="1" w:styleId="WW8Num7z8">
    <w:name w:val="WW8Num7z8"/>
    <w:rsid w:val="00551184"/>
  </w:style>
  <w:style w:type="character" w:customStyle="1" w:styleId="WW8Num8z0">
    <w:name w:val="WW8Num8z0"/>
    <w:rsid w:val="00551184"/>
    <w:rPr>
      <w:rFonts w:ascii="Symbol" w:hAnsi="Symbol" w:cs="Symbol"/>
      <w:color w:val="000000"/>
      <w:sz w:val="24"/>
      <w:szCs w:val="24"/>
    </w:rPr>
  </w:style>
  <w:style w:type="character" w:customStyle="1" w:styleId="WW8Num8z1">
    <w:name w:val="WW8Num8z1"/>
    <w:rsid w:val="00551184"/>
  </w:style>
  <w:style w:type="character" w:customStyle="1" w:styleId="WW8Num8z2">
    <w:name w:val="WW8Num8z2"/>
    <w:rsid w:val="00551184"/>
  </w:style>
  <w:style w:type="character" w:customStyle="1" w:styleId="WW8Num8z3">
    <w:name w:val="WW8Num8z3"/>
    <w:rsid w:val="00551184"/>
  </w:style>
  <w:style w:type="character" w:customStyle="1" w:styleId="WW8Num8z4">
    <w:name w:val="WW8Num8z4"/>
    <w:rsid w:val="00551184"/>
  </w:style>
  <w:style w:type="character" w:customStyle="1" w:styleId="WW8Num8z5">
    <w:name w:val="WW8Num8z5"/>
    <w:rsid w:val="00551184"/>
  </w:style>
  <w:style w:type="character" w:customStyle="1" w:styleId="WW8Num8z6">
    <w:name w:val="WW8Num8z6"/>
    <w:rsid w:val="00551184"/>
  </w:style>
  <w:style w:type="character" w:customStyle="1" w:styleId="WW8Num8z7">
    <w:name w:val="WW8Num8z7"/>
    <w:rsid w:val="00551184"/>
  </w:style>
  <w:style w:type="character" w:customStyle="1" w:styleId="WW8Num8z8">
    <w:name w:val="WW8Num8z8"/>
    <w:rsid w:val="00551184"/>
  </w:style>
  <w:style w:type="character" w:customStyle="1" w:styleId="WW8Num9z0">
    <w:name w:val="WW8Num9z0"/>
    <w:rsid w:val="00551184"/>
    <w:rPr>
      <w:sz w:val="24"/>
      <w:szCs w:val="24"/>
      <w:lang w:val="ru-RU"/>
    </w:rPr>
  </w:style>
  <w:style w:type="character" w:customStyle="1" w:styleId="WW8Num9z1">
    <w:name w:val="WW8Num9z1"/>
    <w:rsid w:val="00551184"/>
  </w:style>
  <w:style w:type="character" w:customStyle="1" w:styleId="WW8Num9z2">
    <w:name w:val="WW8Num9z2"/>
    <w:rsid w:val="00551184"/>
  </w:style>
  <w:style w:type="character" w:customStyle="1" w:styleId="WW8Num9z3">
    <w:name w:val="WW8Num9z3"/>
    <w:rsid w:val="00551184"/>
  </w:style>
  <w:style w:type="character" w:customStyle="1" w:styleId="WW8Num9z4">
    <w:name w:val="WW8Num9z4"/>
    <w:rsid w:val="00551184"/>
  </w:style>
  <w:style w:type="character" w:customStyle="1" w:styleId="WW8Num9z5">
    <w:name w:val="WW8Num9z5"/>
    <w:rsid w:val="00551184"/>
  </w:style>
  <w:style w:type="character" w:customStyle="1" w:styleId="WW8Num9z6">
    <w:name w:val="WW8Num9z6"/>
    <w:rsid w:val="00551184"/>
  </w:style>
  <w:style w:type="character" w:customStyle="1" w:styleId="WW8Num9z7">
    <w:name w:val="WW8Num9z7"/>
    <w:rsid w:val="00551184"/>
  </w:style>
  <w:style w:type="character" w:customStyle="1" w:styleId="WW8Num9z8">
    <w:name w:val="WW8Num9z8"/>
    <w:rsid w:val="00551184"/>
  </w:style>
  <w:style w:type="character" w:customStyle="1" w:styleId="WW8Num10z0">
    <w:name w:val="WW8Num10z0"/>
    <w:rsid w:val="00551184"/>
    <w:rPr>
      <w:rFonts w:ascii="Symbol" w:hAnsi="Symbol" w:cs="Symbol"/>
      <w:color w:val="000000"/>
      <w:sz w:val="24"/>
      <w:szCs w:val="24"/>
    </w:rPr>
  </w:style>
  <w:style w:type="character" w:customStyle="1" w:styleId="WW8Num10z1">
    <w:name w:val="WW8Num10z1"/>
    <w:rsid w:val="00551184"/>
  </w:style>
  <w:style w:type="character" w:customStyle="1" w:styleId="WW8Num10z2">
    <w:name w:val="WW8Num10z2"/>
    <w:rsid w:val="00551184"/>
  </w:style>
  <w:style w:type="character" w:customStyle="1" w:styleId="WW8Num10z3">
    <w:name w:val="WW8Num10z3"/>
    <w:rsid w:val="00551184"/>
  </w:style>
  <w:style w:type="character" w:customStyle="1" w:styleId="WW8Num10z4">
    <w:name w:val="WW8Num10z4"/>
    <w:rsid w:val="00551184"/>
  </w:style>
  <w:style w:type="character" w:customStyle="1" w:styleId="WW8Num10z5">
    <w:name w:val="WW8Num10z5"/>
    <w:rsid w:val="00551184"/>
  </w:style>
  <w:style w:type="character" w:customStyle="1" w:styleId="WW8Num10z6">
    <w:name w:val="WW8Num10z6"/>
    <w:rsid w:val="00551184"/>
  </w:style>
  <w:style w:type="character" w:customStyle="1" w:styleId="WW8Num10z7">
    <w:name w:val="WW8Num10z7"/>
    <w:rsid w:val="00551184"/>
  </w:style>
  <w:style w:type="character" w:customStyle="1" w:styleId="WW8Num10z8">
    <w:name w:val="WW8Num10z8"/>
    <w:rsid w:val="00551184"/>
  </w:style>
  <w:style w:type="character" w:customStyle="1" w:styleId="WW8Num11z0">
    <w:name w:val="WW8Num11z0"/>
    <w:rsid w:val="00551184"/>
    <w:rPr>
      <w:rFonts w:ascii="Symbol" w:hAnsi="Symbol" w:cs="Symbol"/>
      <w:color w:val="000000"/>
      <w:sz w:val="24"/>
      <w:szCs w:val="24"/>
    </w:rPr>
  </w:style>
  <w:style w:type="character" w:customStyle="1" w:styleId="WW8Num11z1">
    <w:name w:val="WW8Num11z1"/>
    <w:rsid w:val="00551184"/>
  </w:style>
  <w:style w:type="character" w:customStyle="1" w:styleId="WW8Num11z2">
    <w:name w:val="WW8Num11z2"/>
    <w:rsid w:val="00551184"/>
  </w:style>
  <w:style w:type="character" w:customStyle="1" w:styleId="WW8Num11z3">
    <w:name w:val="WW8Num11z3"/>
    <w:rsid w:val="00551184"/>
  </w:style>
  <w:style w:type="character" w:customStyle="1" w:styleId="WW8Num11z4">
    <w:name w:val="WW8Num11z4"/>
    <w:rsid w:val="00551184"/>
  </w:style>
  <w:style w:type="character" w:customStyle="1" w:styleId="WW8Num11z5">
    <w:name w:val="WW8Num11z5"/>
    <w:rsid w:val="00551184"/>
  </w:style>
  <w:style w:type="character" w:customStyle="1" w:styleId="WW8Num11z6">
    <w:name w:val="WW8Num11z6"/>
    <w:rsid w:val="00551184"/>
  </w:style>
  <w:style w:type="character" w:customStyle="1" w:styleId="WW8Num11z7">
    <w:name w:val="WW8Num11z7"/>
    <w:rsid w:val="00551184"/>
  </w:style>
  <w:style w:type="character" w:customStyle="1" w:styleId="WW8Num11z8">
    <w:name w:val="WW8Num11z8"/>
    <w:rsid w:val="00551184"/>
  </w:style>
  <w:style w:type="character" w:customStyle="1" w:styleId="WW8Num12z0">
    <w:name w:val="WW8Num12z0"/>
    <w:rsid w:val="00551184"/>
    <w:rPr>
      <w:rFonts w:ascii="Symbol" w:hAnsi="Symbol" w:cs="Symbol" w:hint="default"/>
      <w:color w:val="000000"/>
    </w:rPr>
  </w:style>
  <w:style w:type="character" w:customStyle="1" w:styleId="WW8Num12z1">
    <w:name w:val="WW8Num12z1"/>
    <w:rsid w:val="00551184"/>
    <w:rPr>
      <w:rFonts w:ascii="Courier New" w:hAnsi="Courier New" w:cs="Courier New" w:hint="default"/>
    </w:rPr>
  </w:style>
  <w:style w:type="character" w:customStyle="1" w:styleId="WW8Num12z2">
    <w:name w:val="WW8Num12z2"/>
    <w:rsid w:val="00551184"/>
    <w:rPr>
      <w:rFonts w:ascii="Wingdings" w:hAnsi="Wingdings" w:cs="Wingdings" w:hint="default"/>
    </w:rPr>
  </w:style>
  <w:style w:type="character" w:customStyle="1" w:styleId="WW8Num13z0">
    <w:name w:val="WW8Num13z0"/>
    <w:rsid w:val="00551184"/>
    <w:rPr>
      <w:rFonts w:ascii="Symbol" w:hAnsi="Symbol" w:cs="Symbol" w:hint="default"/>
    </w:rPr>
  </w:style>
  <w:style w:type="character" w:customStyle="1" w:styleId="WW8Num13z1">
    <w:name w:val="WW8Num13z1"/>
    <w:rsid w:val="00551184"/>
    <w:rPr>
      <w:rFonts w:ascii="Courier New" w:hAnsi="Courier New" w:cs="Courier New" w:hint="default"/>
    </w:rPr>
  </w:style>
  <w:style w:type="character" w:customStyle="1" w:styleId="WW8Num13z2">
    <w:name w:val="WW8Num13z2"/>
    <w:rsid w:val="00551184"/>
    <w:rPr>
      <w:rFonts w:ascii="Wingdings" w:hAnsi="Wingdings" w:cs="Wingdings" w:hint="default"/>
    </w:rPr>
  </w:style>
  <w:style w:type="character" w:customStyle="1" w:styleId="WW8Num14z0">
    <w:name w:val="WW8Num14z0"/>
    <w:rsid w:val="00551184"/>
    <w:rPr>
      <w:rFonts w:ascii="Symbol" w:hAnsi="Symbol" w:cs="Symbol" w:hint="default"/>
      <w:color w:val="000000"/>
    </w:rPr>
  </w:style>
  <w:style w:type="character" w:customStyle="1" w:styleId="WW8Num14z1">
    <w:name w:val="WW8Num14z1"/>
    <w:rsid w:val="00551184"/>
    <w:rPr>
      <w:rFonts w:ascii="Courier New" w:hAnsi="Courier New" w:cs="Courier New" w:hint="default"/>
    </w:rPr>
  </w:style>
  <w:style w:type="character" w:customStyle="1" w:styleId="WW8Num14z2">
    <w:name w:val="WW8Num14z2"/>
    <w:rsid w:val="00551184"/>
    <w:rPr>
      <w:rFonts w:ascii="Wingdings" w:hAnsi="Wingdings" w:cs="Wingdings" w:hint="default"/>
    </w:rPr>
  </w:style>
  <w:style w:type="character" w:customStyle="1" w:styleId="WW8Num15z0">
    <w:name w:val="WW8Num15z0"/>
    <w:rsid w:val="00551184"/>
    <w:rPr>
      <w:rFonts w:ascii="Symbol" w:hAnsi="Symbol" w:cs="Symbol" w:hint="default"/>
    </w:rPr>
  </w:style>
  <w:style w:type="character" w:customStyle="1" w:styleId="WW8Num15z1">
    <w:name w:val="WW8Num15z1"/>
    <w:rsid w:val="00551184"/>
    <w:rPr>
      <w:rFonts w:ascii="Courier New" w:hAnsi="Courier New" w:cs="Courier New" w:hint="default"/>
    </w:rPr>
  </w:style>
  <w:style w:type="character" w:customStyle="1" w:styleId="WW8Num15z2">
    <w:name w:val="WW8Num15z2"/>
    <w:rsid w:val="00551184"/>
    <w:rPr>
      <w:rFonts w:ascii="Wingdings" w:hAnsi="Wingdings" w:cs="Wingdings" w:hint="default"/>
    </w:rPr>
  </w:style>
  <w:style w:type="character" w:customStyle="1" w:styleId="WW8Num16z0">
    <w:name w:val="WW8Num16z0"/>
    <w:rsid w:val="00551184"/>
    <w:rPr>
      <w:color w:val="000000"/>
      <w:sz w:val="24"/>
      <w:szCs w:val="24"/>
      <w:lang w:val="ru-RU"/>
    </w:rPr>
  </w:style>
  <w:style w:type="character" w:customStyle="1" w:styleId="WW8Num16z1">
    <w:name w:val="WW8Num16z1"/>
    <w:rsid w:val="00551184"/>
  </w:style>
  <w:style w:type="character" w:customStyle="1" w:styleId="WW8Num16z2">
    <w:name w:val="WW8Num16z2"/>
    <w:rsid w:val="00551184"/>
  </w:style>
  <w:style w:type="character" w:customStyle="1" w:styleId="WW8Num16z3">
    <w:name w:val="WW8Num16z3"/>
    <w:rsid w:val="00551184"/>
  </w:style>
  <w:style w:type="character" w:customStyle="1" w:styleId="WW8Num16z4">
    <w:name w:val="WW8Num16z4"/>
    <w:rsid w:val="00551184"/>
  </w:style>
  <w:style w:type="character" w:customStyle="1" w:styleId="WW8Num16z5">
    <w:name w:val="WW8Num16z5"/>
    <w:rsid w:val="00551184"/>
  </w:style>
  <w:style w:type="character" w:customStyle="1" w:styleId="WW8Num16z6">
    <w:name w:val="WW8Num16z6"/>
    <w:rsid w:val="00551184"/>
  </w:style>
  <w:style w:type="character" w:customStyle="1" w:styleId="WW8Num16z7">
    <w:name w:val="WW8Num16z7"/>
    <w:rsid w:val="00551184"/>
  </w:style>
  <w:style w:type="character" w:customStyle="1" w:styleId="WW8Num16z8">
    <w:name w:val="WW8Num16z8"/>
    <w:rsid w:val="00551184"/>
  </w:style>
  <w:style w:type="character" w:customStyle="1" w:styleId="WW8Num17z0">
    <w:name w:val="WW8Num17z0"/>
    <w:rsid w:val="00551184"/>
  </w:style>
  <w:style w:type="character" w:customStyle="1" w:styleId="WW8Num17z1">
    <w:name w:val="WW8Num17z1"/>
    <w:rsid w:val="00551184"/>
  </w:style>
  <w:style w:type="character" w:customStyle="1" w:styleId="WW8Num17z2">
    <w:name w:val="WW8Num17z2"/>
    <w:rsid w:val="00551184"/>
  </w:style>
  <w:style w:type="character" w:customStyle="1" w:styleId="WW8Num17z3">
    <w:name w:val="WW8Num17z3"/>
    <w:rsid w:val="00551184"/>
  </w:style>
  <w:style w:type="character" w:customStyle="1" w:styleId="WW8Num17z4">
    <w:name w:val="WW8Num17z4"/>
    <w:rsid w:val="00551184"/>
  </w:style>
  <w:style w:type="character" w:customStyle="1" w:styleId="WW8Num17z5">
    <w:name w:val="WW8Num17z5"/>
    <w:rsid w:val="00551184"/>
  </w:style>
  <w:style w:type="character" w:customStyle="1" w:styleId="WW8Num17z6">
    <w:name w:val="WW8Num17z6"/>
    <w:rsid w:val="00551184"/>
  </w:style>
  <w:style w:type="character" w:customStyle="1" w:styleId="WW8Num17z7">
    <w:name w:val="WW8Num17z7"/>
    <w:rsid w:val="00551184"/>
  </w:style>
  <w:style w:type="character" w:customStyle="1" w:styleId="WW8Num17z8">
    <w:name w:val="WW8Num17z8"/>
    <w:rsid w:val="00551184"/>
  </w:style>
  <w:style w:type="character" w:customStyle="1" w:styleId="WW8Num18z0">
    <w:name w:val="WW8Num18z0"/>
    <w:rsid w:val="00551184"/>
    <w:rPr>
      <w:rFonts w:hint="default"/>
    </w:rPr>
  </w:style>
  <w:style w:type="character" w:customStyle="1" w:styleId="WW8Num18z1">
    <w:name w:val="WW8Num18z1"/>
    <w:rsid w:val="00551184"/>
  </w:style>
  <w:style w:type="character" w:customStyle="1" w:styleId="WW8Num18z2">
    <w:name w:val="WW8Num18z2"/>
    <w:rsid w:val="00551184"/>
  </w:style>
  <w:style w:type="character" w:customStyle="1" w:styleId="WW8Num18z3">
    <w:name w:val="WW8Num18z3"/>
    <w:rsid w:val="00551184"/>
  </w:style>
  <w:style w:type="character" w:customStyle="1" w:styleId="WW8Num18z4">
    <w:name w:val="WW8Num18z4"/>
    <w:rsid w:val="00551184"/>
  </w:style>
  <w:style w:type="character" w:customStyle="1" w:styleId="WW8Num18z5">
    <w:name w:val="WW8Num18z5"/>
    <w:rsid w:val="00551184"/>
  </w:style>
  <w:style w:type="character" w:customStyle="1" w:styleId="WW8Num18z6">
    <w:name w:val="WW8Num18z6"/>
    <w:rsid w:val="00551184"/>
  </w:style>
  <w:style w:type="character" w:customStyle="1" w:styleId="WW8Num18z7">
    <w:name w:val="WW8Num18z7"/>
    <w:rsid w:val="00551184"/>
  </w:style>
  <w:style w:type="character" w:customStyle="1" w:styleId="WW8Num18z8">
    <w:name w:val="WW8Num18z8"/>
    <w:rsid w:val="00551184"/>
  </w:style>
  <w:style w:type="character" w:customStyle="1" w:styleId="WW8Num19z0">
    <w:name w:val="WW8Num19z0"/>
    <w:rsid w:val="00551184"/>
  </w:style>
  <w:style w:type="character" w:customStyle="1" w:styleId="WW8Num19z1">
    <w:name w:val="WW8Num19z1"/>
    <w:rsid w:val="00551184"/>
  </w:style>
  <w:style w:type="character" w:customStyle="1" w:styleId="WW8Num19z2">
    <w:name w:val="WW8Num19z2"/>
    <w:rsid w:val="00551184"/>
  </w:style>
  <w:style w:type="character" w:customStyle="1" w:styleId="WW8Num19z3">
    <w:name w:val="WW8Num19z3"/>
    <w:rsid w:val="00551184"/>
  </w:style>
  <w:style w:type="character" w:customStyle="1" w:styleId="WW8Num19z4">
    <w:name w:val="WW8Num19z4"/>
    <w:rsid w:val="00551184"/>
  </w:style>
  <w:style w:type="character" w:customStyle="1" w:styleId="WW8Num19z5">
    <w:name w:val="WW8Num19z5"/>
    <w:rsid w:val="00551184"/>
  </w:style>
  <w:style w:type="character" w:customStyle="1" w:styleId="WW8Num19z6">
    <w:name w:val="WW8Num19z6"/>
    <w:rsid w:val="00551184"/>
  </w:style>
  <w:style w:type="character" w:customStyle="1" w:styleId="WW8Num19z7">
    <w:name w:val="WW8Num19z7"/>
    <w:rsid w:val="00551184"/>
  </w:style>
  <w:style w:type="character" w:customStyle="1" w:styleId="WW8Num19z8">
    <w:name w:val="WW8Num19z8"/>
    <w:rsid w:val="00551184"/>
  </w:style>
  <w:style w:type="character" w:customStyle="1" w:styleId="WW8Num20z0">
    <w:name w:val="WW8Num20z0"/>
    <w:rsid w:val="00551184"/>
    <w:rPr>
      <w:rFonts w:cs="Symbol"/>
      <w:color w:val="000000"/>
    </w:rPr>
  </w:style>
  <w:style w:type="character" w:customStyle="1" w:styleId="WW8Num20z1">
    <w:name w:val="WW8Num20z1"/>
    <w:rsid w:val="00551184"/>
  </w:style>
  <w:style w:type="character" w:customStyle="1" w:styleId="WW8Num20z2">
    <w:name w:val="WW8Num20z2"/>
    <w:rsid w:val="00551184"/>
  </w:style>
  <w:style w:type="character" w:customStyle="1" w:styleId="WW8Num20z3">
    <w:name w:val="WW8Num20z3"/>
    <w:rsid w:val="00551184"/>
  </w:style>
  <w:style w:type="character" w:customStyle="1" w:styleId="WW8Num20z4">
    <w:name w:val="WW8Num20z4"/>
    <w:rsid w:val="00551184"/>
  </w:style>
  <w:style w:type="character" w:customStyle="1" w:styleId="WW8Num20z5">
    <w:name w:val="WW8Num20z5"/>
    <w:rsid w:val="00551184"/>
  </w:style>
  <w:style w:type="character" w:customStyle="1" w:styleId="WW8Num20z6">
    <w:name w:val="WW8Num20z6"/>
    <w:rsid w:val="00551184"/>
  </w:style>
  <w:style w:type="character" w:customStyle="1" w:styleId="WW8Num20z7">
    <w:name w:val="WW8Num20z7"/>
    <w:rsid w:val="00551184"/>
  </w:style>
  <w:style w:type="character" w:customStyle="1" w:styleId="WW8Num20z8">
    <w:name w:val="WW8Num20z8"/>
    <w:rsid w:val="00551184"/>
  </w:style>
  <w:style w:type="character" w:customStyle="1" w:styleId="WW8Num21z0">
    <w:name w:val="WW8Num21z0"/>
    <w:rsid w:val="00551184"/>
    <w:rPr>
      <w:rFonts w:hint="default"/>
    </w:rPr>
  </w:style>
  <w:style w:type="character" w:customStyle="1" w:styleId="WW8Num21z1">
    <w:name w:val="WW8Num21z1"/>
    <w:rsid w:val="00551184"/>
  </w:style>
  <w:style w:type="character" w:customStyle="1" w:styleId="WW8Num21z2">
    <w:name w:val="WW8Num21z2"/>
    <w:rsid w:val="00551184"/>
  </w:style>
  <w:style w:type="character" w:customStyle="1" w:styleId="WW8Num21z3">
    <w:name w:val="WW8Num21z3"/>
    <w:rsid w:val="00551184"/>
  </w:style>
  <w:style w:type="character" w:customStyle="1" w:styleId="WW8Num21z4">
    <w:name w:val="WW8Num21z4"/>
    <w:rsid w:val="00551184"/>
  </w:style>
  <w:style w:type="character" w:customStyle="1" w:styleId="WW8Num21z5">
    <w:name w:val="WW8Num21z5"/>
    <w:rsid w:val="00551184"/>
  </w:style>
  <w:style w:type="character" w:customStyle="1" w:styleId="WW8Num21z6">
    <w:name w:val="WW8Num21z6"/>
    <w:rsid w:val="00551184"/>
  </w:style>
  <w:style w:type="character" w:customStyle="1" w:styleId="WW8Num21z7">
    <w:name w:val="WW8Num21z7"/>
    <w:rsid w:val="00551184"/>
  </w:style>
  <w:style w:type="character" w:customStyle="1" w:styleId="WW8Num21z8">
    <w:name w:val="WW8Num21z8"/>
    <w:rsid w:val="00551184"/>
  </w:style>
  <w:style w:type="character" w:customStyle="1" w:styleId="WW8Num22z0">
    <w:name w:val="WW8Num22z0"/>
    <w:rsid w:val="00551184"/>
    <w:rPr>
      <w:rFonts w:ascii="Symbol" w:hAnsi="Symbol" w:cs="Symbol" w:hint="default"/>
    </w:rPr>
  </w:style>
  <w:style w:type="character" w:customStyle="1" w:styleId="WW8Num22z1">
    <w:name w:val="WW8Num22z1"/>
    <w:rsid w:val="00551184"/>
  </w:style>
  <w:style w:type="character" w:customStyle="1" w:styleId="WW8Num22z2">
    <w:name w:val="WW8Num22z2"/>
    <w:rsid w:val="00551184"/>
  </w:style>
  <w:style w:type="character" w:customStyle="1" w:styleId="WW8Num22z3">
    <w:name w:val="WW8Num22z3"/>
    <w:rsid w:val="00551184"/>
  </w:style>
  <w:style w:type="character" w:customStyle="1" w:styleId="WW8Num22z4">
    <w:name w:val="WW8Num22z4"/>
    <w:rsid w:val="00551184"/>
  </w:style>
  <w:style w:type="character" w:customStyle="1" w:styleId="WW8Num22z5">
    <w:name w:val="WW8Num22z5"/>
    <w:rsid w:val="00551184"/>
  </w:style>
  <w:style w:type="character" w:customStyle="1" w:styleId="WW8Num22z6">
    <w:name w:val="WW8Num22z6"/>
    <w:rsid w:val="00551184"/>
  </w:style>
  <w:style w:type="character" w:customStyle="1" w:styleId="WW8Num22z7">
    <w:name w:val="WW8Num22z7"/>
    <w:rsid w:val="00551184"/>
  </w:style>
  <w:style w:type="character" w:customStyle="1" w:styleId="WW8Num22z8">
    <w:name w:val="WW8Num22z8"/>
    <w:rsid w:val="00551184"/>
  </w:style>
  <w:style w:type="character" w:customStyle="1" w:styleId="WW8Num23z0">
    <w:name w:val="WW8Num23z0"/>
    <w:rsid w:val="00551184"/>
    <w:rPr>
      <w:color w:val="000000"/>
    </w:rPr>
  </w:style>
  <w:style w:type="character" w:customStyle="1" w:styleId="WW8Num23z1">
    <w:name w:val="WW8Num23z1"/>
    <w:rsid w:val="00551184"/>
  </w:style>
  <w:style w:type="character" w:customStyle="1" w:styleId="WW8Num23z2">
    <w:name w:val="WW8Num23z2"/>
    <w:rsid w:val="00551184"/>
  </w:style>
  <w:style w:type="character" w:customStyle="1" w:styleId="WW8Num23z3">
    <w:name w:val="WW8Num23z3"/>
    <w:rsid w:val="00551184"/>
  </w:style>
  <w:style w:type="character" w:customStyle="1" w:styleId="WW8Num23z4">
    <w:name w:val="WW8Num23z4"/>
    <w:rsid w:val="00551184"/>
  </w:style>
  <w:style w:type="character" w:customStyle="1" w:styleId="WW8Num23z5">
    <w:name w:val="WW8Num23z5"/>
    <w:rsid w:val="00551184"/>
  </w:style>
  <w:style w:type="character" w:customStyle="1" w:styleId="WW8Num23z6">
    <w:name w:val="WW8Num23z6"/>
    <w:rsid w:val="00551184"/>
  </w:style>
  <w:style w:type="character" w:customStyle="1" w:styleId="WW8Num23z7">
    <w:name w:val="WW8Num23z7"/>
    <w:rsid w:val="00551184"/>
  </w:style>
  <w:style w:type="character" w:customStyle="1" w:styleId="WW8Num23z8">
    <w:name w:val="WW8Num23z8"/>
    <w:rsid w:val="00551184"/>
  </w:style>
  <w:style w:type="character" w:customStyle="1" w:styleId="WW8Num24z0">
    <w:name w:val="WW8Num24z0"/>
    <w:rsid w:val="00551184"/>
    <w:rPr>
      <w:rFonts w:hint="default"/>
    </w:rPr>
  </w:style>
  <w:style w:type="character" w:customStyle="1" w:styleId="WW8Num25z0">
    <w:name w:val="WW8Num25z0"/>
    <w:rsid w:val="00551184"/>
    <w:rPr>
      <w:rFonts w:hint="default"/>
    </w:rPr>
  </w:style>
  <w:style w:type="character" w:customStyle="1" w:styleId="WW8Num25z1">
    <w:name w:val="WW8Num25z1"/>
    <w:rsid w:val="00551184"/>
  </w:style>
  <w:style w:type="character" w:customStyle="1" w:styleId="WW8Num25z2">
    <w:name w:val="WW8Num25z2"/>
    <w:rsid w:val="00551184"/>
  </w:style>
  <w:style w:type="character" w:customStyle="1" w:styleId="WW8Num25z3">
    <w:name w:val="WW8Num25z3"/>
    <w:rsid w:val="00551184"/>
  </w:style>
  <w:style w:type="character" w:customStyle="1" w:styleId="WW8Num25z4">
    <w:name w:val="WW8Num25z4"/>
    <w:rsid w:val="00551184"/>
  </w:style>
  <w:style w:type="character" w:customStyle="1" w:styleId="WW8Num25z5">
    <w:name w:val="WW8Num25z5"/>
    <w:rsid w:val="00551184"/>
  </w:style>
  <w:style w:type="character" w:customStyle="1" w:styleId="WW8Num25z6">
    <w:name w:val="WW8Num25z6"/>
    <w:rsid w:val="00551184"/>
  </w:style>
  <w:style w:type="character" w:customStyle="1" w:styleId="WW8Num25z7">
    <w:name w:val="WW8Num25z7"/>
    <w:rsid w:val="00551184"/>
  </w:style>
  <w:style w:type="character" w:customStyle="1" w:styleId="WW8Num25z8">
    <w:name w:val="WW8Num25z8"/>
    <w:rsid w:val="00551184"/>
  </w:style>
  <w:style w:type="character" w:customStyle="1" w:styleId="WW8Num26z0">
    <w:name w:val="WW8Num26z0"/>
    <w:rsid w:val="00551184"/>
    <w:rPr>
      <w:rFonts w:ascii="Symbol" w:hAnsi="Symbol" w:cs="Symbol" w:hint="default"/>
      <w:color w:val="000000"/>
      <w:shd w:val="clear" w:color="auto" w:fill="FFFFFF"/>
    </w:rPr>
  </w:style>
  <w:style w:type="character" w:customStyle="1" w:styleId="WW8Num26z1">
    <w:name w:val="WW8Num26z1"/>
    <w:rsid w:val="00551184"/>
    <w:rPr>
      <w:rFonts w:ascii="Courier New" w:hAnsi="Courier New" w:cs="Courier New" w:hint="default"/>
    </w:rPr>
  </w:style>
  <w:style w:type="character" w:customStyle="1" w:styleId="WW8Num26z2">
    <w:name w:val="WW8Num26z2"/>
    <w:rsid w:val="00551184"/>
    <w:rPr>
      <w:rFonts w:ascii="Wingdings" w:hAnsi="Wingdings" w:cs="Wingdings" w:hint="default"/>
    </w:rPr>
  </w:style>
  <w:style w:type="character" w:customStyle="1" w:styleId="WW8Num27z0">
    <w:name w:val="WW8Num27z0"/>
    <w:rsid w:val="00551184"/>
    <w:rPr>
      <w:rFonts w:ascii="Symbol" w:hAnsi="Symbol" w:cs="Symbol" w:hint="default"/>
      <w:color w:val="000000"/>
    </w:rPr>
  </w:style>
  <w:style w:type="character" w:customStyle="1" w:styleId="WW8Num27z1">
    <w:name w:val="WW8Num27z1"/>
    <w:rsid w:val="00551184"/>
    <w:rPr>
      <w:rFonts w:ascii="Courier New" w:hAnsi="Courier New" w:cs="Courier New" w:hint="default"/>
    </w:rPr>
  </w:style>
  <w:style w:type="character" w:customStyle="1" w:styleId="WW8Num27z2">
    <w:name w:val="WW8Num27z2"/>
    <w:rsid w:val="00551184"/>
    <w:rPr>
      <w:rFonts w:ascii="Wingdings" w:hAnsi="Wingdings" w:cs="Wingdings" w:hint="default"/>
    </w:rPr>
  </w:style>
  <w:style w:type="character" w:customStyle="1" w:styleId="WW8Num28z0">
    <w:name w:val="WW8Num28z0"/>
    <w:rsid w:val="00551184"/>
    <w:rPr>
      <w:rFonts w:ascii="Symbol" w:hAnsi="Symbol" w:cs="Symbol" w:hint="default"/>
      <w:color w:val="000000"/>
    </w:rPr>
  </w:style>
  <w:style w:type="character" w:customStyle="1" w:styleId="WW8Num28z1">
    <w:name w:val="WW8Num28z1"/>
    <w:rsid w:val="00551184"/>
    <w:rPr>
      <w:rFonts w:ascii="Courier New" w:hAnsi="Courier New" w:cs="Courier New" w:hint="default"/>
    </w:rPr>
  </w:style>
  <w:style w:type="character" w:customStyle="1" w:styleId="WW8Num28z2">
    <w:name w:val="WW8Num28z2"/>
    <w:rsid w:val="00551184"/>
    <w:rPr>
      <w:rFonts w:ascii="Wingdings" w:hAnsi="Wingdings" w:cs="Wingdings" w:hint="default"/>
    </w:rPr>
  </w:style>
  <w:style w:type="character" w:customStyle="1" w:styleId="WW8Num29z0">
    <w:name w:val="WW8Num29z0"/>
    <w:rsid w:val="00551184"/>
    <w:rPr>
      <w:rFonts w:ascii="Times New Roman" w:eastAsia="Times New Roman" w:hAnsi="Times New Roman" w:cs="Times New Roman" w:hint="default"/>
      <w:color w:val="000000"/>
      <w:sz w:val="24"/>
      <w:szCs w:val="24"/>
    </w:rPr>
  </w:style>
  <w:style w:type="character" w:customStyle="1" w:styleId="WW8Num29z1">
    <w:name w:val="WW8Num29z1"/>
    <w:rsid w:val="00551184"/>
    <w:rPr>
      <w:rFonts w:ascii="Courier New" w:hAnsi="Courier New" w:cs="Courier New" w:hint="default"/>
    </w:rPr>
  </w:style>
  <w:style w:type="character" w:customStyle="1" w:styleId="WW8Num29z2">
    <w:name w:val="WW8Num29z2"/>
    <w:rsid w:val="00551184"/>
    <w:rPr>
      <w:rFonts w:ascii="Wingdings" w:hAnsi="Wingdings" w:cs="Wingdings" w:hint="default"/>
    </w:rPr>
  </w:style>
  <w:style w:type="character" w:customStyle="1" w:styleId="WW8Num29z3">
    <w:name w:val="WW8Num29z3"/>
    <w:rsid w:val="00551184"/>
    <w:rPr>
      <w:rFonts w:ascii="Symbol" w:hAnsi="Symbol" w:cs="Symbol" w:hint="default"/>
    </w:rPr>
  </w:style>
  <w:style w:type="character" w:customStyle="1" w:styleId="WW8Num30z0">
    <w:name w:val="WW8Num30z0"/>
    <w:rsid w:val="00551184"/>
    <w:rPr>
      <w:rFonts w:ascii="Symbol" w:hAnsi="Symbol" w:cs="Symbol" w:hint="default"/>
      <w:color w:val="000000"/>
      <w:spacing w:val="-2"/>
    </w:rPr>
  </w:style>
  <w:style w:type="character" w:customStyle="1" w:styleId="WW8Num30z1">
    <w:name w:val="WW8Num30z1"/>
    <w:rsid w:val="00551184"/>
    <w:rPr>
      <w:rFonts w:ascii="Courier New" w:hAnsi="Courier New" w:cs="Courier New" w:hint="default"/>
    </w:rPr>
  </w:style>
  <w:style w:type="character" w:customStyle="1" w:styleId="WW8Num30z2">
    <w:name w:val="WW8Num30z2"/>
    <w:rsid w:val="00551184"/>
    <w:rPr>
      <w:rFonts w:ascii="Wingdings" w:hAnsi="Wingdings" w:cs="Wingdings" w:hint="default"/>
    </w:rPr>
  </w:style>
  <w:style w:type="character" w:customStyle="1" w:styleId="WW8Num31z0">
    <w:name w:val="WW8Num31z0"/>
    <w:rsid w:val="00551184"/>
    <w:rPr>
      <w:rFonts w:ascii="Symbol" w:hAnsi="Symbol" w:cs="Symbol" w:hint="default"/>
      <w:color w:val="000000"/>
    </w:rPr>
  </w:style>
  <w:style w:type="character" w:customStyle="1" w:styleId="WW8Num31z1">
    <w:name w:val="WW8Num31z1"/>
    <w:rsid w:val="00551184"/>
    <w:rPr>
      <w:rFonts w:ascii="Courier New" w:hAnsi="Courier New" w:cs="Courier New" w:hint="default"/>
    </w:rPr>
  </w:style>
  <w:style w:type="character" w:customStyle="1" w:styleId="WW8Num31z2">
    <w:name w:val="WW8Num31z2"/>
    <w:rsid w:val="00551184"/>
    <w:rPr>
      <w:rFonts w:ascii="Wingdings" w:hAnsi="Wingdings" w:cs="Wingdings" w:hint="default"/>
    </w:rPr>
  </w:style>
  <w:style w:type="character" w:customStyle="1" w:styleId="WW8Num32z0">
    <w:name w:val="WW8Num32z0"/>
    <w:rsid w:val="00551184"/>
  </w:style>
  <w:style w:type="character" w:customStyle="1" w:styleId="WW8Num32z1">
    <w:name w:val="WW8Num32z1"/>
    <w:rsid w:val="00551184"/>
  </w:style>
  <w:style w:type="character" w:customStyle="1" w:styleId="WW8Num32z2">
    <w:name w:val="WW8Num32z2"/>
    <w:rsid w:val="00551184"/>
  </w:style>
  <w:style w:type="character" w:customStyle="1" w:styleId="WW8Num32z3">
    <w:name w:val="WW8Num32z3"/>
    <w:rsid w:val="00551184"/>
  </w:style>
  <w:style w:type="character" w:customStyle="1" w:styleId="WW8Num32z4">
    <w:name w:val="WW8Num32z4"/>
    <w:rsid w:val="00551184"/>
  </w:style>
  <w:style w:type="character" w:customStyle="1" w:styleId="WW8Num32z5">
    <w:name w:val="WW8Num32z5"/>
    <w:rsid w:val="00551184"/>
  </w:style>
  <w:style w:type="character" w:customStyle="1" w:styleId="WW8Num32z6">
    <w:name w:val="WW8Num32z6"/>
    <w:rsid w:val="00551184"/>
  </w:style>
  <w:style w:type="character" w:customStyle="1" w:styleId="WW8Num32z7">
    <w:name w:val="WW8Num32z7"/>
    <w:rsid w:val="00551184"/>
  </w:style>
  <w:style w:type="character" w:customStyle="1" w:styleId="WW8Num32z8">
    <w:name w:val="WW8Num32z8"/>
    <w:rsid w:val="00551184"/>
  </w:style>
  <w:style w:type="character" w:customStyle="1" w:styleId="WW8Num33z0">
    <w:name w:val="WW8Num33z0"/>
    <w:rsid w:val="00551184"/>
    <w:rPr>
      <w:rFonts w:ascii="Symbol" w:hAnsi="Symbol" w:cs="Symbol" w:hint="default"/>
    </w:rPr>
  </w:style>
  <w:style w:type="character" w:customStyle="1" w:styleId="WW8Num33z1">
    <w:name w:val="WW8Num33z1"/>
    <w:rsid w:val="00551184"/>
    <w:rPr>
      <w:rFonts w:ascii="Courier New" w:hAnsi="Courier New" w:cs="Courier New" w:hint="default"/>
    </w:rPr>
  </w:style>
  <w:style w:type="character" w:customStyle="1" w:styleId="WW8Num33z2">
    <w:name w:val="WW8Num33z2"/>
    <w:rsid w:val="00551184"/>
    <w:rPr>
      <w:rFonts w:ascii="Wingdings" w:hAnsi="Wingdings" w:cs="Wingdings" w:hint="default"/>
    </w:rPr>
  </w:style>
  <w:style w:type="character" w:customStyle="1" w:styleId="WW8Num34z0">
    <w:name w:val="WW8Num34z0"/>
    <w:rsid w:val="00551184"/>
    <w:rPr>
      <w:rFonts w:ascii="Symbol" w:hAnsi="Symbol" w:cs="Symbol" w:hint="default"/>
      <w:color w:val="000000"/>
    </w:rPr>
  </w:style>
  <w:style w:type="character" w:customStyle="1" w:styleId="WW8Num34z1">
    <w:name w:val="WW8Num34z1"/>
    <w:rsid w:val="00551184"/>
    <w:rPr>
      <w:rFonts w:ascii="Courier New" w:hAnsi="Courier New" w:cs="Courier New" w:hint="default"/>
    </w:rPr>
  </w:style>
  <w:style w:type="character" w:customStyle="1" w:styleId="WW8Num34z2">
    <w:name w:val="WW8Num34z2"/>
    <w:rsid w:val="00551184"/>
    <w:rPr>
      <w:rFonts w:ascii="Wingdings" w:hAnsi="Wingdings" w:cs="Wingdings" w:hint="default"/>
    </w:rPr>
  </w:style>
  <w:style w:type="character" w:customStyle="1" w:styleId="WW8Num35z0">
    <w:name w:val="WW8Num35z0"/>
    <w:rsid w:val="00551184"/>
  </w:style>
  <w:style w:type="character" w:customStyle="1" w:styleId="WW8Num35z1">
    <w:name w:val="WW8Num35z1"/>
    <w:rsid w:val="00551184"/>
  </w:style>
  <w:style w:type="character" w:customStyle="1" w:styleId="WW8Num35z2">
    <w:name w:val="WW8Num35z2"/>
    <w:rsid w:val="00551184"/>
  </w:style>
  <w:style w:type="character" w:customStyle="1" w:styleId="WW8Num35z3">
    <w:name w:val="WW8Num35z3"/>
    <w:rsid w:val="00551184"/>
  </w:style>
  <w:style w:type="character" w:customStyle="1" w:styleId="WW8Num35z4">
    <w:name w:val="WW8Num35z4"/>
    <w:rsid w:val="00551184"/>
  </w:style>
  <w:style w:type="character" w:customStyle="1" w:styleId="WW8Num35z5">
    <w:name w:val="WW8Num35z5"/>
    <w:rsid w:val="00551184"/>
  </w:style>
  <w:style w:type="character" w:customStyle="1" w:styleId="WW8Num35z6">
    <w:name w:val="WW8Num35z6"/>
    <w:rsid w:val="00551184"/>
  </w:style>
  <w:style w:type="character" w:customStyle="1" w:styleId="WW8Num35z7">
    <w:name w:val="WW8Num35z7"/>
    <w:rsid w:val="00551184"/>
  </w:style>
  <w:style w:type="character" w:customStyle="1" w:styleId="WW8Num35z8">
    <w:name w:val="WW8Num35z8"/>
    <w:rsid w:val="00551184"/>
  </w:style>
  <w:style w:type="character" w:customStyle="1" w:styleId="WW8Num36z0">
    <w:name w:val="WW8Num36z0"/>
    <w:rsid w:val="00551184"/>
    <w:rPr>
      <w:rFonts w:ascii="Symbol" w:eastAsia="Calibri" w:hAnsi="Symbol" w:cs="Symbol" w:hint="default"/>
      <w:color w:val="000000"/>
      <w:lang w:eastAsia="en-US"/>
    </w:rPr>
  </w:style>
  <w:style w:type="character" w:customStyle="1" w:styleId="WW8Num36z1">
    <w:name w:val="WW8Num36z1"/>
    <w:rsid w:val="00551184"/>
    <w:rPr>
      <w:rFonts w:ascii="Courier New" w:hAnsi="Courier New" w:cs="Courier New" w:hint="default"/>
    </w:rPr>
  </w:style>
  <w:style w:type="character" w:customStyle="1" w:styleId="WW8Num36z2">
    <w:name w:val="WW8Num36z2"/>
    <w:rsid w:val="00551184"/>
    <w:rPr>
      <w:rFonts w:ascii="Wingdings" w:hAnsi="Wingdings" w:cs="Wingdings" w:hint="default"/>
    </w:rPr>
  </w:style>
  <w:style w:type="character" w:customStyle="1" w:styleId="WW8Num37z0">
    <w:name w:val="WW8Num37z0"/>
    <w:rsid w:val="00551184"/>
    <w:rPr>
      <w:color w:val="000000"/>
    </w:rPr>
  </w:style>
  <w:style w:type="character" w:customStyle="1" w:styleId="WW8Num37z1">
    <w:name w:val="WW8Num37z1"/>
    <w:rsid w:val="00551184"/>
  </w:style>
  <w:style w:type="character" w:customStyle="1" w:styleId="WW8Num37z2">
    <w:name w:val="WW8Num37z2"/>
    <w:rsid w:val="00551184"/>
  </w:style>
  <w:style w:type="character" w:customStyle="1" w:styleId="WW8Num37z3">
    <w:name w:val="WW8Num37z3"/>
    <w:rsid w:val="00551184"/>
  </w:style>
  <w:style w:type="character" w:customStyle="1" w:styleId="WW8Num37z4">
    <w:name w:val="WW8Num37z4"/>
    <w:rsid w:val="00551184"/>
  </w:style>
  <w:style w:type="character" w:customStyle="1" w:styleId="WW8Num37z5">
    <w:name w:val="WW8Num37z5"/>
    <w:rsid w:val="00551184"/>
  </w:style>
  <w:style w:type="character" w:customStyle="1" w:styleId="WW8Num37z6">
    <w:name w:val="WW8Num37z6"/>
    <w:rsid w:val="00551184"/>
  </w:style>
  <w:style w:type="character" w:customStyle="1" w:styleId="WW8Num37z7">
    <w:name w:val="WW8Num37z7"/>
    <w:rsid w:val="00551184"/>
  </w:style>
  <w:style w:type="character" w:customStyle="1" w:styleId="WW8Num37z8">
    <w:name w:val="WW8Num37z8"/>
    <w:rsid w:val="00551184"/>
  </w:style>
  <w:style w:type="character" w:customStyle="1" w:styleId="WW8Num38z0">
    <w:name w:val="WW8Num38z0"/>
    <w:rsid w:val="00551184"/>
    <w:rPr>
      <w:rFonts w:ascii="Symbol" w:hAnsi="Symbol" w:cs="Symbol" w:hint="default"/>
      <w:color w:val="000000"/>
      <w:spacing w:val="-2"/>
    </w:rPr>
  </w:style>
  <w:style w:type="character" w:customStyle="1" w:styleId="WW8Num38z1">
    <w:name w:val="WW8Num38z1"/>
    <w:rsid w:val="00551184"/>
    <w:rPr>
      <w:rFonts w:ascii="Courier New" w:hAnsi="Courier New" w:cs="Courier New" w:hint="default"/>
    </w:rPr>
  </w:style>
  <w:style w:type="character" w:customStyle="1" w:styleId="WW8Num38z2">
    <w:name w:val="WW8Num38z2"/>
    <w:rsid w:val="00551184"/>
    <w:rPr>
      <w:rFonts w:ascii="Wingdings" w:hAnsi="Wingdings" w:cs="Wingdings" w:hint="default"/>
    </w:rPr>
  </w:style>
  <w:style w:type="character" w:customStyle="1" w:styleId="WW8Num39z0">
    <w:name w:val="WW8Num39z0"/>
    <w:rsid w:val="00551184"/>
    <w:rPr>
      <w:rFonts w:ascii="Symbol" w:hAnsi="Symbol" w:cs="Symbol" w:hint="default"/>
    </w:rPr>
  </w:style>
  <w:style w:type="character" w:customStyle="1" w:styleId="WW8Num39z1">
    <w:name w:val="WW8Num39z1"/>
    <w:rsid w:val="00551184"/>
    <w:rPr>
      <w:rFonts w:ascii="Courier New" w:hAnsi="Courier New" w:cs="Courier New" w:hint="default"/>
    </w:rPr>
  </w:style>
  <w:style w:type="character" w:customStyle="1" w:styleId="WW8Num39z2">
    <w:name w:val="WW8Num39z2"/>
    <w:rsid w:val="00551184"/>
    <w:rPr>
      <w:rFonts w:ascii="Wingdings" w:hAnsi="Wingdings" w:cs="Wingdings" w:hint="default"/>
    </w:rPr>
  </w:style>
  <w:style w:type="character" w:customStyle="1" w:styleId="WW8Num40z0">
    <w:name w:val="WW8Num40z0"/>
    <w:rsid w:val="00551184"/>
    <w:rPr>
      <w:rFonts w:ascii="Symbol" w:hAnsi="Symbol" w:cs="Symbol" w:hint="default"/>
      <w:color w:val="000000"/>
      <w:sz w:val="24"/>
      <w:szCs w:val="24"/>
    </w:rPr>
  </w:style>
  <w:style w:type="character" w:customStyle="1" w:styleId="WW8Num40z1">
    <w:name w:val="WW8Num40z1"/>
    <w:rsid w:val="00551184"/>
    <w:rPr>
      <w:rFonts w:ascii="Courier New" w:hAnsi="Courier New" w:cs="Courier New" w:hint="default"/>
    </w:rPr>
  </w:style>
  <w:style w:type="character" w:customStyle="1" w:styleId="WW8Num40z2">
    <w:name w:val="WW8Num40z2"/>
    <w:rsid w:val="00551184"/>
    <w:rPr>
      <w:rFonts w:ascii="Wingdings" w:hAnsi="Wingdings" w:cs="Wingdings" w:hint="default"/>
    </w:rPr>
  </w:style>
  <w:style w:type="character" w:customStyle="1" w:styleId="WW8Num41z0">
    <w:name w:val="WW8Num41z0"/>
    <w:rsid w:val="00551184"/>
    <w:rPr>
      <w:rFonts w:ascii="Symbol" w:hAnsi="Symbol" w:cs="Symbol" w:hint="default"/>
    </w:rPr>
  </w:style>
  <w:style w:type="character" w:customStyle="1" w:styleId="WW8Num41z1">
    <w:name w:val="WW8Num41z1"/>
    <w:rsid w:val="00551184"/>
    <w:rPr>
      <w:rFonts w:ascii="Courier New" w:hAnsi="Courier New" w:cs="Courier New" w:hint="default"/>
    </w:rPr>
  </w:style>
  <w:style w:type="character" w:customStyle="1" w:styleId="WW8Num41z2">
    <w:name w:val="WW8Num41z2"/>
    <w:rsid w:val="00551184"/>
    <w:rPr>
      <w:rFonts w:ascii="Wingdings" w:hAnsi="Wingdings" w:cs="Wingdings" w:hint="default"/>
    </w:rPr>
  </w:style>
  <w:style w:type="character" w:customStyle="1" w:styleId="WW8Num42z0">
    <w:name w:val="WW8Num42z0"/>
    <w:rsid w:val="00551184"/>
    <w:rPr>
      <w:rFonts w:ascii="Symbol" w:hAnsi="Symbol" w:cs="Symbol" w:hint="default"/>
    </w:rPr>
  </w:style>
  <w:style w:type="character" w:customStyle="1" w:styleId="WW8Num42z1">
    <w:name w:val="WW8Num42z1"/>
    <w:rsid w:val="00551184"/>
    <w:rPr>
      <w:rFonts w:ascii="Courier New" w:hAnsi="Courier New" w:cs="Courier New" w:hint="default"/>
    </w:rPr>
  </w:style>
  <w:style w:type="character" w:customStyle="1" w:styleId="WW8Num42z2">
    <w:name w:val="WW8Num42z2"/>
    <w:rsid w:val="00551184"/>
    <w:rPr>
      <w:rFonts w:ascii="Wingdings" w:hAnsi="Wingdings" w:cs="Wingdings" w:hint="default"/>
    </w:rPr>
  </w:style>
  <w:style w:type="character" w:customStyle="1" w:styleId="4">
    <w:name w:val="Основной шрифт абзаца4"/>
    <w:rsid w:val="00551184"/>
  </w:style>
  <w:style w:type="character" w:customStyle="1" w:styleId="15">
    <w:name w:val="Основной шрифт абзаца1"/>
    <w:rsid w:val="00551184"/>
  </w:style>
  <w:style w:type="character" w:customStyle="1" w:styleId="32">
    <w:name w:val="Основной шрифт абзаца3"/>
    <w:rsid w:val="00551184"/>
  </w:style>
  <w:style w:type="character" w:customStyle="1" w:styleId="22">
    <w:name w:val="Основной шрифт абзаца2"/>
    <w:rsid w:val="00551184"/>
  </w:style>
  <w:style w:type="character" w:customStyle="1" w:styleId="16">
    <w:name w:val="Знак примечания1"/>
    <w:rsid w:val="00551184"/>
    <w:rPr>
      <w:sz w:val="16"/>
      <w:szCs w:val="16"/>
    </w:rPr>
  </w:style>
  <w:style w:type="character" w:customStyle="1" w:styleId="aff2">
    <w:name w:val="Основной текст_"/>
    <w:rsid w:val="00551184"/>
    <w:rPr>
      <w:shd w:val="clear" w:color="auto" w:fill="FFFFFF"/>
    </w:rPr>
  </w:style>
  <w:style w:type="character" w:customStyle="1" w:styleId="17">
    <w:name w:val="Основной текст1"/>
    <w:rsid w:val="00551184"/>
  </w:style>
  <w:style w:type="character" w:customStyle="1" w:styleId="18">
    <w:name w:val="Строгий1"/>
    <w:rsid w:val="00551184"/>
    <w:rPr>
      <w:b/>
      <w:bCs/>
    </w:rPr>
  </w:style>
  <w:style w:type="character" w:styleId="aff3">
    <w:name w:val="Emphasis"/>
    <w:uiPriority w:val="20"/>
    <w:qFormat/>
    <w:rsid w:val="00551184"/>
    <w:rPr>
      <w:i/>
      <w:iCs/>
    </w:rPr>
  </w:style>
  <w:style w:type="character" w:customStyle="1" w:styleId="aff4">
    <w:name w:val="Текст концевой сноски Знак"/>
    <w:rsid w:val="00551184"/>
    <w:rPr>
      <w:rFonts w:ascii="Times New Roman" w:eastAsia="Times New Roman" w:hAnsi="Times New Roman" w:cs="Times New Roman"/>
      <w:sz w:val="20"/>
      <w:szCs w:val="20"/>
    </w:rPr>
  </w:style>
  <w:style w:type="character" w:customStyle="1" w:styleId="aff5">
    <w:name w:val="Символ концевой сноски"/>
    <w:rsid w:val="00551184"/>
    <w:rPr>
      <w:vertAlign w:val="superscript"/>
    </w:rPr>
  </w:style>
  <w:style w:type="character" w:customStyle="1" w:styleId="CharAttribute502">
    <w:name w:val="CharAttribute502"/>
    <w:rsid w:val="00551184"/>
    <w:rPr>
      <w:rFonts w:ascii="Times New Roman" w:eastAsia="Times New Roman" w:hAnsi="Times New Roman" w:cs="Times New Roman"/>
      <w:i/>
      <w:sz w:val="28"/>
    </w:rPr>
  </w:style>
  <w:style w:type="character" w:customStyle="1" w:styleId="19">
    <w:name w:val="Просмотренная гиперссылка1"/>
    <w:rsid w:val="00551184"/>
    <w:rPr>
      <w:color w:val="954F72"/>
      <w:u w:val="single"/>
    </w:rPr>
  </w:style>
  <w:style w:type="character" w:customStyle="1" w:styleId="aff6">
    <w:name w:val="Текст примечания Знак"/>
    <w:rsid w:val="00551184"/>
    <w:rPr>
      <w:rFonts w:ascii="Times New Roman" w:eastAsia="Times New Roman" w:hAnsi="Times New Roman" w:cs="Times New Roman"/>
    </w:rPr>
  </w:style>
  <w:style w:type="character" w:customStyle="1" w:styleId="aff7">
    <w:name w:val="Тема примечания Знак"/>
    <w:rsid w:val="00551184"/>
    <w:rPr>
      <w:rFonts w:ascii="Times New Roman" w:eastAsia="Times New Roman" w:hAnsi="Times New Roman" w:cs="Times New Roman"/>
      <w:b/>
      <w:bCs/>
    </w:rPr>
  </w:style>
  <w:style w:type="character" w:customStyle="1" w:styleId="s34">
    <w:name w:val="s34"/>
    <w:basedOn w:val="15"/>
    <w:rsid w:val="00551184"/>
  </w:style>
  <w:style w:type="character" w:customStyle="1" w:styleId="s19">
    <w:name w:val="s19"/>
    <w:basedOn w:val="15"/>
    <w:rsid w:val="00551184"/>
  </w:style>
  <w:style w:type="character" w:customStyle="1" w:styleId="s18">
    <w:name w:val="s18"/>
    <w:basedOn w:val="15"/>
    <w:rsid w:val="00551184"/>
  </w:style>
  <w:style w:type="character" w:customStyle="1" w:styleId="s37">
    <w:name w:val="s37"/>
    <w:basedOn w:val="15"/>
    <w:rsid w:val="00551184"/>
  </w:style>
  <w:style w:type="character" w:customStyle="1" w:styleId="s44">
    <w:name w:val="s44"/>
    <w:basedOn w:val="15"/>
    <w:rsid w:val="00551184"/>
  </w:style>
  <w:style w:type="character" w:customStyle="1" w:styleId="s14">
    <w:name w:val="s14"/>
    <w:basedOn w:val="15"/>
    <w:rsid w:val="00551184"/>
  </w:style>
  <w:style w:type="character" w:customStyle="1" w:styleId="s47">
    <w:name w:val="s47"/>
    <w:basedOn w:val="15"/>
    <w:rsid w:val="00551184"/>
  </w:style>
  <w:style w:type="character" w:customStyle="1" w:styleId="s52">
    <w:name w:val="s52"/>
    <w:basedOn w:val="15"/>
    <w:rsid w:val="00551184"/>
  </w:style>
  <w:style w:type="character" w:customStyle="1" w:styleId="s53">
    <w:name w:val="s53"/>
    <w:basedOn w:val="15"/>
    <w:rsid w:val="00551184"/>
  </w:style>
  <w:style w:type="character" w:customStyle="1" w:styleId="s28">
    <w:name w:val="s28"/>
    <w:basedOn w:val="15"/>
    <w:rsid w:val="00551184"/>
  </w:style>
  <w:style w:type="character" w:customStyle="1" w:styleId="s54">
    <w:name w:val="s54"/>
    <w:basedOn w:val="15"/>
    <w:rsid w:val="00551184"/>
  </w:style>
  <w:style w:type="character" w:customStyle="1" w:styleId="s17">
    <w:name w:val="s17"/>
    <w:basedOn w:val="15"/>
    <w:rsid w:val="00551184"/>
  </w:style>
  <w:style w:type="character" w:customStyle="1" w:styleId="s63">
    <w:name w:val="s63"/>
    <w:basedOn w:val="15"/>
    <w:rsid w:val="00551184"/>
  </w:style>
  <w:style w:type="character" w:customStyle="1" w:styleId="s64">
    <w:name w:val="s64"/>
    <w:basedOn w:val="15"/>
    <w:rsid w:val="00551184"/>
  </w:style>
  <w:style w:type="character" w:customStyle="1" w:styleId="s65">
    <w:name w:val="s65"/>
    <w:basedOn w:val="15"/>
    <w:rsid w:val="00551184"/>
  </w:style>
  <w:style w:type="character" w:customStyle="1" w:styleId="s66">
    <w:name w:val="s66"/>
    <w:basedOn w:val="15"/>
    <w:rsid w:val="00551184"/>
  </w:style>
  <w:style w:type="character" w:customStyle="1" w:styleId="s67">
    <w:name w:val="s67"/>
    <w:basedOn w:val="15"/>
    <w:rsid w:val="00551184"/>
  </w:style>
  <w:style w:type="character" w:customStyle="1" w:styleId="1a">
    <w:name w:val="Знак сноски1"/>
    <w:rsid w:val="00551184"/>
    <w:rPr>
      <w:vertAlign w:val="superscript"/>
    </w:rPr>
  </w:style>
  <w:style w:type="character" w:customStyle="1" w:styleId="1b">
    <w:name w:val="Знак концевой сноски1"/>
    <w:rsid w:val="00551184"/>
    <w:rPr>
      <w:vertAlign w:val="superscript"/>
    </w:rPr>
  </w:style>
  <w:style w:type="character" w:customStyle="1" w:styleId="23">
    <w:name w:val="Знак сноски2"/>
    <w:rsid w:val="00551184"/>
    <w:rPr>
      <w:vertAlign w:val="superscript"/>
    </w:rPr>
  </w:style>
  <w:style w:type="character" w:customStyle="1" w:styleId="24">
    <w:name w:val="Знак концевой сноски2"/>
    <w:rsid w:val="00551184"/>
    <w:rPr>
      <w:vertAlign w:val="superscript"/>
    </w:rPr>
  </w:style>
  <w:style w:type="character" w:customStyle="1" w:styleId="FootnoteCharacters">
    <w:name w:val="Footnote Characters"/>
    <w:rsid w:val="00551184"/>
    <w:rPr>
      <w:vertAlign w:val="superscript"/>
    </w:rPr>
  </w:style>
  <w:style w:type="character" w:customStyle="1" w:styleId="33">
    <w:name w:val="Знак концевой сноски3"/>
    <w:rsid w:val="00551184"/>
    <w:rPr>
      <w:vertAlign w:val="superscript"/>
    </w:rPr>
  </w:style>
  <w:style w:type="character" w:customStyle="1" w:styleId="EndnoteCharacters">
    <w:name w:val="Endnote Characters"/>
    <w:rsid w:val="00551184"/>
    <w:rPr>
      <w:vertAlign w:val="superscript"/>
    </w:rPr>
  </w:style>
  <w:style w:type="character" w:customStyle="1" w:styleId="ListLabel1">
    <w:name w:val="ListLabel 1"/>
    <w:rsid w:val="00551184"/>
    <w:rPr>
      <w:sz w:val="24"/>
      <w:szCs w:val="24"/>
    </w:rPr>
  </w:style>
  <w:style w:type="character" w:customStyle="1" w:styleId="ListLabel2">
    <w:name w:val="ListLabel 2"/>
    <w:rsid w:val="00551184"/>
    <w:rPr>
      <w:sz w:val="24"/>
      <w:szCs w:val="24"/>
    </w:rPr>
  </w:style>
  <w:style w:type="character" w:customStyle="1" w:styleId="ListLabel3">
    <w:name w:val="ListLabel 3"/>
    <w:rsid w:val="00551184"/>
    <w:rPr>
      <w:rFonts w:cs="Symbol"/>
      <w:color w:val="000000"/>
    </w:rPr>
  </w:style>
  <w:style w:type="character" w:customStyle="1" w:styleId="ListLabel4">
    <w:name w:val="ListLabel 4"/>
    <w:rsid w:val="00551184"/>
    <w:rPr>
      <w:rFonts w:cs="Symbol"/>
      <w:color w:val="000000"/>
    </w:rPr>
  </w:style>
  <w:style w:type="character" w:customStyle="1" w:styleId="ListLabel5">
    <w:name w:val="ListLabel 5"/>
    <w:rsid w:val="00551184"/>
    <w:rPr>
      <w:rFonts w:cs="Symbol"/>
      <w:color w:val="000000"/>
      <w:sz w:val="24"/>
      <w:szCs w:val="24"/>
    </w:rPr>
  </w:style>
  <w:style w:type="character" w:customStyle="1" w:styleId="ListLabel6">
    <w:name w:val="ListLabel 6"/>
    <w:rsid w:val="00551184"/>
    <w:rPr>
      <w:rFonts w:cs="Symbol"/>
      <w:color w:val="000000"/>
      <w:sz w:val="24"/>
      <w:szCs w:val="24"/>
    </w:rPr>
  </w:style>
  <w:style w:type="character" w:customStyle="1" w:styleId="ListLabel7">
    <w:name w:val="ListLabel 7"/>
    <w:rsid w:val="00551184"/>
    <w:rPr>
      <w:sz w:val="24"/>
      <w:szCs w:val="24"/>
      <w:lang w:val="ru-RU"/>
    </w:rPr>
  </w:style>
  <w:style w:type="character" w:customStyle="1" w:styleId="ListLabel8">
    <w:name w:val="ListLabel 8"/>
    <w:rsid w:val="00551184"/>
    <w:rPr>
      <w:rFonts w:cs="Symbol"/>
      <w:color w:val="000000"/>
      <w:sz w:val="24"/>
      <w:szCs w:val="24"/>
    </w:rPr>
  </w:style>
  <w:style w:type="character" w:customStyle="1" w:styleId="ListLabel9">
    <w:name w:val="ListLabel 9"/>
    <w:rsid w:val="00551184"/>
    <w:rPr>
      <w:rFonts w:cs="Symbol"/>
      <w:color w:val="000000"/>
      <w:sz w:val="24"/>
      <w:szCs w:val="24"/>
    </w:rPr>
  </w:style>
  <w:style w:type="character" w:customStyle="1" w:styleId="25">
    <w:name w:val="Знак примечания2"/>
    <w:rsid w:val="00551184"/>
    <w:rPr>
      <w:sz w:val="16"/>
      <w:szCs w:val="16"/>
    </w:rPr>
  </w:style>
  <w:style w:type="character" w:customStyle="1" w:styleId="1c">
    <w:name w:val="Текст примечания Знак1"/>
    <w:rsid w:val="00551184"/>
    <w:rPr>
      <w:lang w:eastAsia="zh-CN"/>
    </w:rPr>
  </w:style>
  <w:style w:type="character" w:customStyle="1" w:styleId="ListLabel10">
    <w:name w:val="ListLabel 10"/>
    <w:rsid w:val="00551184"/>
    <w:rPr>
      <w:sz w:val="24"/>
      <w:szCs w:val="24"/>
    </w:rPr>
  </w:style>
  <w:style w:type="character" w:customStyle="1" w:styleId="ListLabel11">
    <w:name w:val="ListLabel 11"/>
    <w:rsid w:val="00551184"/>
    <w:rPr>
      <w:sz w:val="24"/>
      <w:szCs w:val="24"/>
    </w:rPr>
  </w:style>
  <w:style w:type="character" w:customStyle="1" w:styleId="ListLabel12">
    <w:name w:val="ListLabel 12"/>
    <w:rsid w:val="00551184"/>
    <w:rPr>
      <w:rFonts w:cs="Symbol"/>
      <w:color w:val="000000"/>
    </w:rPr>
  </w:style>
  <w:style w:type="character" w:customStyle="1" w:styleId="ListLabel13">
    <w:name w:val="ListLabel 13"/>
    <w:rsid w:val="00551184"/>
    <w:rPr>
      <w:rFonts w:cs="Symbol"/>
      <w:color w:val="000000"/>
    </w:rPr>
  </w:style>
  <w:style w:type="character" w:customStyle="1" w:styleId="ListLabel14">
    <w:name w:val="ListLabel 14"/>
    <w:rsid w:val="00551184"/>
    <w:rPr>
      <w:rFonts w:cs="Symbol"/>
      <w:color w:val="000000"/>
      <w:sz w:val="24"/>
      <w:szCs w:val="24"/>
    </w:rPr>
  </w:style>
  <w:style w:type="character" w:customStyle="1" w:styleId="ListLabel15">
    <w:name w:val="ListLabel 15"/>
    <w:rsid w:val="00551184"/>
    <w:rPr>
      <w:rFonts w:cs="Symbol"/>
      <w:color w:val="000000"/>
      <w:sz w:val="24"/>
      <w:szCs w:val="24"/>
    </w:rPr>
  </w:style>
  <w:style w:type="character" w:customStyle="1" w:styleId="ListLabel16">
    <w:name w:val="ListLabel 16"/>
    <w:rsid w:val="00551184"/>
    <w:rPr>
      <w:sz w:val="24"/>
      <w:szCs w:val="24"/>
      <w:lang w:val="ru-RU"/>
    </w:rPr>
  </w:style>
  <w:style w:type="character" w:customStyle="1" w:styleId="ListLabel17">
    <w:name w:val="ListLabel 17"/>
    <w:rsid w:val="00551184"/>
    <w:rPr>
      <w:rFonts w:cs="Symbol"/>
      <w:color w:val="000000"/>
      <w:sz w:val="24"/>
      <w:szCs w:val="24"/>
    </w:rPr>
  </w:style>
  <w:style w:type="character" w:customStyle="1" w:styleId="ListLabel18">
    <w:name w:val="ListLabel 18"/>
    <w:rsid w:val="00551184"/>
    <w:rPr>
      <w:rFonts w:cs="Symbol"/>
      <w:color w:val="000000"/>
      <w:sz w:val="24"/>
      <w:szCs w:val="24"/>
    </w:rPr>
  </w:style>
  <w:style w:type="character" w:customStyle="1" w:styleId="1d">
    <w:name w:val="Текст выноски Знак1"/>
    <w:rsid w:val="00551184"/>
    <w:rPr>
      <w:rFonts w:ascii="Tahoma" w:hAnsi="Tahoma" w:cs="Tahoma"/>
      <w:sz w:val="16"/>
      <w:szCs w:val="16"/>
      <w:lang w:eastAsia="zh-CN"/>
    </w:rPr>
  </w:style>
  <w:style w:type="character" w:styleId="aff8">
    <w:name w:val="footnote reference"/>
    <w:rsid w:val="00551184"/>
    <w:rPr>
      <w:vertAlign w:val="superscript"/>
    </w:rPr>
  </w:style>
  <w:style w:type="character" w:styleId="aff9">
    <w:name w:val="endnote reference"/>
    <w:rsid w:val="00551184"/>
    <w:rPr>
      <w:vertAlign w:val="superscript"/>
    </w:rPr>
  </w:style>
  <w:style w:type="paragraph" w:customStyle="1" w:styleId="1e">
    <w:name w:val="Заголовок1"/>
    <w:basedOn w:val="a"/>
    <w:next w:val="af0"/>
    <w:rsid w:val="00551184"/>
    <w:pPr>
      <w:keepNext/>
      <w:suppressAutoHyphens/>
      <w:spacing w:before="240" w:after="120" w:line="240" w:lineRule="auto"/>
    </w:pPr>
    <w:rPr>
      <w:rFonts w:ascii="PT Sans" w:eastAsia="Tahoma" w:hAnsi="PT Sans" w:cs="Noto Sans Devanagari"/>
      <w:sz w:val="28"/>
      <w:szCs w:val="28"/>
      <w:lang w:eastAsia="zh-CN"/>
    </w:rPr>
  </w:style>
  <w:style w:type="paragraph" w:styleId="affa">
    <w:name w:val="List"/>
    <w:basedOn w:val="af0"/>
    <w:rsid w:val="00551184"/>
    <w:pPr>
      <w:suppressAutoHyphens/>
      <w:spacing w:after="140" w:line="276" w:lineRule="auto"/>
    </w:pPr>
    <w:rPr>
      <w:rFonts w:ascii="PT Sans" w:hAnsi="PT Sans" w:cs="Noto Sans Devanagari"/>
      <w:lang w:eastAsia="zh-CN"/>
    </w:rPr>
  </w:style>
  <w:style w:type="paragraph" w:styleId="affb">
    <w:name w:val="caption"/>
    <w:basedOn w:val="a"/>
    <w:qFormat/>
    <w:rsid w:val="0055118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5">
    <w:name w:val="Указатель5"/>
    <w:basedOn w:val="a"/>
    <w:rsid w:val="0055118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4">
    <w:name w:val="Название объекта3"/>
    <w:basedOn w:val="a"/>
    <w:rsid w:val="0055118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0">
    <w:name w:val="Указатель4"/>
    <w:basedOn w:val="a"/>
    <w:rsid w:val="0055118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
    <w:name w:val="Заголовок1"/>
    <w:basedOn w:val="a"/>
    <w:next w:val="af0"/>
    <w:rsid w:val="00551184"/>
    <w:pPr>
      <w:keepNext/>
      <w:suppressAutoHyphens/>
      <w:spacing w:before="240" w:after="120" w:line="240" w:lineRule="auto"/>
    </w:pPr>
    <w:rPr>
      <w:rFonts w:ascii="PT Sans" w:eastAsia="Tahoma" w:hAnsi="PT Sans" w:cs="Noto Sans Devanagari"/>
      <w:sz w:val="28"/>
      <w:szCs w:val="28"/>
      <w:lang w:eastAsia="zh-CN"/>
    </w:rPr>
  </w:style>
  <w:style w:type="paragraph" w:customStyle="1" w:styleId="1f0">
    <w:name w:val="Название объекта1"/>
    <w:basedOn w:val="a"/>
    <w:rsid w:val="0055118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1">
    <w:name w:val="Указатель1"/>
    <w:basedOn w:val="a"/>
    <w:rsid w:val="0055118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5">
    <w:name w:val="Указатель3"/>
    <w:basedOn w:val="a"/>
    <w:rsid w:val="0055118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26">
    <w:name w:val="Название объекта2"/>
    <w:basedOn w:val="a"/>
    <w:rsid w:val="0055118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27">
    <w:name w:val="Указатель2"/>
    <w:basedOn w:val="a"/>
    <w:rsid w:val="00551184"/>
    <w:pPr>
      <w:suppressLineNumbers/>
      <w:suppressAutoHyphens/>
      <w:spacing w:after="0" w:line="240" w:lineRule="auto"/>
    </w:pPr>
    <w:rPr>
      <w:rFonts w:ascii="PT Sans" w:eastAsia="Times New Roman" w:hAnsi="PT Sans" w:cs="Noto Sans Devanagari"/>
      <w:sz w:val="24"/>
      <w:szCs w:val="24"/>
      <w:lang w:eastAsia="zh-CN"/>
    </w:rPr>
  </w:style>
  <w:style w:type="character" w:customStyle="1" w:styleId="1f2">
    <w:name w:val="Текст сноски Знак1"/>
    <w:basedOn w:val="a0"/>
    <w:rsid w:val="00551184"/>
    <w:rPr>
      <w:rFonts w:ascii="Times New Roman" w:eastAsia="Times New Roman" w:hAnsi="Times New Roman" w:cs="Times New Roman"/>
      <w:kern w:val="2"/>
      <w:sz w:val="20"/>
      <w:szCs w:val="20"/>
      <w:lang w:val="en-US" w:eastAsia="ko-KR"/>
    </w:rPr>
  </w:style>
  <w:style w:type="paragraph" w:customStyle="1" w:styleId="68">
    <w:name w:val="Основной текст68"/>
    <w:basedOn w:val="a"/>
    <w:rsid w:val="00551184"/>
    <w:pPr>
      <w:shd w:val="clear" w:color="auto" w:fill="FFFFFF"/>
      <w:suppressAutoHyphens/>
      <w:spacing w:after="780" w:line="211" w:lineRule="exact"/>
      <w:jc w:val="right"/>
    </w:pPr>
    <w:rPr>
      <w:rFonts w:ascii="Calibri" w:eastAsia="Calibri" w:hAnsi="Calibri" w:cs="Calibri"/>
      <w:sz w:val="20"/>
      <w:szCs w:val="20"/>
      <w:lang w:eastAsia="zh-CN"/>
    </w:rPr>
  </w:style>
  <w:style w:type="paragraph" w:styleId="affc">
    <w:name w:val="endnote text"/>
    <w:basedOn w:val="a"/>
    <w:link w:val="1f3"/>
    <w:rsid w:val="00551184"/>
    <w:pPr>
      <w:suppressAutoHyphens/>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c"/>
    <w:rsid w:val="00551184"/>
    <w:rPr>
      <w:rFonts w:ascii="Times New Roman" w:eastAsia="Times New Roman" w:hAnsi="Times New Roman" w:cs="Times New Roman"/>
      <w:sz w:val="20"/>
      <w:szCs w:val="20"/>
      <w:lang w:eastAsia="zh-CN"/>
    </w:rPr>
  </w:style>
  <w:style w:type="paragraph" w:customStyle="1" w:styleId="1f4">
    <w:name w:val="Заголовок таблицы ссылок1"/>
    <w:basedOn w:val="1"/>
    <w:next w:val="a"/>
    <w:rsid w:val="00551184"/>
    <w:pPr>
      <w:suppressAutoHyphens/>
      <w:spacing w:line="252" w:lineRule="auto"/>
    </w:pPr>
    <w:rPr>
      <w:rFonts w:cs="Calibri Light"/>
      <w:b w:val="0"/>
      <w:bCs w:val="0"/>
      <w:color w:val="2F5496"/>
      <w:kern w:val="0"/>
      <w:lang w:eastAsia="zh-CN"/>
    </w:rPr>
  </w:style>
  <w:style w:type="paragraph" w:styleId="1f5">
    <w:name w:val="toc 1"/>
    <w:basedOn w:val="a"/>
    <w:next w:val="a"/>
    <w:uiPriority w:val="39"/>
    <w:rsid w:val="00551184"/>
    <w:pPr>
      <w:suppressAutoHyphens/>
      <w:spacing w:after="100" w:line="240" w:lineRule="auto"/>
    </w:pPr>
    <w:rPr>
      <w:rFonts w:ascii="Times New Roman" w:eastAsia="Times New Roman" w:hAnsi="Times New Roman" w:cs="Times New Roman"/>
      <w:sz w:val="24"/>
      <w:szCs w:val="24"/>
      <w:lang w:eastAsia="zh-CN"/>
    </w:rPr>
  </w:style>
  <w:style w:type="character" w:customStyle="1" w:styleId="1f6">
    <w:name w:val="Верхний колонтитул Знак1"/>
    <w:basedOn w:val="a0"/>
    <w:uiPriority w:val="99"/>
    <w:rsid w:val="00551184"/>
    <w:rPr>
      <w:rFonts w:ascii="Times New Roman" w:eastAsia="Times New Roman" w:hAnsi="Times New Roman" w:cs="Times New Roman"/>
      <w:sz w:val="20"/>
      <w:szCs w:val="20"/>
      <w:lang w:eastAsia="zh-CN"/>
    </w:rPr>
  </w:style>
  <w:style w:type="character" w:customStyle="1" w:styleId="1f7">
    <w:name w:val="Нижний колонтитул Знак1"/>
    <w:basedOn w:val="a0"/>
    <w:uiPriority w:val="99"/>
    <w:rsid w:val="00551184"/>
    <w:rPr>
      <w:rFonts w:ascii="Times New Roman" w:eastAsia="Times New Roman" w:hAnsi="Times New Roman" w:cs="Times New Roman"/>
      <w:sz w:val="20"/>
      <w:szCs w:val="20"/>
      <w:lang w:eastAsia="zh-CN"/>
    </w:rPr>
  </w:style>
  <w:style w:type="paragraph" w:customStyle="1" w:styleId="ParaAttribute38">
    <w:name w:val="ParaAttribute38"/>
    <w:rsid w:val="00551184"/>
    <w:pPr>
      <w:suppressAutoHyphens/>
      <w:spacing w:after="0" w:line="240" w:lineRule="auto"/>
      <w:ind w:right="-1"/>
      <w:jc w:val="both"/>
    </w:pPr>
    <w:rPr>
      <w:rFonts w:ascii="Times New Roman" w:eastAsia="№Е" w:hAnsi="Times New Roman" w:cs="Times New Roman"/>
      <w:sz w:val="24"/>
      <w:szCs w:val="20"/>
      <w:lang w:eastAsia="zh-CN"/>
    </w:rPr>
  </w:style>
  <w:style w:type="paragraph" w:styleId="28">
    <w:name w:val="toc 2"/>
    <w:basedOn w:val="a"/>
    <w:next w:val="a"/>
    <w:uiPriority w:val="39"/>
    <w:rsid w:val="00551184"/>
    <w:pPr>
      <w:suppressAutoHyphens/>
      <w:spacing w:after="100" w:line="240" w:lineRule="auto"/>
      <w:ind w:left="240"/>
    </w:pPr>
    <w:rPr>
      <w:rFonts w:ascii="Times New Roman" w:eastAsia="Times New Roman" w:hAnsi="Times New Roman" w:cs="Times New Roman"/>
      <w:sz w:val="24"/>
      <w:szCs w:val="24"/>
      <w:lang w:eastAsia="zh-CN"/>
    </w:rPr>
  </w:style>
  <w:style w:type="paragraph" w:styleId="36">
    <w:name w:val="toc 3"/>
    <w:basedOn w:val="a"/>
    <w:next w:val="a"/>
    <w:rsid w:val="00551184"/>
    <w:pPr>
      <w:suppressAutoHyphens/>
      <w:spacing w:after="100" w:line="240" w:lineRule="auto"/>
      <w:ind w:left="480"/>
    </w:pPr>
    <w:rPr>
      <w:rFonts w:ascii="Times New Roman" w:eastAsia="Times New Roman" w:hAnsi="Times New Roman" w:cs="Times New Roman"/>
      <w:sz w:val="24"/>
      <w:szCs w:val="24"/>
      <w:lang w:eastAsia="zh-CN"/>
    </w:rPr>
  </w:style>
  <w:style w:type="paragraph" w:customStyle="1" w:styleId="1f8">
    <w:name w:val="Текст выноски1"/>
    <w:basedOn w:val="a"/>
    <w:rsid w:val="00551184"/>
    <w:pPr>
      <w:suppressAutoHyphens/>
      <w:spacing w:after="0" w:line="240" w:lineRule="auto"/>
    </w:pPr>
    <w:rPr>
      <w:rFonts w:ascii="Tahoma" w:eastAsia="Times New Roman" w:hAnsi="Tahoma" w:cs="Tahoma"/>
      <w:sz w:val="16"/>
      <w:szCs w:val="16"/>
      <w:lang w:eastAsia="zh-CN"/>
    </w:rPr>
  </w:style>
  <w:style w:type="paragraph" w:customStyle="1" w:styleId="1f9">
    <w:name w:val="Текст примечания1"/>
    <w:basedOn w:val="a"/>
    <w:rsid w:val="00551184"/>
    <w:pPr>
      <w:suppressAutoHyphens/>
      <w:spacing w:after="0" w:line="240" w:lineRule="auto"/>
    </w:pPr>
    <w:rPr>
      <w:rFonts w:ascii="Times New Roman" w:eastAsia="Times New Roman" w:hAnsi="Times New Roman" w:cs="Times New Roman"/>
      <w:sz w:val="20"/>
      <w:szCs w:val="20"/>
      <w:lang w:eastAsia="zh-CN"/>
    </w:rPr>
  </w:style>
  <w:style w:type="paragraph" w:customStyle="1" w:styleId="1fa">
    <w:name w:val="Тема примечания1"/>
    <w:basedOn w:val="1f9"/>
    <w:next w:val="1f9"/>
    <w:rsid w:val="00551184"/>
    <w:rPr>
      <w:b/>
      <w:bCs/>
    </w:rPr>
  </w:style>
  <w:style w:type="paragraph" w:customStyle="1" w:styleId="s35">
    <w:name w:val="s35"/>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9">
    <w:name w:val="Обычный (веб)2"/>
    <w:basedOn w:val="a"/>
    <w:rsid w:val="005511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b">
    <w:name w:val="Рецензия1"/>
    <w:rsid w:val="00551184"/>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551184"/>
    <w:pPr>
      <w:widowControl w:val="0"/>
      <w:suppressAutoHyphens/>
      <w:spacing w:after="0" w:line="240" w:lineRule="auto"/>
    </w:pPr>
    <w:rPr>
      <w:rFonts w:ascii="Arial" w:eastAsia="Times New Roman" w:hAnsi="Arial" w:cs="Arial"/>
      <w:sz w:val="24"/>
      <w:szCs w:val="20"/>
      <w:lang w:eastAsia="zh-CN"/>
    </w:rPr>
  </w:style>
  <w:style w:type="paragraph" w:customStyle="1" w:styleId="affd">
    <w:name w:val="Заголовок таблицы"/>
    <w:basedOn w:val="aff1"/>
    <w:rsid w:val="00551184"/>
    <w:pPr>
      <w:jc w:val="center"/>
    </w:pPr>
    <w:rPr>
      <w:rFonts w:eastAsia="Times New Roman" w:cs="Times New Roman"/>
      <w:b/>
      <w:bCs/>
      <w:kern w:val="0"/>
      <w:lang w:bidi="ar-SA"/>
    </w:rPr>
  </w:style>
  <w:style w:type="paragraph" w:customStyle="1" w:styleId="2a">
    <w:name w:val="Текст примечания2"/>
    <w:basedOn w:val="a"/>
    <w:rsid w:val="00551184"/>
    <w:pPr>
      <w:suppressAutoHyphens/>
      <w:spacing w:after="0" w:line="240" w:lineRule="auto"/>
    </w:pPr>
    <w:rPr>
      <w:rFonts w:ascii="Times New Roman" w:eastAsia="Times New Roman" w:hAnsi="Times New Roman" w:cs="Times New Roman"/>
      <w:sz w:val="20"/>
      <w:szCs w:val="20"/>
      <w:lang w:eastAsia="zh-CN"/>
    </w:rPr>
  </w:style>
  <w:style w:type="character" w:customStyle="1" w:styleId="2b">
    <w:name w:val="Текст выноски Знак2"/>
    <w:basedOn w:val="a0"/>
    <w:uiPriority w:val="99"/>
    <w:rsid w:val="00551184"/>
    <w:rPr>
      <w:rFonts w:ascii="Tahoma" w:eastAsia="Times New Roman" w:hAnsi="Tahoma" w:cs="Tahoma"/>
      <w:sz w:val="16"/>
      <w:szCs w:val="16"/>
      <w:lang w:eastAsia="zh-CN"/>
    </w:rPr>
  </w:style>
  <w:style w:type="table" w:customStyle="1" w:styleId="TableNormal">
    <w:name w:val="Table Normal"/>
    <w:uiPriority w:val="2"/>
    <w:semiHidden/>
    <w:unhideWhenUsed/>
    <w:qFormat/>
    <w:rsid w:val="00551184"/>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1184"/>
    <w:pPr>
      <w:widowControl w:val="0"/>
      <w:autoSpaceDE w:val="0"/>
      <w:autoSpaceDN w:val="0"/>
      <w:spacing w:after="0" w:line="240" w:lineRule="auto"/>
      <w:ind w:left="109"/>
    </w:pPr>
    <w:rPr>
      <w:rFonts w:ascii="Times New Roman" w:eastAsia="Times New Roman" w:hAnsi="Times New Roman" w:cs="Times New Roman"/>
      <w:lang w:eastAsia="en-US"/>
    </w:rPr>
  </w:style>
  <w:style w:type="character" w:customStyle="1" w:styleId="ListLabel202">
    <w:name w:val="ListLabel 202"/>
    <w:qFormat/>
    <w:rsid w:val="00551184"/>
    <w:rPr>
      <w:rFonts w:cs="Wingdings"/>
    </w:rPr>
  </w:style>
  <w:style w:type="paragraph" w:customStyle="1" w:styleId="210">
    <w:name w:val="Заголовок 21"/>
    <w:basedOn w:val="a"/>
    <w:uiPriority w:val="1"/>
    <w:qFormat/>
    <w:rsid w:val="00551184"/>
    <w:pPr>
      <w:widowControl w:val="0"/>
      <w:autoSpaceDE w:val="0"/>
      <w:autoSpaceDN w:val="0"/>
      <w:spacing w:after="0" w:line="240" w:lineRule="auto"/>
      <w:ind w:left="217"/>
      <w:jc w:val="both"/>
      <w:outlineLvl w:val="2"/>
    </w:pPr>
    <w:rPr>
      <w:rFonts w:ascii="Times New Roman" w:eastAsia="Times New Roman" w:hAnsi="Times New Roman" w:cs="Times New Roman"/>
      <w:b/>
      <w:bCs/>
      <w:sz w:val="26"/>
      <w:szCs w:val="26"/>
      <w:lang w:eastAsia="en-US"/>
    </w:rPr>
  </w:style>
  <w:style w:type="character" w:styleId="affe">
    <w:name w:val="Strong"/>
    <w:basedOn w:val="a0"/>
    <w:uiPriority w:val="22"/>
    <w:qFormat/>
    <w:rsid w:val="00551184"/>
    <w:rPr>
      <w:b/>
      <w:bCs/>
    </w:rPr>
  </w:style>
  <w:style w:type="paragraph" w:styleId="afff">
    <w:name w:val="TOC Heading"/>
    <w:basedOn w:val="1"/>
    <w:next w:val="a"/>
    <w:uiPriority w:val="39"/>
    <w:unhideWhenUsed/>
    <w:qFormat/>
    <w:rsid w:val="00551184"/>
    <w:pPr>
      <w:spacing w:before="480"/>
      <w:outlineLvl w:val="9"/>
    </w:pPr>
    <w:rPr>
      <w:rFonts w:asciiTheme="majorHAnsi" w:eastAsiaTheme="majorEastAsia" w:hAnsiTheme="majorHAnsi" w:cstheme="majorBidi"/>
      <w:color w:val="365F91" w:themeColor="accent1" w:themeShade="BF"/>
      <w:kern w:val="0"/>
      <w:sz w:val="28"/>
      <w:szCs w:val="28"/>
    </w:rPr>
  </w:style>
  <w:style w:type="character" w:customStyle="1" w:styleId="c23">
    <w:name w:val="c23"/>
    <w:basedOn w:val="a0"/>
    <w:rsid w:val="00551184"/>
  </w:style>
  <w:style w:type="character" w:customStyle="1" w:styleId="fn">
    <w:name w:val="fn"/>
    <w:basedOn w:val="a0"/>
    <w:rsid w:val="001137D9"/>
  </w:style>
  <w:style w:type="numbering" w:customStyle="1" w:styleId="WWNum1">
    <w:name w:val="WWNum1"/>
    <w:basedOn w:val="a2"/>
    <w:rsid w:val="00D419B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0033">
      <w:bodyDiv w:val="1"/>
      <w:marLeft w:val="0"/>
      <w:marRight w:val="0"/>
      <w:marTop w:val="0"/>
      <w:marBottom w:val="0"/>
      <w:divBdr>
        <w:top w:val="none" w:sz="0" w:space="0" w:color="auto"/>
        <w:left w:val="none" w:sz="0" w:space="0" w:color="auto"/>
        <w:bottom w:val="none" w:sz="0" w:space="0" w:color="auto"/>
        <w:right w:val="none" w:sz="0" w:space="0" w:color="auto"/>
      </w:divBdr>
    </w:div>
    <w:div w:id="451019394">
      <w:bodyDiv w:val="1"/>
      <w:marLeft w:val="0"/>
      <w:marRight w:val="0"/>
      <w:marTop w:val="0"/>
      <w:marBottom w:val="0"/>
      <w:divBdr>
        <w:top w:val="none" w:sz="0" w:space="0" w:color="auto"/>
        <w:left w:val="none" w:sz="0" w:space="0" w:color="auto"/>
        <w:bottom w:val="none" w:sz="0" w:space="0" w:color="auto"/>
        <w:right w:val="none" w:sz="0" w:space="0" w:color="auto"/>
      </w:divBdr>
    </w:div>
    <w:div w:id="1424256613">
      <w:bodyDiv w:val="1"/>
      <w:marLeft w:val="0"/>
      <w:marRight w:val="0"/>
      <w:marTop w:val="0"/>
      <w:marBottom w:val="0"/>
      <w:divBdr>
        <w:top w:val="none" w:sz="0" w:space="0" w:color="auto"/>
        <w:left w:val="none" w:sz="0" w:space="0" w:color="auto"/>
        <w:bottom w:val="none" w:sz="0" w:space="0" w:color="auto"/>
        <w:right w:val="none" w:sz="0" w:space="0" w:color="auto"/>
      </w:divBdr>
    </w:div>
    <w:div w:id="1588922651">
      <w:bodyDiv w:val="1"/>
      <w:marLeft w:val="0"/>
      <w:marRight w:val="0"/>
      <w:marTop w:val="0"/>
      <w:marBottom w:val="0"/>
      <w:divBdr>
        <w:top w:val="none" w:sz="0" w:space="0" w:color="auto"/>
        <w:left w:val="none" w:sz="0" w:space="0" w:color="auto"/>
        <w:bottom w:val="none" w:sz="0" w:space="0" w:color="auto"/>
        <w:right w:val="none" w:sz="0" w:space="0" w:color="auto"/>
      </w:divBdr>
    </w:div>
    <w:div w:id="173338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net.garant.ru/document/redirect/748915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hyperlink" Target="https://docs.edu.gov.ru/document/f4f7837770384bfa1faa1827ec8d72d4/" TargetMode="External"/><Relationship Id="rId14"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973C-E98C-4965-9C8D-26CDC617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228</Pages>
  <Words>92237</Words>
  <Characters>525751</Characters>
  <Application>Microsoft Office Word</Application>
  <DocSecurity>0</DocSecurity>
  <Lines>4381</Lines>
  <Paragraphs>1233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cp:lastModifiedBy>
  <cp:revision>27</cp:revision>
  <cp:lastPrinted>2023-01-12T11:40:00Z</cp:lastPrinted>
  <dcterms:created xsi:type="dcterms:W3CDTF">2023-07-24T09:55:00Z</dcterms:created>
  <dcterms:modified xsi:type="dcterms:W3CDTF">2023-11-16T18:39:00Z</dcterms:modified>
</cp:coreProperties>
</file>